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CB6C" w14:textId="77777777" w:rsidR="00804AC0" w:rsidRDefault="00804AC0" w:rsidP="00804AC0">
      <w:pPr>
        <w:pStyle w:val="ConsPlusNonformat"/>
        <w:jc w:val="both"/>
        <w:rPr>
          <w:rFonts w:ascii="Times New Roman" w:hAnsi="Times New Roman" w:cs="Times New Roman"/>
        </w:rPr>
      </w:pPr>
    </w:p>
    <w:p w14:paraId="2EDFE0F3" w14:textId="77777777" w:rsidR="00804AC0" w:rsidRDefault="00804AC0" w:rsidP="00804AC0">
      <w:pPr>
        <w:pStyle w:val="ConsPlusNonformat"/>
        <w:jc w:val="both"/>
        <w:rPr>
          <w:rFonts w:ascii="Times New Roman" w:hAnsi="Times New Roman" w:cs="Times New Roman"/>
        </w:rPr>
      </w:pPr>
    </w:p>
    <w:p w14:paraId="098BF46E" w14:textId="56BEAFF7" w:rsidR="00804AC0" w:rsidRPr="00B65B00" w:rsidRDefault="006E53DD" w:rsidP="00804AC0">
      <w:pPr>
        <w:spacing w:before="120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4AC0" w:rsidRPr="00B65B00">
        <w:rPr>
          <w:sz w:val="24"/>
          <w:szCs w:val="24"/>
        </w:rPr>
        <w:t>Приложение №</w:t>
      </w:r>
      <w:r w:rsidR="00804AC0">
        <w:rPr>
          <w:sz w:val="24"/>
          <w:szCs w:val="24"/>
        </w:rPr>
        <w:t xml:space="preserve"> </w:t>
      </w:r>
      <w:r w:rsidR="00804AC0" w:rsidRPr="00B65B00">
        <w:rPr>
          <w:sz w:val="24"/>
          <w:szCs w:val="24"/>
        </w:rPr>
        <w:t>1</w:t>
      </w:r>
      <w:r w:rsidR="00F66B94">
        <w:rPr>
          <w:sz w:val="24"/>
          <w:szCs w:val="24"/>
        </w:rPr>
        <w:t>1</w:t>
      </w:r>
      <w:r w:rsidR="00804AC0" w:rsidRPr="00B65B00">
        <w:rPr>
          <w:sz w:val="24"/>
          <w:szCs w:val="24"/>
        </w:rPr>
        <w:t xml:space="preserve"> </w:t>
      </w:r>
    </w:p>
    <w:p w14:paraId="592CD9E1" w14:textId="77777777" w:rsidR="00804AC0" w:rsidRPr="00B65B00" w:rsidRDefault="00804AC0" w:rsidP="00804AC0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 </w:t>
      </w:r>
      <w:r w:rsidRPr="00B65B00">
        <w:rPr>
          <w:sz w:val="24"/>
          <w:szCs w:val="24"/>
        </w:rPr>
        <w:t>приказ</w:t>
      </w:r>
      <w:r>
        <w:rPr>
          <w:sz w:val="24"/>
          <w:szCs w:val="24"/>
        </w:rPr>
        <w:t>у</w:t>
      </w:r>
      <w:r w:rsidRPr="00B65B00">
        <w:rPr>
          <w:sz w:val="24"/>
          <w:szCs w:val="24"/>
        </w:rPr>
        <w:t xml:space="preserve"> министерства образования и науки </w:t>
      </w:r>
    </w:p>
    <w:p w14:paraId="28AF763D" w14:textId="77777777" w:rsidR="00804AC0" w:rsidRDefault="00804AC0" w:rsidP="00804AC0">
      <w:pPr>
        <w:ind w:left="5103"/>
        <w:jc w:val="right"/>
        <w:rPr>
          <w:sz w:val="24"/>
          <w:szCs w:val="24"/>
        </w:rPr>
      </w:pPr>
      <w:r w:rsidRPr="00B65B00">
        <w:rPr>
          <w:sz w:val="24"/>
          <w:szCs w:val="24"/>
        </w:rPr>
        <w:t xml:space="preserve">Калужской области </w:t>
      </w:r>
    </w:p>
    <w:p w14:paraId="6E57D268" w14:textId="66EDC0D1" w:rsidR="00804AC0" w:rsidRPr="00B25477" w:rsidRDefault="00804AC0" w:rsidP="00804AC0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5D1C3D" w:rsidRPr="00B25477">
        <w:rPr>
          <w:sz w:val="24"/>
          <w:szCs w:val="24"/>
          <w:u w:val="single"/>
        </w:rPr>
        <w:t>07</w:t>
      </w:r>
      <w:r>
        <w:rPr>
          <w:sz w:val="24"/>
          <w:szCs w:val="24"/>
        </w:rPr>
        <w:t>»</w:t>
      </w:r>
      <w:r w:rsidRPr="005D1C3D">
        <w:rPr>
          <w:sz w:val="24"/>
          <w:szCs w:val="24"/>
          <w:u w:val="single"/>
        </w:rPr>
        <w:t xml:space="preserve"> </w:t>
      </w:r>
      <w:r w:rsidR="005D1C3D" w:rsidRPr="00B25477">
        <w:rPr>
          <w:sz w:val="24"/>
          <w:szCs w:val="24"/>
          <w:u w:val="single"/>
        </w:rPr>
        <w:t>12</w:t>
      </w:r>
      <w:r>
        <w:rPr>
          <w:sz w:val="24"/>
          <w:szCs w:val="24"/>
        </w:rPr>
        <w:t xml:space="preserve"> </w:t>
      </w:r>
      <w:r w:rsidRPr="00B65B00">
        <w:rPr>
          <w:sz w:val="24"/>
          <w:szCs w:val="24"/>
        </w:rPr>
        <w:t>20</w:t>
      </w:r>
      <w:r w:rsidR="00420E1B">
        <w:rPr>
          <w:sz w:val="24"/>
          <w:szCs w:val="24"/>
        </w:rPr>
        <w:t>20</w:t>
      </w:r>
      <w:r w:rsidRPr="00B65B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г. </w:t>
      </w:r>
      <w:r w:rsidRPr="00B65B00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5D1C3D" w:rsidRPr="00B25477">
        <w:rPr>
          <w:sz w:val="24"/>
          <w:szCs w:val="24"/>
          <w:u w:val="single"/>
        </w:rPr>
        <w:t>1615</w:t>
      </w:r>
    </w:p>
    <w:p w14:paraId="3A2FCE3A" w14:textId="77777777" w:rsidR="006E53DD" w:rsidRPr="00B65B00" w:rsidRDefault="006E53DD" w:rsidP="006E53DD">
      <w:pPr>
        <w:ind w:left="5103"/>
        <w:jc w:val="right"/>
        <w:rPr>
          <w:sz w:val="24"/>
          <w:szCs w:val="24"/>
        </w:rPr>
      </w:pPr>
    </w:p>
    <w:p w14:paraId="4FA22D63" w14:textId="436A7C61" w:rsidR="00037D73" w:rsidRDefault="00420E1B" w:rsidP="00420E1B">
      <w:pPr>
        <w:tabs>
          <w:tab w:val="left" w:pos="12720"/>
        </w:tabs>
      </w:pPr>
      <w:r>
        <w:tab/>
      </w:r>
    </w:p>
    <w:p w14:paraId="47E6A6C0" w14:textId="77777777" w:rsidR="00420E1B" w:rsidRPr="007B5CCB" w:rsidRDefault="00420E1B" w:rsidP="00420E1B">
      <w:pPr>
        <w:jc w:val="center"/>
        <w:rPr>
          <w:b/>
          <w:sz w:val="26"/>
          <w:szCs w:val="26"/>
        </w:rPr>
      </w:pPr>
      <w:r w:rsidRPr="007B5CCB">
        <w:rPr>
          <w:b/>
          <w:sz w:val="26"/>
          <w:szCs w:val="26"/>
        </w:rPr>
        <w:t>Справка</w:t>
      </w:r>
    </w:p>
    <w:p w14:paraId="7697ED36" w14:textId="77777777" w:rsidR="00420E1B" w:rsidRDefault="00420E1B" w:rsidP="00420E1B">
      <w:pPr>
        <w:jc w:val="center"/>
        <w:rPr>
          <w:b/>
          <w:sz w:val="26"/>
          <w:szCs w:val="26"/>
        </w:rPr>
      </w:pPr>
      <w:r w:rsidRPr="007B5CCB">
        <w:rPr>
          <w:b/>
          <w:sz w:val="26"/>
          <w:szCs w:val="26"/>
        </w:rPr>
        <w:t>о наличии электронных образовательных и информационных ресурсов</w:t>
      </w:r>
    </w:p>
    <w:p w14:paraId="3D742C2D" w14:textId="6060EC2E" w:rsidR="00420E1B" w:rsidRPr="00645B3C" w:rsidRDefault="00645B3C" w:rsidP="00420E1B">
      <w:pPr>
        <w:pStyle w:val="Standard"/>
      </w:pPr>
      <w:r w:rsidRPr="00645B3C">
        <w:rPr>
          <w:u w:val="single"/>
        </w:rPr>
        <w:t>Муниципальное дошкольное образовательное учреждение «Муниципальный детский сад «Сказка»</w:t>
      </w:r>
      <w:r w:rsidR="00420E1B" w:rsidRPr="00645B3C">
        <w:t>_____________________________________</w:t>
      </w:r>
    </w:p>
    <w:p w14:paraId="2FBD2668" w14:textId="77777777" w:rsidR="00420E1B" w:rsidRDefault="00420E1B" w:rsidP="00420E1B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полное наименование лицензиата)</w:t>
      </w:r>
    </w:p>
    <w:p w14:paraId="06773D06" w14:textId="77777777" w:rsidR="00420E1B" w:rsidRDefault="00420E1B" w:rsidP="00420E1B">
      <w:pPr>
        <w:pStyle w:val="Standard"/>
        <w:jc w:val="center"/>
      </w:pPr>
      <w:r>
        <w:t>________________________________________________________________________________________________________________________</w:t>
      </w:r>
    </w:p>
    <w:p w14:paraId="276CCF78" w14:textId="77777777" w:rsidR="00420E1B" w:rsidRDefault="00420E1B" w:rsidP="00420E1B">
      <w:pPr>
        <w:pStyle w:val="Standard"/>
        <w:jc w:val="center"/>
      </w:pPr>
      <w:r>
        <w:t>________________________________________________________________________________________________________________________</w:t>
      </w:r>
    </w:p>
    <w:p w14:paraId="14600297" w14:textId="77777777" w:rsidR="00420E1B" w:rsidRDefault="00420E1B" w:rsidP="00420E1B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полное наименование филиала лицензиата)</w:t>
      </w:r>
      <w:r>
        <w:rPr>
          <w:rFonts w:cs="Times New Roman"/>
          <w:sz w:val="20"/>
          <w:szCs w:val="20"/>
        </w:rPr>
        <w:t>¹</w:t>
      </w:r>
    </w:p>
    <w:p w14:paraId="42502615" w14:textId="77777777" w:rsidR="00420E1B" w:rsidRDefault="00420E1B" w:rsidP="00420E1B">
      <w:pPr>
        <w:pStyle w:val="Standard"/>
        <w:jc w:val="center"/>
        <w:rPr>
          <w:sz w:val="20"/>
          <w:szCs w:val="20"/>
        </w:rPr>
      </w:pPr>
    </w:p>
    <w:tbl>
      <w:tblPr>
        <w:tblW w:w="146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16"/>
        <w:gridCol w:w="4819"/>
        <w:gridCol w:w="4696"/>
      </w:tblGrid>
      <w:tr w:rsidR="00420E1B" w14:paraId="38D6B601" w14:textId="77777777" w:rsidTr="00E6122B">
        <w:trPr>
          <w:trHeight w:val="4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DB8F" w14:textId="77777777" w:rsidR="00420E1B" w:rsidRPr="008B2187" w:rsidRDefault="00420E1B" w:rsidP="000D3FC6">
            <w:pPr>
              <w:pStyle w:val="Standard"/>
              <w:rPr>
                <w:kern w:val="0"/>
                <w:sz w:val="20"/>
                <w:szCs w:val="20"/>
                <w:lang w:eastAsia="ru-RU"/>
              </w:rPr>
            </w:pPr>
            <w:r w:rsidRPr="008B2187">
              <w:rPr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0ADF3" w14:textId="77777777" w:rsidR="00420E1B" w:rsidRPr="008B2187" w:rsidRDefault="00420E1B" w:rsidP="000D3FC6">
            <w:pPr>
              <w:pStyle w:val="a6"/>
              <w:spacing w:after="0" w:line="226" w:lineRule="exact"/>
              <w:jc w:val="center"/>
            </w:pPr>
            <w:r w:rsidRPr="008B2187">
              <w:t xml:space="preserve">Наименование вида образования, уровня образования, профессии, специальности, </w:t>
            </w:r>
          </w:p>
          <w:p w14:paraId="0E7E3B8A" w14:textId="77777777" w:rsidR="00420E1B" w:rsidRPr="008B2187" w:rsidRDefault="00420E1B" w:rsidP="000D3FC6">
            <w:pPr>
              <w:pStyle w:val="a6"/>
              <w:spacing w:after="0" w:line="226" w:lineRule="exact"/>
              <w:jc w:val="center"/>
            </w:pPr>
            <w:r w:rsidRPr="008B2187">
              <w:t xml:space="preserve">направления подготовки </w:t>
            </w:r>
          </w:p>
          <w:p w14:paraId="1BBEE511" w14:textId="23499415" w:rsidR="00420E1B" w:rsidRPr="008B2187" w:rsidRDefault="00420E1B" w:rsidP="000D3FC6">
            <w:pPr>
              <w:pStyle w:val="a6"/>
              <w:spacing w:after="0" w:line="226" w:lineRule="exact"/>
              <w:jc w:val="center"/>
            </w:pPr>
            <w:r w:rsidRPr="008B2187">
              <w:t>(для профессионального образования), подвида дополнительного образования, образовательной программы; предметы, курсы, дисциплины                (модули) в соответствии с учебным планом</w:t>
            </w:r>
            <w:r w:rsidR="009E58BF" w:rsidRPr="00742310">
              <w:t>²</w:t>
            </w:r>
            <w:r w:rsidR="009E58BF">
              <w:t xml:space="preserve"> </w:t>
            </w:r>
            <w:r w:rsidRPr="008B2187">
              <w:t xml:space="preserve"> </w:t>
            </w:r>
          </w:p>
        </w:tc>
        <w:tc>
          <w:tcPr>
            <w:tcW w:w="9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67F0B" w14:textId="77777777" w:rsidR="00420E1B" w:rsidRPr="008B2187" w:rsidRDefault="00420E1B" w:rsidP="000D3FC6">
            <w:pPr>
              <w:pStyle w:val="Standard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2187">
              <w:rPr>
                <w:rFonts w:eastAsiaTheme="minorHAnsi"/>
                <w:sz w:val="20"/>
                <w:szCs w:val="20"/>
                <w:lang w:eastAsia="en-US"/>
              </w:rPr>
              <w:t>Наименование электронных образовательных и информационных ресурсов</w:t>
            </w:r>
          </w:p>
          <w:p w14:paraId="48246F82" w14:textId="08C21D42" w:rsidR="00420E1B" w:rsidRPr="008B2187" w:rsidRDefault="00420E1B" w:rsidP="000D3FC6">
            <w:pPr>
              <w:pStyle w:val="Standard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B2187">
              <w:rPr>
                <w:rFonts w:eastAsiaTheme="minorHAnsi"/>
                <w:sz w:val="20"/>
                <w:szCs w:val="20"/>
                <w:lang w:eastAsia="en-US"/>
              </w:rPr>
              <w:t>(указываются наименование и реквизиты документа, подтверждающего их наличие</w:t>
            </w:r>
            <w:r w:rsidR="00E6122B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</w:tr>
      <w:tr w:rsidR="00420E1B" w14:paraId="6B3FDEA2" w14:textId="77777777" w:rsidTr="000D3FC6">
        <w:trPr>
          <w:trHeight w:val="70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10DCC" w14:textId="77777777" w:rsidR="00420E1B" w:rsidRPr="008B2187" w:rsidRDefault="00420E1B" w:rsidP="000D3FC6"/>
        </w:tc>
        <w:tc>
          <w:tcPr>
            <w:tcW w:w="4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AFEE2" w14:textId="77777777" w:rsidR="00420E1B" w:rsidRPr="008B2187" w:rsidRDefault="00420E1B" w:rsidP="000D3FC6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11A5" w14:textId="77777777" w:rsidR="00420E1B" w:rsidRPr="008B2187" w:rsidRDefault="00420E1B" w:rsidP="000D3FC6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Цифровые (электронные) библиотеки, </w:t>
            </w:r>
            <w:r w:rsidRPr="008B2187">
              <w:rPr>
                <w:rFonts w:eastAsiaTheme="minorHAnsi"/>
                <w:lang w:eastAsia="en-US"/>
              </w:rPr>
              <w:t xml:space="preserve"> электронные образовательные ресурсы, информационные </w:t>
            </w:r>
            <w:r>
              <w:rPr>
                <w:rFonts w:eastAsiaTheme="minorHAnsi"/>
                <w:lang w:eastAsia="en-US"/>
              </w:rPr>
              <w:t>ресурсы</w:t>
            </w:r>
            <w:r w:rsidRPr="008B2187">
              <w:rPr>
                <w:rFonts w:eastAsiaTheme="minorHAnsi"/>
                <w:lang w:eastAsia="en-US"/>
              </w:rPr>
              <w:t>, к которым обеспечивается доступ обучающихся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ED635" w14:textId="77777777" w:rsidR="00420E1B" w:rsidRPr="008B2187" w:rsidRDefault="00420E1B" w:rsidP="000D3FC6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</w:t>
            </w:r>
            <w:r w:rsidRPr="008B2187">
              <w:rPr>
                <w:rFonts w:eastAsiaTheme="minorHAnsi"/>
                <w:lang w:eastAsia="en-US"/>
              </w:rPr>
              <w:t>лектронные учебные издания (включая учебники и учебные пособия)</w:t>
            </w:r>
          </w:p>
          <w:p w14:paraId="465CA557" w14:textId="77777777" w:rsidR="00420E1B" w:rsidRPr="008B2187" w:rsidRDefault="00420E1B" w:rsidP="000D3FC6">
            <w:pPr>
              <w:pStyle w:val="Standard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420E1B" w14:paraId="5BE5460A" w14:textId="77777777" w:rsidTr="00645B3C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CD980" w14:textId="77777777" w:rsidR="00420E1B" w:rsidRPr="008B2187" w:rsidRDefault="00420E1B" w:rsidP="000D3FC6">
            <w:pPr>
              <w:pStyle w:val="Standard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B2187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C5A9" w14:textId="77777777" w:rsidR="00420E1B" w:rsidRPr="008B2187" w:rsidRDefault="00420E1B" w:rsidP="000D3FC6">
            <w:pPr>
              <w:pStyle w:val="Standard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B2187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BCD24" w14:textId="77777777" w:rsidR="00420E1B" w:rsidRPr="008B2187" w:rsidRDefault="00420E1B" w:rsidP="000D3FC6">
            <w:pPr>
              <w:pStyle w:val="Standard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8B2187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DBE2" w14:textId="77777777" w:rsidR="00420E1B" w:rsidRPr="008B2187" w:rsidRDefault="00420E1B" w:rsidP="000D3FC6">
            <w:pPr>
              <w:pStyle w:val="Standard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420E1B" w14:paraId="54BA7B3D" w14:textId="77777777" w:rsidTr="00645B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CDEC7" w14:textId="77777777" w:rsidR="00420E1B" w:rsidRPr="008B2187" w:rsidRDefault="00420E1B" w:rsidP="000D3FC6">
            <w:pPr>
              <w:pStyle w:val="Standard"/>
              <w:snapToGri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8B2187">
              <w:rPr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1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3B59" w14:textId="2D340D23" w:rsidR="00645B3C" w:rsidRPr="00645B3C" w:rsidRDefault="00B25477" w:rsidP="00645B3C">
            <w:pPr>
              <w:pStyle w:val="ParagraphStyle"/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45B3C">
              <w:rPr>
                <w:rFonts w:ascii="Times New Roman" w:hAnsi="Times New Roman" w:cs="Times New Roman"/>
              </w:rPr>
              <w:t>Доп</w:t>
            </w:r>
            <w:r w:rsidR="00645B3C" w:rsidRPr="00645B3C">
              <w:rPr>
                <w:rFonts w:ascii="Times New Roman" w:hAnsi="Times New Roman" w:cs="Times New Roman"/>
              </w:rPr>
              <w:t xml:space="preserve">олнительное образование; дополнительное </w:t>
            </w:r>
            <w:r w:rsidRPr="00645B3C">
              <w:rPr>
                <w:rFonts w:ascii="Times New Roman" w:hAnsi="Times New Roman" w:cs="Times New Roman"/>
              </w:rPr>
              <w:t>обр</w:t>
            </w:r>
            <w:r w:rsidR="00645B3C" w:rsidRPr="00645B3C">
              <w:rPr>
                <w:rFonts w:ascii="Times New Roman" w:hAnsi="Times New Roman" w:cs="Times New Roman"/>
              </w:rPr>
              <w:t>азование</w:t>
            </w:r>
            <w:r w:rsidRPr="00645B3C">
              <w:rPr>
                <w:rFonts w:ascii="Times New Roman" w:hAnsi="Times New Roman" w:cs="Times New Roman"/>
              </w:rPr>
              <w:t xml:space="preserve"> детей и взрослых</w:t>
            </w:r>
            <w:r w:rsidR="00645B3C" w:rsidRPr="00645B3C">
              <w:rPr>
                <w:rFonts w:ascii="Times New Roman" w:hAnsi="Times New Roman" w:cs="Times New Roman"/>
              </w:rPr>
              <w:t>;</w:t>
            </w:r>
            <w:r w:rsidR="00645B3C">
              <w:rPr>
                <w:rFonts w:ascii="Times New Roman" w:hAnsi="Times New Roman" w:cs="Times New Roman"/>
              </w:rPr>
              <w:t xml:space="preserve"> </w:t>
            </w:r>
            <w:r w:rsidR="00645B3C" w:rsidRPr="00645B3C">
              <w:rPr>
                <w:rFonts w:ascii="Times New Roman" w:hAnsi="Times New Roman" w:cs="Times New Roman"/>
              </w:rPr>
              <w:t>дополнительная общеразвивающая программа физкультурно-спортивной направленности «Играйте на здоровье»</w:t>
            </w:r>
          </w:p>
          <w:p w14:paraId="39BB3669" w14:textId="2A629894" w:rsidR="00420E1B" w:rsidRPr="008B2187" w:rsidRDefault="00645B3C" w:rsidP="000D3FC6">
            <w:pPr>
              <w:pStyle w:val="Standard"/>
              <w:snapToGrid w:val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007BF" w14:textId="01E1F0AD" w:rsidR="00420E1B" w:rsidRPr="00F60A2C" w:rsidRDefault="0021083A" w:rsidP="00645B3C">
            <w:pPr>
              <w:pStyle w:val="Standard"/>
              <w:snapToGrid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F60A2C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hyperlink r:id="rId8" w:history="1">
              <w:r w:rsidRPr="00F60A2C">
                <w:rPr>
                  <w:rStyle w:val="af5"/>
                  <w:color w:val="auto"/>
                  <w:kern w:val="0"/>
                  <w:sz w:val="22"/>
                  <w:szCs w:val="22"/>
                  <w:lang w:eastAsia="ru-RU"/>
                </w:rPr>
                <w:t>http://www.vidod.edu.ru/</w:t>
              </w:r>
            </w:hyperlink>
          </w:p>
          <w:p w14:paraId="3E70B8BA" w14:textId="42D59128" w:rsidR="0021083A" w:rsidRPr="00F60A2C" w:rsidRDefault="00571D45" w:rsidP="00645B3C">
            <w:pPr>
              <w:pStyle w:val="Standard"/>
              <w:snapToGrid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hyperlink r:id="rId9" w:history="1">
              <w:r w:rsidR="00805F0B" w:rsidRPr="00F60A2C">
                <w:rPr>
                  <w:rStyle w:val="af5"/>
                  <w:color w:val="auto"/>
                  <w:kern w:val="0"/>
                  <w:sz w:val="22"/>
                  <w:szCs w:val="22"/>
                  <w:lang w:eastAsia="ru-RU"/>
                </w:rPr>
                <w:t>https://xn--b1agja2bn.xn--p1ai/</w:t>
              </w:r>
            </w:hyperlink>
          </w:p>
          <w:p w14:paraId="2C0615FD" w14:textId="7C492FF3" w:rsidR="00805F0B" w:rsidRPr="00F60A2C" w:rsidRDefault="00571D45" w:rsidP="00645B3C">
            <w:pPr>
              <w:pStyle w:val="Standard"/>
              <w:snapToGrid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hyperlink r:id="rId10" w:history="1">
              <w:r w:rsidR="00805F0B" w:rsidRPr="00F60A2C">
                <w:rPr>
                  <w:rStyle w:val="af5"/>
                  <w:color w:val="auto"/>
                  <w:kern w:val="0"/>
                  <w:sz w:val="22"/>
                  <w:szCs w:val="22"/>
                  <w:lang w:eastAsia="ru-RU"/>
                </w:rPr>
                <w:t>https://infourok.ru/</w:t>
              </w:r>
            </w:hyperlink>
          </w:p>
          <w:p w14:paraId="32FAD2A7" w14:textId="77777777" w:rsidR="00805F0B" w:rsidRPr="00F60A2C" w:rsidRDefault="00571D45" w:rsidP="00645B3C">
            <w:pPr>
              <w:pStyle w:val="Standard"/>
              <w:snapToGrid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hyperlink r:id="rId11" w:history="1">
              <w:r w:rsidR="00F7441C" w:rsidRPr="00F60A2C">
                <w:rPr>
                  <w:rStyle w:val="af5"/>
                  <w:color w:val="auto"/>
                  <w:kern w:val="0"/>
                  <w:sz w:val="22"/>
                  <w:szCs w:val="22"/>
                  <w:lang w:eastAsia="ru-RU"/>
                </w:rPr>
                <w:t>http://dopedu.ru/</w:t>
              </w:r>
            </w:hyperlink>
            <w:r w:rsidR="00F7441C" w:rsidRPr="00F60A2C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  <w:p w14:paraId="52BA2335" w14:textId="04DA05D2" w:rsidR="00F7441C" w:rsidRPr="00F60A2C" w:rsidRDefault="00571D45" w:rsidP="00645B3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hyperlink r:id="rId12" w:history="1">
              <w:r w:rsidR="00163E66" w:rsidRPr="00F60A2C">
                <w:rPr>
                  <w:rStyle w:val="af5"/>
                  <w:color w:val="auto"/>
                  <w:sz w:val="22"/>
                  <w:szCs w:val="22"/>
                </w:rPr>
                <w:t>https://a2b2.ru/</w:t>
              </w:r>
            </w:hyperlink>
          </w:p>
          <w:p w14:paraId="76D13E89" w14:textId="77777777" w:rsidR="00163E66" w:rsidRPr="00F60A2C" w:rsidRDefault="00571D45" w:rsidP="00645B3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hyperlink r:id="rId13" w:history="1">
              <w:r w:rsidR="00163E66" w:rsidRPr="00F60A2C">
                <w:rPr>
                  <w:rStyle w:val="af5"/>
                  <w:color w:val="auto"/>
                  <w:sz w:val="22"/>
                  <w:szCs w:val="22"/>
                </w:rPr>
                <w:t>kindereducation.com</w:t>
              </w:r>
            </w:hyperlink>
          </w:p>
          <w:p w14:paraId="5E2323DF" w14:textId="3BC823FB" w:rsidR="00163E66" w:rsidRPr="00F60A2C" w:rsidRDefault="00163E66" w:rsidP="00FC3242">
            <w:pPr>
              <w:pStyle w:val="Standard"/>
              <w:snapToGri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302B" w14:textId="77777777" w:rsidR="00FC3242" w:rsidRPr="00F60A2C" w:rsidRDefault="00571D45" w:rsidP="00FC3242">
            <w:pPr>
              <w:pStyle w:val="Standard"/>
              <w:snapToGrid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hyperlink r:id="rId14" w:history="1">
              <w:r w:rsidR="00FC3242" w:rsidRPr="00F60A2C">
                <w:rPr>
                  <w:rStyle w:val="af5"/>
                  <w:color w:val="auto"/>
                  <w:kern w:val="0"/>
                  <w:sz w:val="22"/>
                  <w:szCs w:val="22"/>
                  <w:lang w:eastAsia="ru-RU"/>
                </w:rPr>
                <w:t>http://dob.1september.ru/</w:t>
              </w:r>
            </w:hyperlink>
          </w:p>
          <w:p w14:paraId="05241807" w14:textId="07C2E343" w:rsidR="00420E1B" w:rsidRPr="00F60A2C" w:rsidRDefault="00420E1B" w:rsidP="00645B3C">
            <w:pPr>
              <w:pStyle w:val="Standard"/>
              <w:snapToGri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420E1B" w14:paraId="3FB3FA9C" w14:textId="77777777" w:rsidTr="000D3F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C3EE" w14:textId="77777777" w:rsidR="00420E1B" w:rsidRPr="008B2187" w:rsidRDefault="00420E1B" w:rsidP="000D3FC6">
            <w:pPr>
              <w:pStyle w:val="Standard"/>
              <w:snapToGri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8B2187">
              <w:rPr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23E49" w14:textId="0A8BDD0F" w:rsidR="00875E67" w:rsidRPr="00BE4A36" w:rsidRDefault="00875E67" w:rsidP="00875E67">
            <w:pPr>
              <w:pStyle w:val="ParagraphStyle"/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45B3C">
              <w:rPr>
                <w:rFonts w:ascii="Times New Roman" w:hAnsi="Times New Roman" w:cs="Times New Roman"/>
              </w:rPr>
              <w:t>Дополнительное образование; дополнительное образование детей и взрослых;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B3C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  <w:r w:rsidRPr="00BE4A36">
              <w:t xml:space="preserve"> </w:t>
            </w:r>
            <w:r w:rsidRPr="00BE4A36">
              <w:rPr>
                <w:rFonts w:ascii="Times New Roman" w:hAnsi="Times New Roman" w:cs="Times New Roman"/>
              </w:rPr>
              <w:t>художественной направленност</w:t>
            </w:r>
            <w:r>
              <w:rPr>
                <w:rFonts w:ascii="Times New Roman" w:hAnsi="Times New Roman" w:cs="Times New Roman"/>
              </w:rPr>
              <w:t>и «Задоринки»</w:t>
            </w:r>
          </w:p>
          <w:p w14:paraId="31674319" w14:textId="2C9C7D9E" w:rsidR="00420E1B" w:rsidRPr="008B2187" w:rsidRDefault="00420E1B" w:rsidP="000D3FC6">
            <w:pPr>
              <w:pStyle w:val="Standard"/>
              <w:snapToGrid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6C0C" w14:textId="77777777" w:rsidR="00805F0B" w:rsidRPr="00F60A2C" w:rsidRDefault="00571D45" w:rsidP="00805F0B">
            <w:pPr>
              <w:pStyle w:val="Standard"/>
              <w:snapToGri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hyperlink r:id="rId15" w:history="1">
              <w:r w:rsidR="00805F0B" w:rsidRPr="00F60A2C">
                <w:rPr>
                  <w:rStyle w:val="af5"/>
                  <w:color w:val="auto"/>
                  <w:kern w:val="0"/>
                  <w:sz w:val="20"/>
                  <w:szCs w:val="20"/>
                  <w:lang w:eastAsia="ru-RU"/>
                </w:rPr>
                <w:t>https://infourok.ru/</w:t>
              </w:r>
            </w:hyperlink>
          </w:p>
          <w:p w14:paraId="5FBC24F6" w14:textId="77777777" w:rsidR="00420E1B" w:rsidRPr="00F60A2C" w:rsidRDefault="00571D45" w:rsidP="00875E67">
            <w:pPr>
              <w:pStyle w:val="Standard"/>
              <w:snapToGri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hyperlink r:id="rId16" w:history="1">
              <w:r w:rsidR="00F7441C" w:rsidRPr="00F60A2C">
                <w:rPr>
                  <w:rStyle w:val="af5"/>
                  <w:color w:val="auto"/>
                  <w:kern w:val="0"/>
                  <w:sz w:val="20"/>
                  <w:szCs w:val="20"/>
                  <w:lang w:eastAsia="ru-RU"/>
                </w:rPr>
                <w:t>http://dopedu.ru/</w:t>
              </w:r>
            </w:hyperlink>
            <w:r w:rsidR="00F7441C" w:rsidRPr="00F60A2C">
              <w:rPr>
                <w:kern w:val="0"/>
                <w:sz w:val="20"/>
                <w:szCs w:val="20"/>
                <w:lang w:eastAsia="ru-RU"/>
              </w:rPr>
              <w:t xml:space="preserve"> </w:t>
            </w:r>
          </w:p>
          <w:p w14:paraId="511C7778" w14:textId="77777777" w:rsidR="00163E66" w:rsidRPr="00F60A2C" w:rsidRDefault="00571D45" w:rsidP="00875E67">
            <w:pPr>
              <w:pStyle w:val="Standard"/>
              <w:snapToGri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hyperlink r:id="rId17" w:history="1">
              <w:r w:rsidR="00163E66" w:rsidRPr="00F60A2C">
                <w:rPr>
                  <w:rStyle w:val="af5"/>
                  <w:color w:val="auto"/>
                  <w:kern w:val="0"/>
                  <w:sz w:val="20"/>
                  <w:szCs w:val="20"/>
                  <w:lang w:eastAsia="ru-RU"/>
                </w:rPr>
                <w:t>http://dob.1september.ru/</w:t>
              </w:r>
            </w:hyperlink>
            <w:r w:rsidR="00163E66" w:rsidRPr="00F60A2C">
              <w:rPr>
                <w:kern w:val="0"/>
                <w:sz w:val="20"/>
                <w:szCs w:val="20"/>
                <w:lang w:eastAsia="ru-RU"/>
              </w:rPr>
              <w:t xml:space="preserve"> </w:t>
            </w:r>
          </w:p>
          <w:p w14:paraId="42DB77A5" w14:textId="77777777" w:rsidR="008B4DF1" w:rsidRPr="00F60A2C" w:rsidRDefault="00571D45" w:rsidP="00875E67">
            <w:pPr>
              <w:pStyle w:val="Standard"/>
              <w:snapToGri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hyperlink r:id="rId18" w:history="1">
              <w:r w:rsidR="008B4DF1" w:rsidRPr="00F60A2C">
                <w:rPr>
                  <w:rStyle w:val="af5"/>
                  <w:color w:val="auto"/>
                  <w:kern w:val="0"/>
                  <w:sz w:val="20"/>
                  <w:szCs w:val="20"/>
                  <w:lang w:eastAsia="ru-RU"/>
                </w:rPr>
                <w:t>https://drive.google.com/file/d/1J2AVJMUegbMlz-6Xn5itfUhvZ5jnyQCs/view</w:t>
              </w:r>
            </w:hyperlink>
            <w:r w:rsidR="008B4DF1" w:rsidRPr="00F60A2C">
              <w:rPr>
                <w:kern w:val="0"/>
                <w:sz w:val="20"/>
                <w:szCs w:val="20"/>
                <w:lang w:eastAsia="ru-RU"/>
              </w:rPr>
              <w:t xml:space="preserve"> </w:t>
            </w:r>
          </w:p>
          <w:p w14:paraId="5C7D6A58" w14:textId="77777777" w:rsidR="00FC3242" w:rsidRPr="00F60A2C" w:rsidRDefault="00571D45" w:rsidP="00875E67">
            <w:pPr>
              <w:pStyle w:val="Standard"/>
              <w:snapToGri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hyperlink r:id="rId19" w:history="1">
              <w:r w:rsidR="00FC3242" w:rsidRPr="00F60A2C">
                <w:rPr>
                  <w:rStyle w:val="af5"/>
                  <w:color w:val="auto"/>
                  <w:kern w:val="0"/>
                  <w:sz w:val="20"/>
                  <w:szCs w:val="20"/>
                  <w:lang w:eastAsia="ru-RU"/>
                </w:rPr>
                <w:t>https://infourok.ru/go.html?href=http%3A%2F%2Fwww.music-instrument.ru%2F</w:t>
              </w:r>
            </w:hyperlink>
            <w:r w:rsidR="00FC3242" w:rsidRPr="00F60A2C">
              <w:rPr>
                <w:kern w:val="0"/>
                <w:sz w:val="20"/>
                <w:szCs w:val="20"/>
                <w:lang w:eastAsia="ru-RU"/>
              </w:rPr>
              <w:t xml:space="preserve"> </w:t>
            </w:r>
          </w:p>
          <w:p w14:paraId="4AD035B0" w14:textId="77777777" w:rsidR="00FC3242" w:rsidRPr="00F60A2C" w:rsidRDefault="00571D45" w:rsidP="00875E67">
            <w:pPr>
              <w:pStyle w:val="Standard"/>
              <w:snapToGri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hyperlink r:id="rId20" w:history="1">
              <w:r w:rsidR="00FC3242" w:rsidRPr="00F60A2C">
                <w:rPr>
                  <w:rStyle w:val="af5"/>
                  <w:color w:val="auto"/>
                  <w:kern w:val="0"/>
                  <w:sz w:val="20"/>
                  <w:szCs w:val="20"/>
                  <w:lang w:eastAsia="ru-RU"/>
                </w:rPr>
                <w:t>https://infourok.ru/go.html?href=http%3A%2F%2Ffolkinst.narod.ru%2F</w:t>
              </w:r>
            </w:hyperlink>
            <w:r w:rsidR="00FC3242" w:rsidRPr="00F60A2C">
              <w:rPr>
                <w:kern w:val="0"/>
                <w:sz w:val="20"/>
                <w:szCs w:val="20"/>
                <w:lang w:eastAsia="ru-RU"/>
              </w:rPr>
              <w:t xml:space="preserve"> </w:t>
            </w:r>
          </w:p>
          <w:p w14:paraId="2970E7BA" w14:textId="77777777" w:rsidR="00FC3242" w:rsidRPr="00F60A2C" w:rsidRDefault="00571D45" w:rsidP="00875E67">
            <w:pPr>
              <w:pStyle w:val="Standard"/>
              <w:snapToGri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hyperlink r:id="rId21" w:history="1">
              <w:r w:rsidR="00FC3242" w:rsidRPr="00F60A2C">
                <w:rPr>
                  <w:rStyle w:val="af5"/>
                  <w:color w:val="auto"/>
                  <w:kern w:val="0"/>
                  <w:sz w:val="20"/>
                  <w:szCs w:val="20"/>
                  <w:lang w:eastAsia="ru-RU"/>
                </w:rPr>
                <w:t>https://infourok.ru/go.html?href=http%3A%2F%2Fwww.minusa.info%2Fminusa-detskih-pesen%2Fminusovki-detskih-pesen</w:t>
              </w:r>
            </w:hyperlink>
            <w:r w:rsidR="00FC3242" w:rsidRPr="00F60A2C">
              <w:rPr>
                <w:kern w:val="0"/>
                <w:sz w:val="20"/>
                <w:szCs w:val="20"/>
                <w:lang w:eastAsia="ru-RU"/>
              </w:rPr>
              <w:t xml:space="preserve"> </w:t>
            </w:r>
          </w:p>
          <w:p w14:paraId="6185F46A" w14:textId="5BCD2133" w:rsidR="00FC3242" w:rsidRPr="00F60A2C" w:rsidRDefault="00571D45" w:rsidP="00875E67">
            <w:pPr>
              <w:pStyle w:val="Standard"/>
              <w:snapToGri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hyperlink r:id="rId22" w:history="1">
              <w:r w:rsidR="00FC3242" w:rsidRPr="00F60A2C">
                <w:rPr>
                  <w:rStyle w:val="af5"/>
                  <w:color w:val="auto"/>
                </w:rPr>
                <w:t>Музыкальное дополнительное образование - Дополнительное образование (easyen.ru)</w:t>
              </w:r>
            </w:hyperlink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7689" w14:textId="77777777" w:rsidR="00420E1B" w:rsidRPr="00F60A2C" w:rsidRDefault="00571D45" w:rsidP="00875E67">
            <w:pPr>
              <w:pStyle w:val="Standard"/>
              <w:snapToGrid w:val="0"/>
              <w:jc w:val="center"/>
            </w:pPr>
            <w:hyperlink r:id="rId23" w:history="1">
              <w:r w:rsidR="005E26EE" w:rsidRPr="00F60A2C">
                <w:rPr>
                  <w:rStyle w:val="af5"/>
                  <w:color w:val="auto"/>
                </w:rPr>
                <w:t>BELMARC-запись: Как сказать мяу (nlb.by)</w:t>
              </w:r>
            </w:hyperlink>
          </w:p>
          <w:p w14:paraId="6F5261D9" w14:textId="7A5AD79C" w:rsidR="00DC2400" w:rsidRPr="00F60A2C" w:rsidRDefault="00571D45" w:rsidP="00DC2400">
            <w:pPr>
              <w:pStyle w:val="Standard"/>
              <w:snapToGrid w:val="0"/>
              <w:jc w:val="center"/>
              <w:rPr>
                <w:rStyle w:val="af5"/>
                <w:color w:val="auto"/>
              </w:rPr>
            </w:pPr>
            <w:hyperlink r:id="rId24" w:history="1">
              <w:r w:rsidR="00A52293" w:rsidRPr="00F60A2C">
                <w:rPr>
                  <w:rStyle w:val="af5"/>
                  <w:color w:val="auto"/>
                </w:rPr>
                <w:t>Кто мы? | Клуб голосового развития «ПОЙ» (poiclub.net)</w:t>
              </w:r>
            </w:hyperlink>
          </w:p>
          <w:p w14:paraId="6AFE7AA5" w14:textId="3BA95DAE" w:rsidR="00DC2400" w:rsidRPr="00F60A2C" w:rsidRDefault="00571D45" w:rsidP="00DC2400">
            <w:pPr>
              <w:jc w:val="center"/>
              <w:rPr>
                <w:lang w:bidi="hi-IN"/>
              </w:rPr>
            </w:pPr>
            <w:hyperlink r:id="rId25" w:history="1">
              <w:r w:rsidR="00DC2400" w:rsidRPr="00F60A2C">
                <w:rPr>
                  <w:rStyle w:val="af5"/>
                  <w:color w:val="auto"/>
                  <w:lang w:bidi="hi-IN"/>
                </w:rPr>
                <w:t>https://obuchalka.org/20190912113827/luchshie-igri-i-razvlecheniya-so-slovami</w:t>
              </w:r>
            </w:hyperlink>
            <w:r w:rsidR="00DC2400" w:rsidRPr="00F60A2C">
              <w:rPr>
                <w:lang w:bidi="hi-IN"/>
              </w:rPr>
              <w:t xml:space="preserve"> </w:t>
            </w:r>
          </w:p>
        </w:tc>
      </w:tr>
    </w:tbl>
    <w:p w14:paraId="1BB40F40" w14:textId="77777777" w:rsidR="00037D73" w:rsidRPr="007B5CCB" w:rsidRDefault="00037D73" w:rsidP="00804AC0"/>
    <w:p w14:paraId="13D47F89" w14:textId="169C8FC4" w:rsidR="00804AC0" w:rsidRDefault="00420E1B" w:rsidP="00420E1B">
      <w:pPr>
        <w:pStyle w:val="Standard"/>
        <w:tabs>
          <w:tab w:val="left" w:pos="3975"/>
        </w:tabs>
        <w:jc w:val="both"/>
        <w:rPr>
          <w:kern w:val="0"/>
          <w:lang w:eastAsia="ru-RU"/>
        </w:rPr>
      </w:pPr>
      <w:r>
        <w:rPr>
          <w:kern w:val="0"/>
          <w:lang w:eastAsia="ru-RU"/>
        </w:rPr>
        <w:tab/>
      </w:r>
    </w:p>
    <w:p w14:paraId="5A2D57F3" w14:textId="7DC88BC7" w:rsidR="00804AC0" w:rsidRDefault="00804AC0" w:rsidP="00804AC0">
      <w:pPr>
        <w:pStyle w:val="Standard"/>
        <w:jc w:val="both"/>
        <w:rPr>
          <w:kern w:val="0"/>
          <w:lang w:eastAsia="ru-RU"/>
        </w:rPr>
      </w:pPr>
      <w:r>
        <w:rPr>
          <w:kern w:val="0"/>
          <w:lang w:eastAsia="ru-RU"/>
        </w:rPr>
        <w:t>Дата заполнения «___»</w:t>
      </w:r>
      <w:r w:rsidR="00645B3C">
        <w:rPr>
          <w:kern w:val="0"/>
          <w:lang w:eastAsia="ru-RU"/>
        </w:rPr>
        <w:t xml:space="preserve">  июня  </w:t>
      </w:r>
      <w:r>
        <w:rPr>
          <w:kern w:val="0"/>
          <w:lang w:eastAsia="ru-RU"/>
        </w:rPr>
        <w:t>20</w:t>
      </w:r>
      <w:r w:rsidR="00645B3C">
        <w:rPr>
          <w:kern w:val="0"/>
          <w:lang w:eastAsia="ru-RU"/>
        </w:rPr>
        <w:t xml:space="preserve">21 </w:t>
      </w:r>
      <w:r>
        <w:rPr>
          <w:kern w:val="0"/>
          <w:lang w:eastAsia="ru-RU"/>
        </w:rPr>
        <w:t>г.</w:t>
      </w:r>
    </w:p>
    <w:p w14:paraId="1893F36D" w14:textId="77777777" w:rsidR="00804AC0" w:rsidRDefault="00804AC0" w:rsidP="00804AC0">
      <w:pPr>
        <w:pStyle w:val="Standard"/>
      </w:pPr>
    </w:p>
    <w:p w14:paraId="7EEE5085" w14:textId="77777777" w:rsidR="00037D73" w:rsidRDefault="00037D73" w:rsidP="00804AC0">
      <w:pPr>
        <w:pStyle w:val="Standard"/>
      </w:pPr>
    </w:p>
    <w:tbl>
      <w:tblPr>
        <w:tblW w:w="150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42"/>
        <w:gridCol w:w="257"/>
        <w:gridCol w:w="4714"/>
        <w:gridCol w:w="257"/>
        <w:gridCol w:w="4714"/>
      </w:tblGrid>
      <w:tr w:rsidR="00804AC0" w14:paraId="13571366" w14:textId="77777777" w:rsidTr="00804AC0">
        <w:trPr>
          <w:trHeight w:val="296"/>
        </w:trPr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E2EE23" w14:textId="7F0C3259" w:rsidR="00804AC0" w:rsidRDefault="009B777A" w:rsidP="00804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6852F" w14:textId="77777777" w:rsidR="00804AC0" w:rsidRDefault="00804AC0" w:rsidP="00804AC0">
            <w:pPr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C05F6D" w14:textId="77777777" w:rsidR="00804AC0" w:rsidRDefault="00804AC0" w:rsidP="00804A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99C1B" w14:textId="77777777" w:rsidR="00804AC0" w:rsidRDefault="00804AC0" w:rsidP="00804AC0">
            <w:pPr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86AAE6" w14:textId="21E64C74" w:rsidR="00804AC0" w:rsidRDefault="009B777A" w:rsidP="00804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Травина</w:t>
            </w:r>
          </w:p>
        </w:tc>
      </w:tr>
      <w:tr w:rsidR="00804AC0" w:rsidRPr="00B65B00" w14:paraId="5E91DCFA" w14:textId="77777777" w:rsidTr="00804AC0">
        <w:trPr>
          <w:trHeight w:val="1246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14:paraId="0E8FDB5E" w14:textId="77777777" w:rsidR="00804AC0" w:rsidRPr="00B65B00" w:rsidRDefault="00804AC0" w:rsidP="00804AC0">
            <w:pPr>
              <w:jc w:val="center"/>
            </w:pPr>
            <w:r w:rsidRPr="00B65B00">
              <w:t>(должность руководителя юридического лица или иного лица, имеющего право действовать от имени юридического лица)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3FDF582D" w14:textId="77777777" w:rsidR="00804AC0" w:rsidRPr="00B65B00" w:rsidRDefault="00804AC0" w:rsidP="00804AC0">
            <w:r w:rsidRPr="00B65B00">
              <w:t xml:space="preserve">                        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14:paraId="76468492" w14:textId="77777777" w:rsidR="00804AC0" w:rsidRPr="00B65B00" w:rsidRDefault="00804AC0" w:rsidP="00804AC0">
            <w:pPr>
              <w:jc w:val="center"/>
            </w:pPr>
            <w:r w:rsidRPr="00B65B00">
              <w:t>(подпись руководителя юридического лица или иного лица, имеющего право действовать от имени юридического лица)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0A58C729" w14:textId="77777777" w:rsidR="00804AC0" w:rsidRPr="00B65B00" w:rsidRDefault="00804AC0" w:rsidP="00804AC0"/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14:paraId="0ADD1596" w14:textId="77777777" w:rsidR="00804AC0" w:rsidRPr="00B65B00" w:rsidRDefault="00804AC0" w:rsidP="00804AC0">
            <w:pPr>
              <w:jc w:val="center"/>
            </w:pPr>
            <w:r w:rsidRPr="00B65B00">
              <w:t>(фамилия, имя, отчество (при наличии) руководителя юридического лица или иного лица, имеющего право действовать от имени юридического лица)</w:t>
            </w:r>
          </w:p>
        </w:tc>
      </w:tr>
    </w:tbl>
    <w:p w14:paraId="1CD75996" w14:textId="77777777" w:rsidR="00804AC0" w:rsidRPr="000F5309" w:rsidRDefault="00804AC0" w:rsidP="00804AC0">
      <w:pPr>
        <w:suppressAutoHyphens/>
        <w:jc w:val="both"/>
        <w:textAlignment w:val="baseline"/>
        <w:rPr>
          <w:sz w:val="24"/>
          <w:szCs w:val="24"/>
        </w:rPr>
      </w:pPr>
      <w:r>
        <w:t xml:space="preserve">      </w:t>
      </w:r>
      <w:r w:rsidRPr="000F5309">
        <w:rPr>
          <w:sz w:val="24"/>
          <w:szCs w:val="24"/>
        </w:rPr>
        <w:t>М.П.</w:t>
      </w:r>
    </w:p>
    <w:p w14:paraId="0C947F26" w14:textId="77777777" w:rsidR="00804AC0" w:rsidRDefault="00804AC0" w:rsidP="00804AC0">
      <w:pPr>
        <w:pStyle w:val="Standard"/>
        <w:rPr>
          <w:kern w:val="0"/>
          <w:lang w:eastAsia="ru-RU"/>
        </w:rPr>
      </w:pPr>
    </w:p>
    <w:p w14:paraId="37DE9C5D" w14:textId="77777777" w:rsidR="00804AC0" w:rsidRDefault="00804AC0" w:rsidP="00804AC0">
      <w:pPr>
        <w:pStyle w:val="Standard"/>
        <w:rPr>
          <w:kern w:val="0"/>
          <w:lang w:eastAsia="ru-RU"/>
        </w:rPr>
      </w:pPr>
    </w:p>
    <w:p w14:paraId="7221612B" w14:textId="77777777" w:rsidR="00804AC0" w:rsidRDefault="00804AC0" w:rsidP="00804AC0">
      <w:pPr>
        <w:widowControl/>
        <w:jc w:val="both"/>
      </w:pPr>
    </w:p>
    <w:p w14:paraId="6268427D" w14:textId="77777777" w:rsidR="00804AC0" w:rsidRDefault="00804AC0" w:rsidP="00804AC0">
      <w:pPr>
        <w:pStyle w:val="Standard"/>
        <w:rPr>
          <w:kern w:val="0"/>
          <w:lang w:eastAsia="ru-RU"/>
        </w:rPr>
      </w:pPr>
    </w:p>
    <w:p w14:paraId="54CBA281" w14:textId="77777777" w:rsidR="00804AC0" w:rsidRDefault="00804AC0" w:rsidP="00804AC0">
      <w:pPr>
        <w:pStyle w:val="Standard"/>
        <w:rPr>
          <w:kern w:val="0"/>
          <w:lang w:eastAsia="ru-RU"/>
        </w:rPr>
      </w:pPr>
    </w:p>
    <w:p w14:paraId="23261AB0" w14:textId="77777777" w:rsidR="00804AC0" w:rsidRDefault="00804AC0" w:rsidP="00804AC0">
      <w:pPr>
        <w:pStyle w:val="Standard"/>
        <w:rPr>
          <w:kern w:val="0"/>
          <w:lang w:eastAsia="ru-RU"/>
        </w:rPr>
      </w:pPr>
    </w:p>
    <w:p w14:paraId="07DA9407" w14:textId="77777777" w:rsidR="00804AC0" w:rsidRDefault="00804AC0" w:rsidP="00804AC0">
      <w:pPr>
        <w:pStyle w:val="Standard"/>
        <w:rPr>
          <w:kern w:val="0"/>
          <w:lang w:eastAsia="ru-RU"/>
        </w:rPr>
      </w:pPr>
    </w:p>
    <w:p w14:paraId="5A9726C3" w14:textId="2440B7F4" w:rsidR="00037D73" w:rsidRDefault="00F60A2C" w:rsidP="00F60A2C">
      <w:pPr>
        <w:pStyle w:val="ConsPlusNonformat"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  <w:r w:rsidR="00804AC0" w:rsidRPr="00E174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Травина Елена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09.03.2021 по 09.03.2022</w:t>
            </w:r>
          </w:p>
        </w:tc>
      </w:tr>
    </w:tbl>
    <w:sectPr xmlns:w="http://schemas.openxmlformats.org/wordprocessingml/2006/main" w:rsidR="00037D73" w:rsidSect="00465E4D">
      <w:pgSz w:w="16838" w:h="11906" w:orient="landscape" w:code="9"/>
      <w:pgMar w:top="567" w:right="851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5456A" w14:textId="77777777" w:rsidR="00571D45" w:rsidRDefault="00571D45" w:rsidP="00B525EA">
      <w:r>
        <w:separator/>
      </w:r>
    </w:p>
  </w:endnote>
  <w:endnote w:type="continuationSeparator" w:id="0">
    <w:p w14:paraId="23554B14" w14:textId="77777777" w:rsidR="00571D45" w:rsidRDefault="00571D45" w:rsidP="00B5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067E" w14:textId="77777777" w:rsidR="00571D45" w:rsidRDefault="00571D45" w:rsidP="00B525EA">
      <w:r>
        <w:separator/>
      </w:r>
    </w:p>
  </w:footnote>
  <w:footnote w:type="continuationSeparator" w:id="0">
    <w:p w14:paraId="16BA856A" w14:textId="77777777" w:rsidR="00571D45" w:rsidRDefault="00571D45" w:rsidP="00B52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3665">
    <w:multiLevelType w:val="hybridMultilevel"/>
    <w:lvl w:ilvl="0" w:tplc="63936675">
      <w:start w:val="1"/>
      <w:numFmt w:val="decimal"/>
      <w:lvlText w:val="%1."/>
      <w:lvlJc w:val="left"/>
      <w:pPr>
        <w:ind w:left="720" w:hanging="360"/>
      </w:pPr>
    </w:lvl>
    <w:lvl w:ilvl="1" w:tplc="63936675" w:tentative="1">
      <w:start w:val="1"/>
      <w:numFmt w:val="lowerLetter"/>
      <w:lvlText w:val="%2."/>
      <w:lvlJc w:val="left"/>
      <w:pPr>
        <w:ind w:left="1440" w:hanging="360"/>
      </w:pPr>
    </w:lvl>
    <w:lvl w:ilvl="2" w:tplc="63936675" w:tentative="1">
      <w:start w:val="1"/>
      <w:numFmt w:val="lowerRoman"/>
      <w:lvlText w:val="%3."/>
      <w:lvlJc w:val="right"/>
      <w:pPr>
        <w:ind w:left="2160" w:hanging="180"/>
      </w:pPr>
    </w:lvl>
    <w:lvl w:ilvl="3" w:tplc="63936675" w:tentative="1">
      <w:start w:val="1"/>
      <w:numFmt w:val="decimal"/>
      <w:lvlText w:val="%4."/>
      <w:lvlJc w:val="left"/>
      <w:pPr>
        <w:ind w:left="2880" w:hanging="360"/>
      </w:pPr>
    </w:lvl>
    <w:lvl w:ilvl="4" w:tplc="63936675" w:tentative="1">
      <w:start w:val="1"/>
      <w:numFmt w:val="lowerLetter"/>
      <w:lvlText w:val="%5."/>
      <w:lvlJc w:val="left"/>
      <w:pPr>
        <w:ind w:left="3600" w:hanging="360"/>
      </w:pPr>
    </w:lvl>
    <w:lvl w:ilvl="5" w:tplc="63936675" w:tentative="1">
      <w:start w:val="1"/>
      <w:numFmt w:val="lowerRoman"/>
      <w:lvlText w:val="%6."/>
      <w:lvlJc w:val="right"/>
      <w:pPr>
        <w:ind w:left="4320" w:hanging="180"/>
      </w:pPr>
    </w:lvl>
    <w:lvl w:ilvl="6" w:tplc="63936675" w:tentative="1">
      <w:start w:val="1"/>
      <w:numFmt w:val="decimal"/>
      <w:lvlText w:val="%7."/>
      <w:lvlJc w:val="left"/>
      <w:pPr>
        <w:ind w:left="5040" w:hanging="360"/>
      </w:pPr>
    </w:lvl>
    <w:lvl w:ilvl="7" w:tplc="63936675" w:tentative="1">
      <w:start w:val="1"/>
      <w:numFmt w:val="lowerLetter"/>
      <w:lvlText w:val="%8."/>
      <w:lvlJc w:val="left"/>
      <w:pPr>
        <w:ind w:left="5760" w:hanging="360"/>
      </w:pPr>
    </w:lvl>
    <w:lvl w:ilvl="8" w:tplc="639366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64">
    <w:multiLevelType w:val="hybridMultilevel"/>
    <w:lvl w:ilvl="0" w:tplc="831173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5F2339D"/>
    <w:multiLevelType w:val="multilevel"/>
    <w:tmpl w:val="398070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5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46951341"/>
    <w:multiLevelType w:val="hybridMultilevel"/>
    <w:tmpl w:val="C76C3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560AA"/>
    <w:multiLevelType w:val="multilevel"/>
    <w:tmpl w:val="1966E30E"/>
    <w:lvl w:ilvl="0">
      <w:start w:val="1"/>
      <w:numFmt w:val="decimal"/>
      <w:lvlText w:val="%1."/>
      <w:lvlJc w:val="left"/>
      <w:pPr>
        <w:ind w:left="206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589" w:hanging="885"/>
      </w:pPr>
    </w:lvl>
    <w:lvl w:ilvl="2">
      <w:start w:val="1"/>
      <w:numFmt w:val="decimal"/>
      <w:isLgl/>
      <w:lvlText w:val="%1.%2.%3."/>
      <w:lvlJc w:val="left"/>
      <w:pPr>
        <w:ind w:left="2589" w:hanging="885"/>
      </w:pPr>
    </w:lvl>
    <w:lvl w:ilvl="3">
      <w:start w:val="1"/>
      <w:numFmt w:val="decimal"/>
      <w:isLgl/>
      <w:lvlText w:val="%1.%2.%3.%4."/>
      <w:lvlJc w:val="left"/>
      <w:pPr>
        <w:ind w:left="2784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144" w:hanging="144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</w:lvl>
  </w:abstractNum>
  <w:abstractNum w:abstractNumId="3" w15:restartNumberingAfterBreak="0">
    <w:nsid w:val="51A84DA3"/>
    <w:multiLevelType w:val="hybridMultilevel"/>
    <w:tmpl w:val="3B521854"/>
    <w:lvl w:ilvl="0" w:tplc="8860603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2E70063"/>
    <w:multiLevelType w:val="hybridMultilevel"/>
    <w:tmpl w:val="F6060B86"/>
    <w:lvl w:ilvl="0" w:tplc="B0C8855E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122977"/>
    <w:multiLevelType w:val="hybridMultilevel"/>
    <w:tmpl w:val="3C22581A"/>
    <w:lvl w:ilvl="0" w:tplc="65C6CA6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23664">
    <w:abstractNumId w:val="23664"/>
  </w:num>
  <w:num w:numId="23665">
    <w:abstractNumId w:val="2366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54"/>
    <w:rsid w:val="000002FF"/>
    <w:rsid w:val="00000613"/>
    <w:rsid w:val="0000061D"/>
    <w:rsid w:val="000006E8"/>
    <w:rsid w:val="000008C4"/>
    <w:rsid w:val="00000A41"/>
    <w:rsid w:val="00001040"/>
    <w:rsid w:val="00001122"/>
    <w:rsid w:val="00001222"/>
    <w:rsid w:val="00001232"/>
    <w:rsid w:val="000015F2"/>
    <w:rsid w:val="0000163F"/>
    <w:rsid w:val="000019E5"/>
    <w:rsid w:val="00001C6A"/>
    <w:rsid w:val="00001DAC"/>
    <w:rsid w:val="00001DBB"/>
    <w:rsid w:val="00002053"/>
    <w:rsid w:val="0000205C"/>
    <w:rsid w:val="00002278"/>
    <w:rsid w:val="00002348"/>
    <w:rsid w:val="00002371"/>
    <w:rsid w:val="000025A2"/>
    <w:rsid w:val="000029F1"/>
    <w:rsid w:val="00002A57"/>
    <w:rsid w:val="00002C54"/>
    <w:rsid w:val="00002C65"/>
    <w:rsid w:val="00002C9D"/>
    <w:rsid w:val="000030A1"/>
    <w:rsid w:val="00003526"/>
    <w:rsid w:val="00003798"/>
    <w:rsid w:val="000037F4"/>
    <w:rsid w:val="00003A90"/>
    <w:rsid w:val="00003F27"/>
    <w:rsid w:val="00003F41"/>
    <w:rsid w:val="000041D3"/>
    <w:rsid w:val="00004224"/>
    <w:rsid w:val="000043E9"/>
    <w:rsid w:val="000046C2"/>
    <w:rsid w:val="000047CF"/>
    <w:rsid w:val="000048D3"/>
    <w:rsid w:val="0000507C"/>
    <w:rsid w:val="000050FF"/>
    <w:rsid w:val="0000566D"/>
    <w:rsid w:val="0000567B"/>
    <w:rsid w:val="000058EE"/>
    <w:rsid w:val="00005AF6"/>
    <w:rsid w:val="00005B22"/>
    <w:rsid w:val="00005CD6"/>
    <w:rsid w:val="00005CEF"/>
    <w:rsid w:val="00005F94"/>
    <w:rsid w:val="00006048"/>
    <w:rsid w:val="000060F3"/>
    <w:rsid w:val="0000630A"/>
    <w:rsid w:val="0000646A"/>
    <w:rsid w:val="000064F1"/>
    <w:rsid w:val="00006830"/>
    <w:rsid w:val="00006FEF"/>
    <w:rsid w:val="000079D3"/>
    <w:rsid w:val="000079FB"/>
    <w:rsid w:val="00007D90"/>
    <w:rsid w:val="0001058E"/>
    <w:rsid w:val="00010862"/>
    <w:rsid w:val="0001086B"/>
    <w:rsid w:val="00010B23"/>
    <w:rsid w:val="00010B8D"/>
    <w:rsid w:val="00010C16"/>
    <w:rsid w:val="00010CAE"/>
    <w:rsid w:val="00010EC9"/>
    <w:rsid w:val="00010F59"/>
    <w:rsid w:val="0001119E"/>
    <w:rsid w:val="00011242"/>
    <w:rsid w:val="0001139F"/>
    <w:rsid w:val="0001172A"/>
    <w:rsid w:val="00011986"/>
    <w:rsid w:val="000119C0"/>
    <w:rsid w:val="00011A85"/>
    <w:rsid w:val="00011B6A"/>
    <w:rsid w:val="0001217C"/>
    <w:rsid w:val="00012DAF"/>
    <w:rsid w:val="00012E93"/>
    <w:rsid w:val="000131A8"/>
    <w:rsid w:val="00013213"/>
    <w:rsid w:val="0001339E"/>
    <w:rsid w:val="00013495"/>
    <w:rsid w:val="000136E6"/>
    <w:rsid w:val="000139A4"/>
    <w:rsid w:val="00013CC5"/>
    <w:rsid w:val="00013D5C"/>
    <w:rsid w:val="00013D7E"/>
    <w:rsid w:val="00014698"/>
    <w:rsid w:val="0001479A"/>
    <w:rsid w:val="0001479E"/>
    <w:rsid w:val="00014884"/>
    <w:rsid w:val="00014CE4"/>
    <w:rsid w:val="00014CE6"/>
    <w:rsid w:val="00014E84"/>
    <w:rsid w:val="0001506F"/>
    <w:rsid w:val="000154C2"/>
    <w:rsid w:val="000157A4"/>
    <w:rsid w:val="0001588D"/>
    <w:rsid w:val="00015B2B"/>
    <w:rsid w:val="00015B3A"/>
    <w:rsid w:val="00015DA7"/>
    <w:rsid w:val="0001607D"/>
    <w:rsid w:val="00016177"/>
    <w:rsid w:val="00016532"/>
    <w:rsid w:val="00016627"/>
    <w:rsid w:val="0001674E"/>
    <w:rsid w:val="00016F07"/>
    <w:rsid w:val="00017567"/>
    <w:rsid w:val="000178D6"/>
    <w:rsid w:val="00017BD6"/>
    <w:rsid w:val="00017C07"/>
    <w:rsid w:val="00017D51"/>
    <w:rsid w:val="0002021D"/>
    <w:rsid w:val="00020A64"/>
    <w:rsid w:val="00020AB2"/>
    <w:rsid w:val="00020B2F"/>
    <w:rsid w:val="00020D2D"/>
    <w:rsid w:val="000213D6"/>
    <w:rsid w:val="00021567"/>
    <w:rsid w:val="000215FC"/>
    <w:rsid w:val="00021AF0"/>
    <w:rsid w:val="00021BCF"/>
    <w:rsid w:val="00021FBE"/>
    <w:rsid w:val="0002212D"/>
    <w:rsid w:val="000224AF"/>
    <w:rsid w:val="00022C19"/>
    <w:rsid w:val="00022CED"/>
    <w:rsid w:val="00022D02"/>
    <w:rsid w:val="00023220"/>
    <w:rsid w:val="0002339A"/>
    <w:rsid w:val="000238E7"/>
    <w:rsid w:val="0002420F"/>
    <w:rsid w:val="000243B7"/>
    <w:rsid w:val="00024665"/>
    <w:rsid w:val="000247FA"/>
    <w:rsid w:val="000249F7"/>
    <w:rsid w:val="00024B7B"/>
    <w:rsid w:val="00025379"/>
    <w:rsid w:val="000254A0"/>
    <w:rsid w:val="00025534"/>
    <w:rsid w:val="00025746"/>
    <w:rsid w:val="00025AFE"/>
    <w:rsid w:val="00025BBC"/>
    <w:rsid w:val="00025CBD"/>
    <w:rsid w:val="00025D98"/>
    <w:rsid w:val="00025E15"/>
    <w:rsid w:val="00025E3C"/>
    <w:rsid w:val="00025ECF"/>
    <w:rsid w:val="00025FA0"/>
    <w:rsid w:val="00026123"/>
    <w:rsid w:val="000261C4"/>
    <w:rsid w:val="00026381"/>
    <w:rsid w:val="00026484"/>
    <w:rsid w:val="000265FE"/>
    <w:rsid w:val="0002697D"/>
    <w:rsid w:val="00026A64"/>
    <w:rsid w:val="00026AE8"/>
    <w:rsid w:val="00026D78"/>
    <w:rsid w:val="00026DF6"/>
    <w:rsid w:val="0002730A"/>
    <w:rsid w:val="00027A0B"/>
    <w:rsid w:val="00027BDF"/>
    <w:rsid w:val="00027C77"/>
    <w:rsid w:val="000300AD"/>
    <w:rsid w:val="00030198"/>
    <w:rsid w:val="000305D5"/>
    <w:rsid w:val="00030793"/>
    <w:rsid w:val="00030898"/>
    <w:rsid w:val="00030A3E"/>
    <w:rsid w:val="00030E9C"/>
    <w:rsid w:val="00031299"/>
    <w:rsid w:val="000317C3"/>
    <w:rsid w:val="00031CD2"/>
    <w:rsid w:val="00031EA2"/>
    <w:rsid w:val="0003240C"/>
    <w:rsid w:val="00032AD2"/>
    <w:rsid w:val="00032C00"/>
    <w:rsid w:val="00032C16"/>
    <w:rsid w:val="00032D04"/>
    <w:rsid w:val="0003329D"/>
    <w:rsid w:val="0003350C"/>
    <w:rsid w:val="00033883"/>
    <w:rsid w:val="00033913"/>
    <w:rsid w:val="000341DA"/>
    <w:rsid w:val="000343B9"/>
    <w:rsid w:val="0003443F"/>
    <w:rsid w:val="00034639"/>
    <w:rsid w:val="00034C5F"/>
    <w:rsid w:val="00034CA9"/>
    <w:rsid w:val="00034D26"/>
    <w:rsid w:val="00034FA2"/>
    <w:rsid w:val="00035123"/>
    <w:rsid w:val="000351A3"/>
    <w:rsid w:val="000352A7"/>
    <w:rsid w:val="0003530F"/>
    <w:rsid w:val="0003583A"/>
    <w:rsid w:val="00035D34"/>
    <w:rsid w:val="00035F20"/>
    <w:rsid w:val="0003620B"/>
    <w:rsid w:val="00036436"/>
    <w:rsid w:val="000367FE"/>
    <w:rsid w:val="00036801"/>
    <w:rsid w:val="00036811"/>
    <w:rsid w:val="000368DB"/>
    <w:rsid w:val="00036A6F"/>
    <w:rsid w:val="00036AC3"/>
    <w:rsid w:val="00036C5A"/>
    <w:rsid w:val="00036D3F"/>
    <w:rsid w:val="00036D67"/>
    <w:rsid w:val="00036FF6"/>
    <w:rsid w:val="0003711C"/>
    <w:rsid w:val="00037313"/>
    <w:rsid w:val="000374F9"/>
    <w:rsid w:val="0003776D"/>
    <w:rsid w:val="00037785"/>
    <w:rsid w:val="00037B7D"/>
    <w:rsid w:val="00037C43"/>
    <w:rsid w:val="00037D2B"/>
    <w:rsid w:val="00037D73"/>
    <w:rsid w:val="00037E2E"/>
    <w:rsid w:val="00037F3A"/>
    <w:rsid w:val="000400C8"/>
    <w:rsid w:val="000402A9"/>
    <w:rsid w:val="000405EC"/>
    <w:rsid w:val="00040877"/>
    <w:rsid w:val="000409AB"/>
    <w:rsid w:val="00040B9E"/>
    <w:rsid w:val="00040C89"/>
    <w:rsid w:val="00040CF6"/>
    <w:rsid w:val="00040CFB"/>
    <w:rsid w:val="00040EF3"/>
    <w:rsid w:val="00040F3F"/>
    <w:rsid w:val="00040FBE"/>
    <w:rsid w:val="00040FEC"/>
    <w:rsid w:val="0004113D"/>
    <w:rsid w:val="00041178"/>
    <w:rsid w:val="0004152C"/>
    <w:rsid w:val="000416A8"/>
    <w:rsid w:val="000416EE"/>
    <w:rsid w:val="000418D2"/>
    <w:rsid w:val="000421F4"/>
    <w:rsid w:val="00042468"/>
    <w:rsid w:val="00042803"/>
    <w:rsid w:val="00042979"/>
    <w:rsid w:val="000429EE"/>
    <w:rsid w:val="00042A83"/>
    <w:rsid w:val="00042B33"/>
    <w:rsid w:val="00042CD3"/>
    <w:rsid w:val="00043009"/>
    <w:rsid w:val="0004317D"/>
    <w:rsid w:val="000431CC"/>
    <w:rsid w:val="000432D7"/>
    <w:rsid w:val="0004363F"/>
    <w:rsid w:val="00043970"/>
    <w:rsid w:val="000439E1"/>
    <w:rsid w:val="00043A6A"/>
    <w:rsid w:val="00043A95"/>
    <w:rsid w:val="00043FA9"/>
    <w:rsid w:val="00044034"/>
    <w:rsid w:val="000442B4"/>
    <w:rsid w:val="0004441B"/>
    <w:rsid w:val="00044AF2"/>
    <w:rsid w:val="0004558A"/>
    <w:rsid w:val="00045596"/>
    <w:rsid w:val="00045774"/>
    <w:rsid w:val="00045818"/>
    <w:rsid w:val="00045A44"/>
    <w:rsid w:val="00045B64"/>
    <w:rsid w:val="00045F43"/>
    <w:rsid w:val="00046232"/>
    <w:rsid w:val="00046315"/>
    <w:rsid w:val="00046507"/>
    <w:rsid w:val="00046713"/>
    <w:rsid w:val="00046BCD"/>
    <w:rsid w:val="00047634"/>
    <w:rsid w:val="00047716"/>
    <w:rsid w:val="00047738"/>
    <w:rsid w:val="00047BF7"/>
    <w:rsid w:val="00047CF3"/>
    <w:rsid w:val="00047D7F"/>
    <w:rsid w:val="00050002"/>
    <w:rsid w:val="000506C9"/>
    <w:rsid w:val="000507C4"/>
    <w:rsid w:val="00050CF2"/>
    <w:rsid w:val="000510B0"/>
    <w:rsid w:val="00051713"/>
    <w:rsid w:val="000519E2"/>
    <w:rsid w:val="00051A2B"/>
    <w:rsid w:val="00051A32"/>
    <w:rsid w:val="000527E0"/>
    <w:rsid w:val="00052873"/>
    <w:rsid w:val="00052C52"/>
    <w:rsid w:val="00053145"/>
    <w:rsid w:val="000538D9"/>
    <w:rsid w:val="00053A7A"/>
    <w:rsid w:val="00053B7F"/>
    <w:rsid w:val="00053C35"/>
    <w:rsid w:val="00053E06"/>
    <w:rsid w:val="00053F71"/>
    <w:rsid w:val="00053FA9"/>
    <w:rsid w:val="0005401A"/>
    <w:rsid w:val="0005444F"/>
    <w:rsid w:val="0005465C"/>
    <w:rsid w:val="00054667"/>
    <w:rsid w:val="00054777"/>
    <w:rsid w:val="000548D5"/>
    <w:rsid w:val="00055362"/>
    <w:rsid w:val="00055BE1"/>
    <w:rsid w:val="00055D5C"/>
    <w:rsid w:val="0005601E"/>
    <w:rsid w:val="0005606B"/>
    <w:rsid w:val="000566CD"/>
    <w:rsid w:val="000569A9"/>
    <w:rsid w:val="00056CF0"/>
    <w:rsid w:val="00056CF7"/>
    <w:rsid w:val="000570AB"/>
    <w:rsid w:val="00057201"/>
    <w:rsid w:val="0005753F"/>
    <w:rsid w:val="00057545"/>
    <w:rsid w:val="000576CD"/>
    <w:rsid w:val="00057C04"/>
    <w:rsid w:val="00057C0A"/>
    <w:rsid w:val="00057D5A"/>
    <w:rsid w:val="00057DA9"/>
    <w:rsid w:val="00057E16"/>
    <w:rsid w:val="00057E1E"/>
    <w:rsid w:val="00060579"/>
    <w:rsid w:val="00060614"/>
    <w:rsid w:val="000606E0"/>
    <w:rsid w:val="00060746"/>
    <w:rsid w:val="00061212"/>
    <w:rsid w:val="00061485"/>
    <w:rsid w:val="00061665"/>
    <w:rsid w:val="00061A5A"/>
    <w:rsid w:val="00061AFE"/>
    <w:rsid w:val="00061B23"/>
    <w:rsid w:val="00061E9C"/>
    <w:rsid w:val="00062200"/>
    <w:rsid w:val="00062273"/>
    <w:rsid w:val="000622B5"/>
    <w:rsid w:val="0006241A"/>
    <w:rsid w:val="000624CA"/>
    <w:rsid w:val="00062845"/>
    <w:rsid w:val="00062C09"/>
    <w:rsid w:val="00062D52"/>
    <w:rsid w:val="00063119"/>
    <w:rsid w:val="00063AF8"/>
    <w:rsid w:val="00063BD6"/>
    <w:rsid w:val="00063E2A"/>
    <w:rsid w:val="00063FF7"/>
    <w:rsid w:val="000647CB"/>
    <w:rsid w:val="00064EDC"/>
    <w:rsid w:val="00064F48"/>
    <w:rsid w:val="000651FC"/>
    <w:rsid w:val="000655BE"/>
    <w:rsid w:val="000655D1"/>
    <w:rsid w:val="000655F3"/>
    <w:rsid w:val="0006573D"/>
    <w:rsid w:val="00065798"/>
    <w:rsid w:val="00065C16"/>
    <w:rsid w:val="00065D2E"/>
    <w:rsid w:val="00065E2A"/>
    <w:rsid w:val="000662AD"/>
    <w:rsid w:val="00066457"/>
    <w:rsid w:val="00067171"/>
    <w:rsid w:val="000673A0"/>
    <w:rsid w:val="00067490"/>
    <w:rsid w:val="0006752A"/>
    <w:rsid w:val="0006798A"/>
    <w:rsid w:val="000679ED"/>
    <w:rsid w:val="00067ACB"/>
    <w:rsid w:val="00067FF3"/>
    <w:rsid w:val="0007004E"/>
    <w:rsid w:val="00070074"/>
    <w:rsid w:val="000700F6"/>
    <w:rsid w:val="0007038A"/>
    <w:rsid w:val="000707DC"/>
    <w:rsid w:val="000709BF"/>
    <w:rsid w:val="00070A8A"/>
    <w:rsid w:val="00070B1A"/>
    <w:rsid w:val="00070BAA"/>
    <w:rsid w:val="0007100E"/>
    <w:rsid w:val="00071202"/>
    <w:rsid w:val="000715CC"/>
    <w:rsid w:val="000716A2"/>
    <w:rsid w:val="00071704"/>
    <w:rsid w:val="0007180B"/>
    <w:rsid w:val="0007206E"/>
    <w:rsid w:val="000720B1"/>
    <w:rsid w:val="0007214E"/>
    <w:rsid w:val="0007216E"/>
    <w:rsid w:val="00072185"/>
    <w:rsid w:val="000721ED"/>
    <w:rsid w:val="0007227D"/>
    <w:rsid w:val="0007233A"/>
    <w:rsid w:val="00072344"/>
    <w:rsid w:val="000724B4"/>
    <w:rsid w:val="00072567"/>
    <w:rsid w:val="000725F1"/>
    <w:rsid w:val="000725FC"/>
    <w:rsid w:val="00072B4D"/>
    <w:rsid w:val="00072D56"/>
    <w:rsid w:val="00072F01"/>
    <w:rsid w:val="00072F20"/>
    <w:rsid w:val="00073156"/>
    <w:rsid w:val="0007325C"/>
    <w:rsid w:val="0007331B"/>
    <w:rsid w:val="0007341D"/>
    <w:rsid w:val="0007395F"/>
    <w:rsid w:val="00073AB1"/>
    <w:rsid w:val="00073D66"/>
    <w:rsid w:val="0007490E"/>
    <w:rsid w:val="00074A74"/>
    <w:rsid w:val="00074EDC"/>
    <w:rsid w:val="000750DE"/>
    <w:rsid w:val="0007519F"/>
    <w:rsid w:val="0007520F"/>
    <w:rsid w:val="0007525D"/>
    <w:rsid w:val="000754E8"/>
    <w:rsid w:val="000758E6"/>
    <w:rsid w:val="00075CE8"/>
    <w:rsid w:val="00075EFA"/>
    <w:rsid w:val="00076126"/>
    <w:rsid w:val="00076225"/>
    <w:rsid w:val="00076327"/>
    <w:rsid w:val="00076676"/>
    <w:rsid w:val="00076EBB"/>
    <w:rsid w:val="00077376"/>
    <w:rsid w:val="00077792"/>
    <w:rsid w:val="00077804"/>
    <w:rsid w:val="00077C00"/>
    <w:rsid w:val="00077CBB"/>
    <w:rsid w:val="00077D1C"/>
    <w:rsid w:val="00080187"/>
    <w:rsid w:val="00080755"/>
    <w:rsid w:val="00080768"/>
    <w:rsid w:val="000808B1"/>
    <w:rsid w:val="00080A54"/>
    <w:rsid w:val="00080B25"/>
    <w:rsid w:val="00080B59"/>
    <w:rsid w:val="00080BFB"/>
    <w:rsid w:val="00080EC5"/>
    <w:rsid w:val="000811A6"/>
    <w:rsid w:val="00081354"/>
    <w:rsid w:val="00081674"/>
    <w:rsid w:val="00081BBC"/>
    <w:rsid w:val="00081C50"/>
    <w:rsid w:val="00081E91"/>
    <w:rsid w:val="00081FC9"/>
    <w:rsid w:val="00081FDE"/>
    <w:rsid w:val="00081FF9"/>
    <w:rsid w:val="00082520"/>
    <w:rsid w:val="00082801"/>
    <w:rsid w:val="00082ADC"/>
    <w:rsid w:val="00082B47"/>
    <w:rsid w:val="00082B4F"/>
    <w:rsid w:val="00082D22"/>
    <w:rsid w:val="00082D67"/>
    <w:rsid w:val="00082E0F"/>
    <w:rsid w:val="00082EB6"/>
    <w:rsid w:val="00083021"/>
    <w:rsid w:val="0008309B"/>
    <w:rsid w:val="00083265"/>
    <w:rsid w:val="00083724"/>
    <w:rsid w:val="00083AE0"/>
    <w:rsid w:val="00083D56"/>
    <w:rsid w:val="00083ED6"/>
    <w:rsid w:val="00083EF0"/>
    <w:rsid w:val="00083F25"/>
    <w:rsid w:val="000842FF"/>
    <w:rsid w:val="000843ED"/>
    <w:rsid w:val="00084487"/>
    <w:rsid w:val="0008448B"/>
    <w:rsid w:val="00084687"/>
    <w:rsid w:val="00084696"/>
    <w:rsid w:val="00084950"/>
    <w:rsid w:val="000849BC"/>
    <w:rsid w:val="00084A63"/>
    <w:rsid w:val="00085012"/>
    <w:rsid w:val="000851F0"/>
    <w:rsid w:val="00085202"/>
    <w:rsid w:val="000855EF"/>
    <w:rsid w:val="00085688"/>
    <w:rsid w:val="000856A6"/>
    <w:rsid w:val="000856CA"/>
    <w:rsid w:val="0008575E"/>
    <w:rsid w:val="00085A3C"/>
    <w:rsid w:val="000860E6"/>
    <w:rsid w:val="00086231"/>
    <w:rsid w:val="000862B1"/>
    <w:rsid w:val="000864E7"/>
    <w:rsid w:val="00086596"/>
    <w:rsid w:val="00086AE3"/>
    <w:rsid w:val="00086F74"/>
    <w:rsid w:val="0008717E"/>
    <w:rsid w:val="000872B3"/>
    <w:rsid w:val="00087561"/>
    <w:rsid w:val="00087ED8"/>
    <w:rsid w:val="00090293"/>
    <w:rsid w:val="00090316"/>
    <w:rsid w:val="00090E74"/>
    <w:rsid w:val="00090F30"/>
    <w:rsid w:val="0009117A"/>
    <w:rsid w:val="00091213"/>
    <w:rsid w:val="0009122D"/>
    <w:rsid w:val="0009134C"/>
    <w:rsid w:val="000913F0"/>
    <w:rsid w:val="00091415"/>
    <w:rsid w:val="00091573"/>
    <w:rsid w:val="00091656"/>
    <w:rsid w:val="00091893"/>
    <w:rsid w:val="00091CAA"/>
    <w:rsid w:val="00092181"/>
    <w:rsid w:val="0009261B"/>
    <w:rsid w:val="00092A31"/>
    <w:rsid w:val="00092C54"/>
    <w:rsid w:val="00092CE0"/>
    <w:rsid w:val="00092EAF"/>
    <w:rsid w:val="0009308D"/>
    <w:rsid w:val="00093357"/>
    <w:rsid w:val="000933F9"/>
    <w:rsid w:val="000935E6"/>
    <w:rsid w:val="00093BC8"/>
    <w:rsid w:val="00094406"/>
    <w:rsid w:val="00094504"/>
    <w:rsid w:val="000945AD"/>
    <w:rsid w:val="00094B24"/>
    <w:rsid w:val="00094E66"/>
    <w:rsid w:val="00094F5E"/>
    <w:rsid w:val="00095152"/>
    <w:rsid w:val="000951D3"/>
    <w:rsid w:val="0009532F"/>
    <w:rsid w:val="0009538F"/>
    <w:rsid w:val="000954DA"/>
    <w:rsid w:val="00095779"/>
    <w:rsid w:val="00095C67"/>
    <w:rsid w:val="00096493"/>
    <w:rsid w:val="000965DA"/>
    <w:rsid w:val="0009673B"/>
    <w:rsid w:val="000968A3"/>
    <w:rsid w:val="0009690E"/>
    <w:rsid w:val="00096A73"/>
    <w:rsid w:val="00096D11"/>
    <w:rsid w:val="00096D33"/>
    <w:rsid w:val="000973C1"/>
    <w:rsid w:val="000975E3"/>
    <w:rsid w:val="00097700"/>
    <w:rsid w:val="00097835"/>
    <w:rsid w:val="00097845"/>
    <w:rsid w:val="0009798C"/>
    <w:rsid w:val="00097A32"/>
    <w:rsid w:val="00097E75"/>
    <w:rsid w:val="000A0166"/>
    <w:rsid w:val="000A0560"/>
    <w:rsid w:val="000A0687"/>
    <w:rsid w:val="000A07FA"/>
    <w:rsid w:val="000A126C"/>
    <w:rsid w:val="000A12EB"/>
    <w:rsid w:val="000A1576"/>
    <w:rsid w:val="000A17B5"/>
    <w:rsid w:val="000A1823"/>
    <w:rsid w:val="000A1849"/>
    <w:rsid w:val="000A1BE9"/>
    <w:rsid w:val="000A1C7F"/>
    <w:rsid w:val="000A1ECF"/>
    <w:rsid w:val="000A1F93"/>
    <w:rsid w:val="000A1FD2"/>
    <w:rsid w:val="000A2021"/>
    <w:rsid w:val="000A228C"/>
    <w:rsid w:val="000A245D"/>
    <w:rsid w:val="000A252D"/>
    <w:rsid w:val="000A256F"/>
    <w:rsid w:val="000A2596"/>
    <w:rsid w:val="000A2A97"/>
    <w:rsid w:val="000A2B81"/>
    <w:rsid w:val="000A2BC3"/>
    <w:rsid w:val="000A2D2D"/>
    <w:rsid w:val="000A2DD5"/>
    <w:rsid w:val="000A2E4A"/>
    <w:rsid w:val="000A30F3"/>
    <w:rsid w:val="000A3130"/>
    <w:rsid w:val="000A33CE"/>
    <w:rsid w:val="000A3422"/>
    <w:rsid w:val="000A3C8B"/>
    <w:rsid w:val="000A4884"/>
    <w:rsid w:val="000A4925"/>
    <w:rsid w:val="000A4A41"/>
    <w:rsid w:val="000A4A76"/>
    <w:rsid w:val="000A4C6B"/>
    <w:rsid w:val="000A512E"/>
    <w:rsid w:val="000A54E4"/>
    <w:rsid w:val="000A560C"/>
    <w:rsid w:val="000A5646"/>
    <w:rsid w:val="000A58A0"/>
    <w:rsid w:val="000A58D9"/>
    <w:rsid w:val="000A5AC8"/>
    <w:rsid w:val="000A5BB7"/>
    <w:rsid w:val="000A5D5B"/>
    <w:rsid w:val="000A6009"/>
    <w:rsid w:val="000A6078"/>
    <w:rsid w:val="000A627F"/>
    <w:rsid w:val="000A65B5"/>
    <w:rsid w:val="000A66D7"/>
    <w:rsid w:val="000A68FA"/>
    <w:rsid w:val="000A6A62"/>
    <w:rsid w:val="000A6BB1"/>
    <w:rsid w:val="000A70C3"/>
    <w:rsid w:val="000A7499"/>
    <w:rsid w:val="000A795B"/>
    <w:rsid w:val="000A7AFA"/>
    <w:rsid w:val="000A7B56"/>
    <w:rsid w:val="000A7DC1"/>
    <w:rsid w:val="000B0107"/>
    <w:rsid w:val="000B01E1"/>
    <w:rsid w:val="000B0540"/>
    <w:rsid w:val="000B06EA"/>
    <w:rsid w:val="000B0B7B"/>
    <w:rsid w:val="000B0C53"/>
    <w:rsid w:val="000B1049"/>
    <w:rsid w:val="000B124D"/>
    <w:rsid w:val="000B1363"/>
    <w:rsid w:val="000B139D"/>
    <w:rsid w:val="000B1466"/>
    <w:rsid w:val="000B1593"/>
    <w:rsid w:val="000B179A"/>
    <w:rsid w:val="000B186F"/>
    <w:rsid w:val="000B1F74"/>
    <w:rsid w:val="000B20F4"/>
    <w:rsid w:val="000B24E2"/>
    <w:rsid w:val="000B257D"/>
    <w:rsid w:val="000B2657"/>
    <w:rsid w:val="000B2E39"/>
    <w:rsid w:val="000B310B"/>
    <w:rsid w:val="000B31FC"/>
    <w:rsid w:val="000B398D"/>
    <w:rsid w:val="000B39D3"/>
    <w:rsid w:val="000B3AB0"/>
    <w:rsid w:val="000B3E00"/>
    <w:rsid w:val="000B3E99"/>
    <w:rsid w:val="000B499F"/>
    <w:rsid w:val="000B4AC5"/>
    <w:rsid w:val="000B4B5F"/>
    <w:rsid w:val="000B4B62"/>
    <w:rsid w:val="000B4BD4"/>
    <w:rsid w:val="000B4C0F"/>
    <w:rsid w:val="000B4DB1"/>
    <w:rsid w:val="000B4E39"/>
    <w:rsid w:val="000B5108"/>
    <w:rsid w:val="000B52E2"/>
    <w:rsid w:val="000B552F"/>
    <w:rsid w:val="000B55D3"/>
    <w:rsid w:val="000B5690"/>
    <w:rsid w:val="000B56F8"/>
    <w:rsid w:val="000B58CA"/>
    <w:rsid w:val="000B58CE"/>
    <w:rsid w:val="000B5A4A"/>
    <w:rsid w:val="000B5BC0"/>
    <w:rsid w:val="000B5BD6"/>
    <w:rsid w:val="000B5CBB"/>
    <w:rsid w:val="000B6262"/>
    <w:rsid w:val="000B641A"/>
    <w:rsid w:val="000B6450"/>
    <w:rsid w:val="000B683C"/>
    <w:rsid w:val="000B68EA"/>
    <w:rsid w:val="000B6997"/>
    <w:rsid w:val="000B6ACB"/>
    <w:rsid w:val="000B6B14"/>
    <w:rsid w:val="000B6D1C"/>
    <w:rsid w:val="000B70B3"/>
    <w:rsid w:val="000B7271"/>
    <w:rsid w:val="000B75B6"/>
    <w:rsid w:val="000B78B4"/>
    <w:rsid w:val="000B79FB"/>
    <w:rsid w:val="000B7E21"/>
    <w:rsid w:val="000B7FCB"/>
    <w:rsid w:val="000C0101"/>
    <w:rsid w:val="000C0222"/>
    <w:rsid w:val="000C02A1"/>
    <w:rsid w:val="000C0380"/>
    <w:rsid w:val="000C06E6"/>
    <w:rsid w:val="000C0CED"/>
    <w:rsid w:val="000C0FE1"/>
    <w:rsid w:val="000C1136"/>
    <w:rsid w:val="000C13A8"/>
    <w:rsid w:val="000C14D8"/>
    <w:rsid w:val="000C17AB"/>
    <w:rsid w:val="000C19C9"/>
    <w:rsid w:val="000C1F66"/>
    <w:rsid w:val="000C22B0"/>
    <w:rsid w:val="000C22DF"/>
    <w:rsid w:val="000C249D"/>
    <w:rsid w:val="000C27CF"/>
    <w:rsid w:val="000C2D40"/>
    <w:rsid w:val="000C2E87"/>
    <w:rsid w:val="000C2EAF"/>
    <w:rsid w:val="000C3001"/>
    <w:rsid w:val="000C3031"/>
    <w:rsid w:val="000C3268"/>
    <w:rsid w:val="000C3375"/>
    <w:rsid w:val="000C3649"/>
    <w:rsid w:val="000C3968"/>
    <w:rsid w:val="000C39D9"/>
    <w:rsid w:val="000C3B05"/>
    <w:rsid w:val="000C3B81"/>
    <w:rsid w:val="000C3D4D"/>
    <w:rsid w:val="000C3DF8"/>
    <w:rsid w:val="000C4227"/>
    <w:rsid w:val="000C4289"/>
    <w:rsid w:val="000C4336"/>
    <w:rsid w:val="000C45FE"/>
    <w:rsid w:val="000C480F"/>
    <w:rsid w:val="000C4A43"/>
    <w:rsid w:val="000C4A54"/>
    <w:rsid w:val="000C4ADF"/>
    <w:rsid w:val="000C4C04"/>
    <w:rsid w:val="000C4D99"/>
    <w:rsid w:val="000C5116"/>
    <w:rsid w:val="000C56C8"/>
    <w:rsid w:val="000C57CD"/>
    <w:rsid w:val="000C58D2"/>
    <w:rsid w:val="000C5A6B"/>
    <w:rsid w:val="000C60EA"/>
    <w:rsid w:val="000C622F"/>
    <w:rsid w:val="000C6461"/>
    <w:rsid w:val="000C64D9"/>
    <w:rsid w:val="000C6653"/>
    <w:rsid w:val="000C6868"/>
    <w:rsid w:val="000C6994"/>
    <w:rsid w:val="000C72C0"/>
    <w:rsid w:val="000C72D0"/>
    <w:rsid w:val="000C7328"/>
    <w:rsid w:val="000C744C"/>
    <w:rsid w:val="000C7535"/>
    <w:rsid w:val="000C75F8"/>
    <w:rsid w:val="000C778C"/>
    <w:rsid w:val="000C7C00"/>
    <w:rsid w:val="000C7CD8"/>
    <w:rsid w:val="000C7DBE"/>
    <w:rsid w:val="000D0228"/>
    <w:rsid w:val="000D02C9"/>
    <w:rsid w:val="000D052F"/>
    <w:rsid w:val="000D0622"/>
    <w:rsid w:val="000D0860"/>
    <w:rsid w:val="000D0B46"/>
    <w:rsid w:val="000D0C56"/>
    <w:rsid w:val="000D0D7B"/>
    <w:rsid w:val="000D0ED4"/>
    <w:rsid w:val="000D0FB8"/>
    <w:rsid w:val="000D118A"/>
    <w:rsid w:val="000D1326"/>
    <w:rsid w:val="000D19D3"/>
    <w:rsid w:val="000D1A4F"/>
    <w:rsid w:val="000D1A9A"/>
    <w:rsid w:val="000D1B4E"/>
    <w:rsid w:val="000D1E66"/>
    <w:rsid w:val="000D1E99"/>
    <w:rsid w:val="000D1FA1"/>
    <w:rsid w:val="000D21DE"/>
    <w:rsid w:val="000D244C"/>
    <w:rsid w:val="000D255A"/>
    <w:rsid w:val="000D26AB"/>
    <w:rsid w:val="000D2922"/>
    <w:rsid w:val="000D2964"/>
    <w:rsid w:val="000D3007"/>
    <w:rsid w:val="000D3035"/>
    <w:rsid w:val="000D30D7"/>
    <w:rsid w:val="000D35DA"/>
    <w:rsid w:val="000D3823"/>
    <w:rsid w:val="000D3A96"/>
    <w:rsid w:val="000D3BA0"/>
    <w:rsid w:val="000D3D15"/>
    <w:rsid w:val="000D3FC6"/>
    <w:rsid w:val="000D40FE"/>
    <w:rsid w:val="000D4223"/>
    <w:rsid w:val="000D42C5"/>
    <w:rsid w:val="000D4694"/>
    <w:rsid w:val="000D4750"/>
    <w:rsid w:val="000D4853"/>
    <w:rsid w:val="000D4A31"/>
    <w:rsid w:val="000D4C5B"/>
    <w:rsid w:val="000D5643"/>
    <w:rsid w:val="000D5664"/>
    <w:rsid w:val="000D5776"/>
    <w:rsid w:val="000D5798"/>
    <w:rsid w:val="000D59E3"/>
    <w:rsid w:val="000D5A4D"/>
    <w:rsid w:val="000D5A98"/>
    <w:rsid w:val="000D5B15"/>
    <w:rsid w:val="000D5BD5"/>
    <w:rsid w:val="000D5DF4"/>
    <w:rsid w:val="000D6103"/>
    <w:rsid w:val="000D634F"/>
    <w:rsid w:val="000D639E"/>
    <w:rsid w:val="000D66E7"/>
    <w:rsid w:val="000D6782"/>
    <w:rsid w:val="000D685E"/>
    <w:rsid w:val="000D6A11"/>
    <w:rsid w:val="000D6A98"/>
    <w:rsid w:val="000D6C9A"/>
    <w:rsid w:val="000D70A3"/>
    <w:rsid w:val="000D7347"/>
    <w:rsid w:val="000D7539"/>
    <w:rsid w:val="000D7A79"/>
    <w:rsid w:val="000D7C03"/>
    <w:rsid w:val="000D7F51"/>
    <w:rsid w:val="000D7FF7"/>
    <w:rsid w:val="000E008E"/>
    <w:rsid w:val="000E0145"/>
    <w:rsid w:val="000E0342"/>
    <w:rsid w:val="000E0507"/>
    <w:rsid w:val="000E0781"/>
    <w:rsid w:val="000E07E8"/>
    <w:rsid w:val="000E122D"/>
    <w:rsid w:val="000E132D"/>
    <w:rsid w:val="000E19DE"/>
    <w:rsid w:val="000E1DB0"/>
    <w:rsid w:val="000E1DCF"/>
    <w:rsid w:val="000E2106"/>
    <w:rsid w:val="000E21A8"/>
    <w:rsid w:val="000E21C4"/>
    <w:rsid w:val="000E22B1"/>
    <w:rsid w:val="000E287F"/>
    <w:rsid w:val="000E2A0E"/>
    <w:rsid w:val="000E2BD9"/>
    <w:rsid w:val="000E2E29"/>
    <w:rsid w:val="000E2F66"/>
    <w:rsid w:val="000E3005"/>
    <w:rsid w:val="000E31F0"/>
    <w:rsid w:val="000E321B"/>
    <w:rsid w:val="000E3418"/>
    <w:rsid w:val="000E362A"/>
    <w:rsid w:val="000E376C"/>
    <w:rsid w:val="000E376D"/>
    <w:rsid w:val="000E3781"/>
    <w:rsid w:val="000E37BD"/>
    <w:rsid w:val="000E3A4D"/>
    <w:rsid w:val="000E3D33"/>
    <w:rsid w:val="000E4A40"/>
    <w:rsid w:val="000E4A46"/>
    <w:rsid w:val="000E4AE3"/>
    <w:rsid w:val="000E4B72"/>
    <w:rsid w:val="000E4BF0"/>
    <w:rsid w:val="000E4DB4"/>
    <w:rsid w:val="000E5367"/>
    <w:rsid w:val="000E53D5"/>
    <w:rsid w:val="000E556D"/>
    <w:rsid w:val="000E571F"/>
    <w:rsid w:val="000E5740"/>
    <w:rsid w:val="000E5925"/>
    <w:rsid w:val="000E5972"/>
    <w:rsid w:val="000E5A07"/>
    <w:rsid w:val="000E5B58"/>
    <w:rsid w:val="000E5BDB"/>
    <w:rsid w:val="000E5F01"/>
    <w:rsid w:val="000E62C7"/>
    <w:rsid w:val="000E6703"/>
    <w:rsid w:val="000E6C1E"/>
    <w:rsid w:val="000E7081"/>
    <w:rsid w:val="000E71C6"/>
    <w:rsid w:val="000E72A2"/>
    <w:rsid w:val="000E7414"/>
    <w:rsid w:val="000E7418"/>
    <w:rsid w:val="000E7470"/>
    <w:rsid w:val="000E766F"/>
    <w:rsid w:val="000E7792"/>
    <w:rsid w:val="000F02A6"/>
    <w:rsid w:val="000F058D"/>
    <w:rsid w:val="000F0706"/>
    <w:rsid w:val="000F0833"/>
    <w:rsid w:val="000F0A70"/>
    <w:rsid w:val="000F0B73"/>
    <w:rsid w:val="000F0CEF"/>
    <w:rsid w:val="000F0E60"/>
    <w:rsid w:val="000F0EAC"/>
    <w:rsid w:val="000F0F7D"/>
    <w:rsid w:val="000F110E"/>
    <w:rsid w:val="000F1188"/>
    <w:rsid w:val="000F11AA"/>
    <w:rsid w:val="000F12E0"/>
    <w:rsid w:val="000F1479"/>
    <w:rsid w:val="000F149E"/>
    <w:rsid w:val="000F15FD"/>
    <w:rsid w:val="000F168C"/>
    <w:rsid w:val="000F1720"/>
    <w:rsid w:val="000F1880"/>
    <w:rsid w:val="000F1A52"/>
    <w:rsid w:val="000F1AB2"/>
    <w:rsid w:val="000F2409"/>
    <w:rsid w:val="000F2C59"/>
    <w:rsid w:val="000F2E5F"/>
    <w:rsid w:val="000F333B"/>
    <w:rsid w:val="000F3471"/>
    <w:rsid w:val="000F3775"/>
    <w:rsid w:val="000F3880"/>
    <w:rsid w:val="000F3920"/>
    <w:rsid w:val="000F3D36"/>
    <w:rsid w:val="000F3FCC"/>
    <w:rsid w:val="000F457F"/>
    <w:rsid w:val="000F469D"/>
    <w:rsid w:val="000F4946"/>
    <w:rsid w:val="000F4C47"/>
    <w:rsid w:val="000F5066"/>
    <w:rsid w:val="000F56AA"/>
    <w:rsid w:val="000F574E"/>
    <w:rsid w:val="000F57B5"/>
    <w:rsid w:val="000F592E"/>
    <w:rsid w:val="000F5C39"/>
    <w:rsid w:val="000F5C91"/>
    <w:rsid w:val="000F605E"/>
    <w:rsid w:val="000F6385"/>
    <w:rsid w:val="000F6764"/>
    <w:rsid w:val="000F68C0"/>
    <w:rsid w:val="000F6941"/>
    <w:rsid w:val="000F6A5D"/>
    <w:rsid w:val="000F6A8E"/>
    <w:rsid w:val="000F6AC3"/>
    <w:rsid w:val="000F6BAE"/>
    <w:rsid w:val="000F6C4F"/>
    <w:rsid w:val="000F6E8E"/>
    <w:rsid w:val="000F6F0C"/>
    <w:rsid w:val="000F73BC"/>
    <w:rsid w:val="000F759C"/>
    <w:rsid w:val="000F75FF"/>
    <w:rsid w:val="000F7617"/>
    <w:rsid w:val="000F77E1"/>
    <w:rsid w:val="000F7A2B"/>
    <w:rsid w:val="000F7DA5"/>
    <w:rsid w:val="00100271"/>
    <w:rsid w:val="00100631"/>
    <w:rsid w:val="00100686"/>
    <w:rsid w:val="0010074F"/>
    <w:rsid w:val="001008F8"/>
    <w:rsid w:val="00100B09"/>
    <w:rsid w:val="00100ECB"/>
    <w:rsid w:val="001014DE"/>
    <w:rsid w:val="001018E4"/>
    <w:rsid w:val="0010192E"/>
    <w:rsid w:val="00101A5B"/>
    <w:rsid w:val="00101E38"/>
    <w:rsid w:val="00101EDD"/>
    <w:rsid w:val="00102147"/>
    <w:rsid w:val="001022F6"/>
    <w:rsid w:val="001024CF"/>
    <w:rsid w:val="001028EF"/>
    <w:rsid w:val="001029A6"/>
    <w:rsid w:val="00102A72"/>
    <w:rsid w:val="00102A8D"/>
    <w:rsid w:val="00102ADB"/>
    <w:rsid w:val="00102C74"/>
    <w:rsid w:val="00102D24"/>
    <w:rsid w:val="00102F01"/>
    <w:rsid w:val="00102F64"/>
    <w:rsid w:val="00103269"/>
    <w:rsid w:val="001036A9"/>
    <w:rsid w:val="001036BC"/>
    <w:rsid w:val="00103895"/>
    <w:rsid w:val="00103920"/>
    <w:rsid w:val="00103C53"/>
    <w:rsid w:val="00103FCF"/>
    <w:rsid w:val="001043D8"/>
    <w:rsid w:val="001044CD"/>
    <w:rsid w:val="0010464E"/>
    <w:rsid w:val="001047D4"/>
    <w:rsid w:val="00104A23"/>
    <w:rsid w:val="00104BF1"/>
    <w:rsid w:val="00104C61"/>
    <w:rsid w:val="00104FC7"/>
    <w:rsid w:val="001050A1"/>
    <w:rsid w:val="001050BC"/>
    <w:rsid w:val="001050EC"/>
    <w:rsid w:val="00105779"/>
    <w:rsid w:val="00105C61"/>
    <w:rsid w:val="00105E83"/>
    <w:rsid w:val="00106454"/>
    <w:rsid w:val="00106677"/>
    <w:rsid w:val="0010669C"/>
    <w:rsid w:val="00106A0F"/>
    <w:rsid w:val="00106A5D"/>
    <w:rsid w:val="00106B24"/>
    <w:rsid w:val="00106B52"/>
    <w:rsid w:val="00106D88"/>
    <w:rsid w:val="00106DCD"/>
    <w:rsid w:val="00106E88"/>
    <w:rsid w:val="00107218"/>
    <w:rsid w:val="00107299"/>
    <w:rsid w:val="0010739A"/>
    <w:rsid w:val="00107541"/>
    <w:rsid w:val="00107870"/>
    <w:rsid w:val="001079F9"/>
    <w:rsid w:val="00107A39"/>
    <w:rsid w:val="00107C08"/>
    <w:rsid w:val="00107E01"/>
    <w:rsid w:val="00107E3A"/>
    <w:rsid w:val="00107E9C"/>
    <w:rsid w:val="00110164"/>
    <w:rsid w:val="00110178"/>
    <w:rsid w:val="001102B4"/>
    <w:rsid w:val="0011030D"/>
    <w:rsid w:val="00110398"/>
    <w:rsid w:val="00110524"/>
    <w:rsid w:val="00110588"/>
    <w:rsid w:val="001105A0"/>
    <w:rsid w:val="001106ED"/>
    <w:rsid w:val="001107CC"/>
    <w:rsid w:val="001109D6"/>
    <w:rsid w:val="00110EF8"/>
    <w:rsid w:val="001113A9"/>
    <w:rsid w:val="001117BF"/>
    <w:rsid w:val="0011194F"/>
    <w:rsid w:val="00111951"/>
    <w:rsid w:val="00111C47"/>
    <w:rsid w:val="00111EC9"/>
    <w:rsid w:val="001121D5"/>
    <w:rsid w:val="0011268C"/>
    <w:rsid w:val="00112864"/>
    <w:rsid w:val="00112905"/>
    <w:rsid w:val="00112ABF"/>
    <w:rsid w:val="00112D24"/>
    <w:rsid w:val="00112E86"/>
    <w:rsid w:val="0011311C"/>
    <w:rsid w:val="0011322E"/>
    <w:rsid w:val="00113294"/>
    <w:rsid w:val="00113550"/>
    <w:rsid w:val="001135E0"/>
    <w:rsid w:val="00113683"/>
    <w:rsid w:val="00113B4C"/>
    <w:rsid w:val="00113C28"/>
    <w:rsid w:val="00113D53"/>
    <w:rsid w:val="00114080"/>
    <w:rsid w:val="001140A7"/>
    <w:rsid w:val="001140DE"/>
    <w:rsid w:val="001142A8"/>
    <w:rsid w:val="001143F4"/>
    <w:rsid w:val="0011456D"/>
    <w:rsid w:val="00114646"/>
    <w:rsid w:val="0011467E"/>
    <w:rsid w:val="00114A70"/>
    <w:rsid w:val="00114D14"/>
    <w:rsid w:val="00114D73"/>
    <w:rsid w:val="00115099"/>
    <w:rsid w:val="0011513E"/>
    <w:rsid w:val="001153D9"/>
    <w:rsid w:val="001157D6"/>
    <w:rsid w:val="00115934"/>
    <w:rsid w:val="00115F9C"/>
    <w:rsid w:val="00116225"/>
    <w:rsid w:val="00116234"/>
    <w:rsid w:val="001162C0"/>
    <w:rsid w:val="001167B0"/>
    <w:rsid w:val="0011688A"/>
    <w:rsid w:val="0011694F"/>
    <w:rsid w:val="00116C6B"/>
    <w:rsid w:val="00116DBE"/>
    <w:rsid w:val="00117078"/>
    <w:rsid w:val="001172BB"/>
    <w:rsid w:val="00117720"/>
    <w:rsid w:val="00117A12"/>
    <w:rsid w:val="00117E04"/>
    <w:rsid w:val="00117E0E"/>
    <w:rsid w:val="00120052"/>
    <w:rsid w:val="0012005D"/>
    <w:rsid w:val="001201AC"/>
    <w:rsid w:val="00120734"/>
    <w:rsid w:val="0012075A"/>
    <w:rsid w:val="001207E5"/>
    <w:rsid w:val="00120ACA"/>
    <w:rsid w:val="00120C34"/>
    <w:rsid w:val="00120C57"/>
    <w:rsid w:val="00120DED"/>
    <w:rsid w:val="00121661"/>
    <w:rsid w:val="001216AF"/>
    <w:rsid w:val="001222BC"/>
    <w:rsid w:val="001222CA"/>
    <w:rsid w:val="00122559"/>
    <w:rsid w:val="00122566"/>
    <w:rsid w:val="00122600"/>
    <w:rsid w:val="0012282A"/>
    <w:rsid w:val="00122A10"/>
    <w:rsid w:val="00122BA2"/>
    <w:rsid w:val="00122E94"/>
    <w:rsid w:val="00123028"/>
    <w:rsid w:val="0012316D"/>
    <w:rsid w:val="00123305"/>
    <w:rsid w:val="00123358"/>
    <w:rsid w:val="00123551"/>
    <w:rsid w:val="00123CAD"/>
    <w:rsid w:val="00124227"/>
    <w:rsid w:val="00124255"/>
    <w:rsid w:val="00124484"/>
    <w:rsid w:val="001247EA"/>
    <w:rsid w:val="001248DB"/>
    <w:rsid w:val="00124B09"/>
    <w:rsid w:val="00124B5A"/>
    <w:rsid w:val="00124B5B"/>
    <w:rsid w:val="00124C5E"/>
    <w:rsid w:val="00124D5C"/>
    <w:rsid w:val="00124DBD"/>
    <w:rsid w:val="00125188"/>
    <w:rsid w:val="0012558B"/>
    <w:rsid w:val="001258AC"/>
    <w:rsid w:val="00125922"/>
    <w:rsid w:val="00125980"/>
    <w:rsid w:val="00125D07"/>
    <w:rsid w:val="00125F3E"/>
    <w:rsid w:val="001266AB"/>
    <w:rsid w:val="0012690E"/>
    <w:rsid w:val="0012694F"/>
    <w:rsid w:val="00126CF7"/>
    <w:rsid w:val="00126E4C"/>
    <w:rsid w:val="0012709E"/>
    <w:rsid w:val="0012756A"/>
    <w:rsid w:val="00127600"/>
    <w:rsid w:val="001278FC"/>
    <w:rsid w:val="00127AFF"/>
    <w:rsid w:val="00127FB5"/>
    <w:rsid w:val="001300D5"/>
    <w:rsid w:val="00130227"/>
    <w:rsid w:val="001302C2"/>
    <w:rsid w:val="0013042A"/>
    <w:rsid w:val="00130672"/>
    <w:rsid w:val="00130B2D"/>
    <w:rsid w:val="00130B52"/>
    <w:rsid w:val="00130F96"/>
    <w:rsid w:val="00131422"/>
    <w:rsid w:val="00131486"/>
    <w:rsid w:val="00131BFB"/>
    <w:rsid w:val="00131CB0"/>
    <w:rsid w:val="00132B68"/>
    <w:rsid w:val="00132EAF"/>
    <w:rsid w:val="0013331C"/>
    <w:rsid w:val="00133591"/>
    <w:rsid w:val="00133593"/>
    <w:rsid w:val="001336AB"/>
    <w:rsid w:val="0013377D"/>
    <w:rsid w:val="001338EF"/>
    <w:rsid w:val="001339A0"/>
    <w:rsid w:val="00133DA1"/>
    <w:rsid w:val="00133EB2"/>
    <w:rsid w:val="0013400E"/>
    <w:rsid w:val="00134062"/>
    <w:rsid w:val="00134136"/>
    <w:rsid w:val="0013428D"/>
    <w:rsid w:val="00134290"/>
    <w:rsid w:val="00134701"/>
    <w:rsid w:val="00134A67"/>
    <w:rsid w:val="00134BE5"/>
    <w:rsid w:val="001350B4"/>
    <w:rsid w:val="001353EF"/>
    <w:rsid w:val="0013549E"/>
    <w:rsid w:val="00135645"/>
    <w:rsid w:val="001356A4"/>
    <w:rsid w:val="00135752"/>
    <w:rsid w:val="001357C6"/>
    <w:rsid w:val="00135819"/>
    <w:rsid w:val="00135833"/>
    <w:rsid w:val="00135DF4"/>
    <w:rsid w:val="0013644D"/>
    <w:rsid w:val="00136764"/>
    <w:rsid w:val="001367F5"/>
    <w:rsid w:val="0013684F"/>
    <w:rsid w:val="00136C58"/>
    <w:rsid w:val="00136C60"/>
    <w:rsid w:val="00136DD7"/>
    <w:rsid w:val="001370E8"/>
    <w:rsid w:val="001375D6"/>
    <w:rsid w:val="001376DD"/>
    <w:rsid w:val="00137946"/>
    <w:rsid w:val="00137B54"/>
    <w:rsid w:val="001406C7"/>
    <w:rsid w:val="00140D6E"/>
    <w:rsid w:val="00140E15"/>
    <w:rsid w:val="00140F0E"/>
    <w:rsid w:val="00141215"/>
    <w:rsid w:val="0014126B"/>
    <w:rsid w:val="001413F0"/>
    <w:rsid w:val="0014142E"/>
    <w:rsid w:val="0014145A"/>
    <w:rsid w:val="001414BE"/>
    <w:rsid w:val="00141647"/>
    <w:rsid w:val="00141921"/>
    <w:rsid w:val="0014199C"/>
    <w:rsid w:val="00141D3B"/>
    <w:rsid w:val="00141F10"/>
    <w:rsid w:val="00141F39"/>
    <w:rsid w:val="00142A02"/>
    <w:rsid w:val="00142F82"/>
    <w:rsid w:val="00142FB7"/>
    <w:rsid w:val="0014301B"/>
    <w:rsid w:val="00143041"/>
    <w:rsid w:val="001435CD"/>
    <w:rsid w:val="00143629"/>
    <w:rsid w:val="00143758"/>
    <w:rsid w:val="00143C8C"/>
    <w:rsid w:val="0014456E"/>
    <w:rsid w:val="0014468C"/>
    <w:rsid w:val="00144738"/>
    <w:rsid w:val="001447FB"/>
    <w:rsid w:val="00144A47"/>
    <w:rsid w:val="00144BC9"/>
    <w:rsid w:val="00144C6A"/>
    <w:rsid w:val="00144E81"/>
    <w:rsid w:val="00144FCD"/>
    <w:rsid w:val="00145168"/>
    <w:rsid w:val="00145577"/>
    <w:rsid w:val="001455B9"/>
    <w:rsid w:val="00145A14"/>
    <w:rsid w:val="00145F7C"/>
    <w:rsid w:val="001461AE"/>
    <w:rsid w:val="001461F6"/>
    <w:rsid w:val="0014624B"/>
    <w:rsid w:val="00146622"/>
    <w:rsid w:val="00146930"/>
    <w:rsid w:val="001469C2"/>
    <w:rsid w:val="00146BF7"/>
    <w:rsid w:val="00146C45"/>
    <w:rsid w:val="00146D54"/>
    <w:rsid w:val="00146F94"/>
    <w:rsid w:val="00147083"/>
    <w:rsid w:val="0014716C"/>
    <w:rsid w:val="00147246"/>
    <w:rsid w:val="0014735D"/>
    <w:rsid w:val="00147457"/>
    <w:rsid w:val="00147482"/>
    <w:rsid w:val="001474DA"/>
    <w:rsid w:val="00147578"/>
    <w:rsid w:val="001475FA"/>
    <w:rsid w:val="00147782"/>
    <w:rsid w:val="00147943"/>
    <w:rsid w:val="00147A05"/>
    <w:rsid w:val="00147B98"/>
    <w:rsid w:val="00147BD5"/>
    <w:rsid w:val="001503E9"/>
    <w:rsid w:val="0015042D"/>
    <w:rsid w:val="00150521"/>
    <w:rsid w:val="0015074E"/>
    <w:rsid w:val="00150AC1"/>
    <w:rsid w:val="00150ADA"/>
    <w:rsid w:val="00150C1C"/>
    <w:rsid w:val="00151111"/>
    <w:rsid w:val="0015162F"/>
    <w:rsid w:val="00151C3B"/>
    <w:rsid w:val="00151D40"/>
    <w:rsid w:val="00151D6F"/>
    <w:rsid w:val="00151DE7"/>
    <w:rsid w:val="00151E4D"/>
    <w:rsid w:val="00152621"/>
    <w:rsid w:val="0015339D"/>
    <w:rsid w:val="001533BC"/>
    <w:rsid w:val="00153852"/>
    <w:rsid w:val="0015395C"/>
    <w:rsid w:val="00154119"/>
    <w:rsid w:val="00154609"/>
    <w:rsid w:val="00154632"/>
    <w:rsid w:val="00154759"/>
    <w:rsid w:val="001547BC"/>
    <w:rsid w:val="00154BE1"/>
    <w:rsid w:val="00154C34"/>
    <w:rsid w:val="00154ED0"/>
    <w:rsid w:val="00154F0E"/>
    <w:rsid w:val="001551F1"/>
    <w:rsid w:val="001553FF"/>
    <w:rsid w:val="0015577C"/>
    <w:rsid w:val="00155CF9"/>
    <w:rsid w:val="00155EFD"/>
    <w:rsid w:val="001560A2"/>
    <w:rsid w:val="001560D5"/>
    <w:rsid w:val="00156124"/>
    <w:rsid w:val="001562B6"/>
    <w:rsid w:val="00156354"/>
    <w:rsid w:val="00156786"/>
    <w:rsid w:val="001569F8"/>
    <w:rsid w:val="00156C04"/>
    <w:rsid w:val="00156D50"/>
    <w:rsid w:val="00156E77"/>
    <w:rsid w:val="00157168"/>
    <w:rsid w:val="0015726B"/>
    <w:rsid w:val="00157609"/>
    <w:rsid w:val="00157780"/>
    <w:rsid w:val="0016030D"/>
    <w:rsid w:val="0016073D"/>
    <w:rsid w:val="00160C2C"/>
    <w:rsid w:val="00161102"/>
    <w:rsid w:val="0016140A"/>
    <w:rsid w:val="00161476"/>
    <w:rsid w:val="001614FA"/>
    <w:rsid w:val="00161588"/>
    <w:rsid w:val="001618F8"/>
    <w:rsid w:val="0016199D"/>
    <w:rsid w:val="00161BD1"/>
    <w:rsid w:val="00161C90"/>
    <w:rsid w:val="00161CA0"/>
    <w:rsid w:val="00161F93"/>
    <w:rsid w:val="00161FD6"/>
    <w:rsid w:val="001622F0"/>
    <w:rsid w:val="0016259D"/>
    <w:rsid w:val="00162EAE"/>
    <w:rsid w:val="001630BF"/>
    <w:rsid w:val="001636F4"/>
    <w:rsid w:val="001637A6"/>
    <w:rsid w:val="001637CF"/>
    <w:rsid w:val="001638C6"/>
    <w:rsid w:val="00163919"/>
    <w:rsid w:val="001639C9"/>
    <w:rsid w:val="00163A15"/>
    <w:rsid w:val="00163ABD"/>
    <w:rsid w:val="00163E66"/>
    <w:rsid w:val="00163E69"/>
    <w:rsid w:val="0016427F"/>
    <w:rsid w:val="0016431D"/>
    <w:rsid w:val="0016447B"/>
    <w:rsid w:val="001644AF"/>
    <w:rsid w:val="0016464E"/>
    <w:rsid w:val="001648C2"/>
    <w:rsid w:val="00164B7F"/>
    <w:rsid w:val="001651DC"/>
    <w:rsid w:val="001652D0"/>
    <w:rsid w:val="001657D4"/>
    <w:rsid w:val="00165952"/>
    <w:rsid w:val="00165DB3"/>
    <w:rsid w:val="00165E8A"/>
    <w:rsid w:val="00165FB1"/>
    <w:rsid w:val="0016615F"/>
    <w:rsid w:val="00166399"/>
    <w:rsid w:val="00166557"/>
    <w:rsid w:val="00166605"/>
    <w:rsid w:val="00166690"/>
    <w:rsid w:val="001667B3"/>
    <w:rsid w:val="00166926"/>
    <w:rsid w:val="00166E6D"/>
    <w:rsid w:val="001670F4"/>
    <w:rsid w:val="001677BD"/>
    <w:rsid w:val="001677E1"/>
    <w:rsid w:val="00167C2F"/>
    <w:rsid w:val="0017009B"/>
    <w:rsid w:val="001701BD"/>
    <w:rsid w:val="00170212"/>
    <w:rsid w:val="001704B9"/>
    <w:rsid w:val="0017051F"/>
    <w:rsid w:val="001706B8"/>
    <w:rsid w:val="00170939"/>
    <w:rsid w:val="00170A76"/>
    <w:rsid w:val="00170AF4"/>
    <w:rsid w:val="001710D3"/>
    <w:rsid w:val="00171209"/>
    <w:rsid w:val="00171575"/>
    <w:rsid w:val="001715F3"/>
    <w:rsid w:val="00171602"/>
    <w:rsid w:val="001718B2"/>
    <w:rsid w:val="001718C5"/>
    <w:rsid w:val="00171BA8"/>
    <w:rsid w:val="00171CF1"/>
    <w:rsid w:val="00172310"/>
    <w:rsid w:val="001723B1"/>
    <w:rsid w:val="00172489"/>
    <w:rsid w:val="001725D9"/>
    <w:rsid w:val="00172929"/>
    <w:rsid w:val="00172BD5"/>
    <w:rsid w:val="00172DEB"/>
    <w:rsid w:val="001732C8"/>
    <w:rsid w:val="001735EC"/>
    <w:rsid w:val="001739CD"/>
    <w:rsid w:val="00173F87"/>
    <w:rsid w:val="0017423B"/>
    <w:rsid w:val="001746F1"/>
    <w:rsid w:val="001748E7"/>
    <w:rsid w:val="00174925"/>
    <w:rsid w:val="00174B0E"/>
    <w:rsid w:val="00174C53"/>
    <w:rsid w:val="00174D75"/>
    <w:rsid w:val="00174DCE"/>
    <w:rsid w:val="0017511F"/>
    <w:rsid w:val="0017513E"/>
    <w:rsid w:val="001752C1"/>
    <w:rsid w:val="001754A9"/>
    <w:rsid w:val="0017565B"/>
    <w:rsid w:val="0017582F"/>
    <w:rsid w:val="00175C35"/>
    <w:rsid w:val="00175D83"/>
    <w:rsid w:val="00175E45"/>
    <w:rsid w:val="00175E66"/>
    <w:rsid w:val="00175E85"/>
    <w:rsid w:val="00176150"/>
    <w:rsid w:val="0017632F"/>
    <w:rsid w:val="0017679B"/>
    <w:rsid w:val="001768A1"/>
    <w:rsid w:val="00176972"/>
    <w:rsid w:val="00176B42"/>
    <w:rsid w:val="00176CD0"/>
    <w:rsid w:val="00176D6A"/>
    <w:rsid w:val="00177331"/>
    <w:rsid w:val="00177488"/>
    <w:rsid w:val="00177560"/>
    <w:rsid w:val="00177BBB"/>
    <w:rsid w:val="00177BF6"/>
    <w:rsid w:val="00177D76"/>
    <w:rsid w:val="001800BB"/>
    <w:rsid w:val="0018020A"/>
    <w:rsid w:val="001802F8"/>
    <w:rsid w:val="0018034B"/>
    <w:rsid w:val="001805BB"/>
    <w:rsid w:val="00180685"/>
    <w:rsid w:val="001806BF"/>
    <w:rsid w:val="00180818"/>
    <w:rsid w:val="00180907"/>
    <w:rsid w:val="00180BEC"/>
    <w:rsid w:val="00180C08"/>
    <w:rsid w:val="00180DBB"/>
    <w:rsid w:val="0018117C"/>
    <w:rsid w:val="00181262"/>
    <w:rsid w:val="001813BC"/>
    <w:rsid w:val="001813ED"/>
    <w:rsid w:val="0018152C"/>
    <w:rsid w:val="00181678"/>
    <w:rsid w:val="00181734"/>
    <w:rsid w:val="001819CE"/>
    <w:rsid w:val="00181AB5"/>
    <w:rsid w:val="00181E2F"/>
    <w:rsid w:val="00181EB4"/>
    <w:rsid w:val="0018202D"/>
    <w:rsid w:val="0018253E"/>
    <w:rsid w:val="001827FC"/>
    <w:rsid w:val="0018290F"/>
    <w:rsid w:val="00182AAD"/>
    <w:rsid w:val="00182E2E"/>
    <w:rsid w:val="00182F55"/>
    <w:rsid w:val="001833D5"/>
    <w:rsid w:val="00183B27"/>
    <w:rsid w:val="00184703"/>
    <w:rsid w:val="001848D2"/>
    <w:rsid w:val="0018496B"/>
    <w:rsid w:val="00184A1D"/>
    <w:rsid w:val="00185048"/>
    <w:rsid w:val="001851EC"/>
    <w:rsid w:val="00185375"/>
    <w:rsid w:val="00185415"/>
    <w:rsid w:val="001855E7"/>
    <w:rsid w:val="001856E9"/>
    <w:rsid w:val="00185731"/>
    <w:rsid w:val="0018577C"/>
    <w:rsid w:val="001858A4"/>
    <w:rsid w:val="001861CF"/>
    <w:rsid w:val="00186259"/>
    <w:rsid w:val="001862A9"/>
    <w:rsid w:val="0018639C"/>
    <w:rsid w:val="001865F0"/>
    <w:rsid w:val="00186926"/>
    <w:rsid w:val="001869E3"/>
    <w:rsid w:val="00186AF3"/>
    <w:rsid w:val="00186B6F"/>
    <w:rsid w:val="001872C6"/>
    <w:rsid w:val="00187B11"/>
    <w:rsid w:val="00187E3D"/>
    <w:rsid w:val="00187F05"/>
    <w:rsid w:val="001900B4"/>
    <w:rsid w:val="001902D1"/>
    <w:rsid w:val="0019071D"/>
    <w:rsid w:val="00190BA0"/>
    <w:rsid w:val="00190CB4"/>
    <w:rsid w:val="00190E50"/>
    <w:rsid w:val="00191272"/>
    <w:rsid w:val="001913B7"/>
    <w:rsid w:val="0019145D"/>
    <w:rsid w:val="001914AC"/>
    <w:rsid w:val="0019150B"/>
    <w:rsid w:val="001917E2"/>
    <w:rsid w:val="00191A16"/>
    <w:rsid w:val="00191CAE"/>
    <w:rsid w:val="00191DCE"/>
    <w:rsid w:val="001920D7"/>
    <w:rsid w:val="00192341"/>
    <w:rsid w:val="00192497"/>
    <w:rsid w:val="00192509"/>
    <w:rsid w:val="00192A8A"/>
    <w:rsid w:val="00192D26"/>
    <w:rsid w:val="0019309D"/>
    <w:rsid w:val="0019319A"/>
    <w:rsid w:val="0019326F"/>
    <w:rsid w:val="0019327A"/>
    <w:rsid w:val="0019335B"/>
    <w:rsid w:val="0019342E"/>
    <w:rsid w:val="00193545"/>
    <w:rsid w:val="00193640"/>
    <w:rsid w:val="0019380A"/>
    <w:rsid w:val="0019399A"/>
    <w:rsid w:val="00193BEE"/>
    <w:rsid w:val="00193DE2"/>
    <w:rsid w:val="00194045"/>
    <w:rsid w:val="001940F0"/>
    <w:rsid w:val="001944BE"/>
    <w:rsid w:val="00194870"/>
    <w:rsid w:val="00194F93"/>
    <w:rsid w:val="001950D7"/>
    <w:rsid w:val="001954C0"/>
    <w:rsid w:val="001955F7"/>
    <w:rsid w:val="00195B9D"/>
    <w:rsid w:val="00195DFE"/>
    <w:rsid w:val="00195F1D"/>
    <w:rsid w:val="001960B5"/>
    <w:rsid w:val="0019627A"/>
    <w:rsid w:val="00196332"/>
    <w:rsid w:val="001964D0"/>
    <w:rsid w:val="0019663A"/>
    <w:rsid w:val="00196A69"/>
    <w:rsid w:val="00196C37"/>
    <w:rsid w:val="00196C68"/>
    <w:rsid w:val="00196CD4"/>
    <w:rsid w:val="0019705F"/>
    <w:rsid w:val="00197131"/>
    <w:rsid w:val="00197474"/>
    <w:rsid w:val="0019750E"/>
    <w:rsid w:val="00197718"/>
    <w:rsid w:val="0019782C"/>
    <w:rsid w:val="00197A9D"/>
    <w:rsid w:val="00197C15"/>
    <w:rsid w:val="001A004B"/>
    <w:rsid w:val="001A0235"/>
    <w:rsid w:val="001A0310"/>
    <w:rsid w:val="001A0367"/>
    <w:rsid w:val="001A036F"/>
    <w:rsid w:val="001A069E"/>
    <w:rsid w:val="001A06A2"/>
    <w:rsid w:val="001A09B1"/>
    <w:rsid w:val="001A0AEA"/>
    <w:rsid w:val="001A0C8B"/>
    <w:rsid w:val="001A0E4B"/>
    <w:rsid w:val="001A0F9D"/>
    <w:rsid w:val="001A19A6"/>
    <w:rsid w:val="001A1AA1"/>
    <w:rsid w:val="001A1BE1"/>
    <w:rsid w:val="001A21AA"/>
    <w:rsid w:val="001A2292"/>
    <w:rsid w:val="001A2AE0"/>
    <w:rsid w:val="001A2C2B"/>
    <w:rsid w:val="001A2E26"/>
    <w:rsid w:val="001A2E77"/>
    <w:rsid w:val="001A2E85"/>
    <w:rsid w:val="001A2E93"/>
    <w:rsid w:val="001A2F87"/>
    <w:rsid w:val="001A31FB"/>
    <w:rsid w:val="001A3329"/>
    <w:rsid w:val="001A35F8"/>
    <w:rsid w:val="001A3D5B"/>
    <w:rsid w:val="001A3E35"/>
    <w:rsid w:val="001A3F73"/>
    <w:rsid w:val="001A400A"/>
    <w:rsid w:val="001A477D"/>
    <w:rsid w:val="001A4939"/>
    <w:rsid w:val="001A4CE3"/>
    <w:rsid w:val="001A4FC0"/>
    <w:rsid w:val="001A5019"/>
    <w:rsid w:val="001A5083"/>
    <w:rsid w:val="001A5606"/>
    <w:rsid w:val="001A59AD"/>
    <w:rsid w:val="001A60CD"/>
    <w:rsid w:val="001A6241"/>
    <w:rsid w:val="001A66F4"/>
    <w:rsid w:val="001A67C7"/>
    <w:rsid w:val="001A68AB"/>
    <w:rsid w:val="001A6B74"/>
    <w:rsid w:val="001A6C52"/>
    <w:rsid w:val="001A6EB4"/>
    <w:rsid w:val="001A7482"/>
    <w:rsid w:val="001A76E6"/>
    <w:rsid w:val="001B0586"/>
    <w:rsid w:val="001B0C5C"/>
    <w:rsid w:val="001B0D1F"/>
    <w:rsid w:val="001B0F94"/>
    <w:rsid w:val="001B102C"/>
    <w:rsid w:val="001B1090"/>
    <w:rsid w:val="001B10B2"/>
    <w:rsid w:val="001B112C"/>
    <w:rsid w:val="001B11FD"/>
    <w:rsid w:val="001B1244"/>
    <w:rsid w:val="001B1246"/>
    <w:rsid w:val="001B12AB"/>
    <w:rsid w:val="001B1436"/>
    <w:rsid w:val="001B1445"/>
    <w:rsid w:val="001B1739"/>
    <w:rsid w:val="001B18E2"/>
    <w:rsid w:val="001B1D9F"/>
    <w:rsid w:val="001B1E94"/>
    <w:rsid w:val="001B208B"/>
    <w:rsid w:val="001B229B"/>
    <w:rsid w:val="001B2608"/>
    <w:rsid w:val="001B26AF"/>
    <w:rsid w:val="001B270F"/>
    <w:rsid w:val="001B2807"/>
    <w:rsid w:val="001B2820"/>
    <w:rsid w:val="001B2A83"/>
    <w:rsid w:val="001B2C2D"/>
    <w:rsid w:val="001B2E31"/>
    <w:rsid w:val="001B3095"/>
    <w:rsid w:val="001B373B"/>
    <w:rsid w:val="001B3970"/>
    <w:rsid w:val="001B397E"/>
    <w:rsid w:val="001B3B3D"/>
    <w:rsid w:val="001B3CB0"/>
    <w:rsid w:val="001B3E6C"/>
    <w:rsid w:val="001B3FA2"/>
    <w:rsid w:val="001B4004"/>
    <w:rsid w:val="001B4006"/>
    <w:rsid w:val="001B4093"/>
    <w:rsid w:val="001B41C1"/>
    <w:rsid w:val="001B4280"/>
    <w:rsid w:val="001B43CF"/>
    <w:rsid w:val="001B44A2"/>
    <w:rsid w:val="001B4514"/>
    <w:rsid w:val="001B48E4"/>
    <w:rsid w:val="001B4DB1"/>
    <w:rsid w:val="001B4FFB"/>
    <w:rsid w:val="001B5104"/>
    <w:rsid w:val="001B547A"/>
    <w:rsid w:val="001B5754"/>
    <w:rsid w:val="001B64B3"/>
    <w:rsid w:val="001B64C3"/>
    <w:rsid w:val="001B6942"/>
    <w:rsid w:val="001B6C68"/>
    <w:rsid w:val="001B7115"/>
    <w:rsid w:val="001B720C"/>
    <w:rsid w:val="001B7585"/>
    <w:rsid w:val="001B7877"/>
    <w:rsid w:val="001B7C58"/>
    <w:rsid w:val="001C04E7"/>
    <w:rsid w:val="001C0874"/>
    <w:rsid w:val="001C0D06"/>
    <w:rsid w:val="001C0DBE"/>
    <w:rsid w:val="001C118F"/>
    <w:rsid w:val="001C191F"/>
    <w:rsid w:val="001C1B11"/>
    <w:rsid w:val="001C1C80"/>
    <w:rsid w:val="001C1FC3"/>
    <w:rsid w:val="001C1FE3"/>
    <w:rsid w:val="001C2050"/>
    <w:rsid w:val="001C20FD"/>
    <w:rsid w:val="001C237C"/>
    <w:rsid w:val="001C2655"/>
    <w:rsid w:val="001C27C2"/>
    <w:rsid w:val="001C2A0F"/>
    <w:rsid w:val="001C2B42"/>
    <w:rsid w:val="001C30F4"/>
    <w:rsid w:val="001C31C1"/>
    <w:rsid w:val="001C32DD"/>
    <w:rsid w:val="001C3317"/>
    <w:rsid w:val="001C33A2"/>
    <w:rsid w:val="001C3420"/>
    <w:rsid w:val="001C361C"/>
    <w:rsid w:val="001C37F6"/>
    <w:rsid w:val="001C3C79"/>
    <w:rsid w:val="001C431E"/>
    <w:rsid w:val="001C43CA"/>
    <w:rsid w:val="001C4491"/>
    <w:rsid w:val="001C4742"/>
    <w:rsid w:val="001C494B"/>
    <w:rsid w:val="001C49E2"/>
    <w:rsid w:val="001C4DD2"/>
    <w:rsid w:val="001C5262"/>
    <w:rsid w:val="001C52B1"/>
    <w:rsid w:val="001C55EB"/>
    <w:rsid w:val="001C56F4"/>
    <w:rsid w:val="001C573D"/>
    <w:rsid w:val="001C57C4"/>
    <w:rsid w:val="001C5A26"/>
    <w:rsid w:val="001C5C30"/>
    <w:rsid w:val="001C5C86"/>
    <w:rsid w:val="001C5DE8"/>
    <w:rsid w:val="001C6033"/>
    <w:rsid w:val="001C610B"/>
    <w:rsid w:val="001C6165"/>
    <w:rsid w:val="001C652E"/>
    <w:rsid w:val="001C6CE5"/>
    <w:rsid w:val="001C6FA7"/>
    <w:rsid w:val="001C7069"/>
    <w:rsid w:val="001C7117"/>
    <w:rsid w:val="001C79BE"/>
    <w:rsid w:val="001C7F6C"/>
    <w:rsid w:val="001D038D"/>
    <w:rsid w:val="001D03DB"/>
    <w:rsid w:val="001D0589"/>
    <w:rsid w:val="001D08AA"/>
    <w:rsid w:val="001D0905"/>
    <w:rsid w:val="001D095C"/>
    <w:rsid w:val="001D0C88"/>
    <w:rsid w:val="001D1025"/>
    <w:rsid w:val="001D1097"/>
    <w:rsid w:val="001D12D5"/>
    <w:rsid w:val="001D1424"/>
    <w:rsid w:val="001D159D"/>
    <w:rsid w:val="001D1ACE"/>
    <w:rsid w:val="001D1D1B"/>
    <w:rsid w:val="001D22B6"/>
    <w:rsid w:val="001D23CC"/>
    <w:rsid w:val="001D2495"/>
    <w:rsid w:val="001D2577"/>
    <w:rsid w:val="001D276F"/>
    <w:rsid w:val="001D27EF"/>
    <w:rsid w:val="001D2980"/>
    <w:rsid w:val="001D2B3E"/>
    <w:rsid w:val="001D2DA0"/>
    <w:rsid w:val="001D2FE4"/>
    <w:rsid w:val="001D31A6"/>
    <w:rsid w:val="001D33C0"/>
    <w:rsid w:val="001D358A"/>
    <w:rsid w:val="001D36A9"/>
    <w:rsid w:val="001D3898"/>
    <w:rsid w:val="001D39A3"/>
    <w:rsid w:val="001D3B85"/>
    <w:rsid w:val="001D3DF2"/>
    <w:rsid w:val="001D3F3F"/>
    <w:rsid w:val="001D4111"/>
    <w:rsid w:val="001D4508"/>
    <w:rsid w:val="001D469F"/>
    <w:rsid w:val="001D486D"/>
    <w:rsid w:val="001D4A90"/>
    <w:rsid w:val="001D5016"/>
    <w:rsid w:val="001D50AE"/>
    <w:rsid w:val="001D50C7"/>
    <w:rsid w:val="001D50DA"/>
    <w:rsid w:val="001D5343"/>
    <w:rsid w:val="001D546A"/>
    <w:rsid w:val="001D5A39"/>
    <w:rsid w:val="001D5B40"/>
    <w:rsid w:val="001D5CE4"/>
    <w:rsid w:val="001D5ED0"/>
    <w:rsid w:val="001D6369"/>
    <w:rsid w:val="001D6881"/>
    <w:rsid w:val="001D6A3F"/>
    <w:rsid w:val="001D6DCF"/>
    <w:rsid w:val="001D7559"/>
    <w:rsid w:val="001D772C"/>
    <w:rsid w:val="001D774D"/>
    <w:rsid w:val="001D788B"/>
    <w:rsid w:val="001D790F"/>
    <w:rsid w:val="001D7952"/>
    <w:rsid w:val="001D7A34"/>
    <w:rsid w:val="001D7B2B"/>
    <w:rsid w:val="001E0079"/>
    <w:rsid w:val="001E00BD"/>
    <w:rsid w:val="001E0696"/>
    <w:rsid w:val="001E075B"/>
    <w:rsid w:val="001E084D"/>
    <w:rsid w:val="001E0D73"/>
    <w:rsid w:val="001E104E"/>
    <w:rsid w:val="001E107D"/>
    <w:rsid w:val="001E124A"/>
    <w:rsid w:val="001E159C"/>
    <w:rsid w:val="001E1784"/>
    <w:rsid w:val="001E17CF"/>
    <w:rsid w:val="001E1AE7"/>
    <w:rsid w:val="001E1B8E"/>
    <w:rsid w:val="001E1E89"/>
    <w:rsid w:val="001E1EDF"/>
    <w:rsid w:val="001E210C"/>
    <w:rsid w:val="001E25FF"/>
    <w:rsid w:val="001E29BC"/>
    <w:rsid w:val="001E2C2A"/>
    <w:rsid w:val="001E2C7E"/>
    <w:rsid w:val="001E2FF0"/>
    <w:rsid w:val="001E3003"/>
    <w:rsid w:val="001E31CC"/>
    <w:rsid w:val="001E3221"/>
    <w:rsid w:val="001E368A"/>
    <w:rsid w:val="001E36A5"/>
    <w:rsid w:val="001E36BE"/>
    <w:rsid w:val="001E3AAF"/>
    <w:rsid w:val="001E3C03"/>
    <w:rsid w:val="001E3EED"/>
    <w:rsid w:val="001E3FAE"/>
    <w:rsid w:val="001E4062"/>
    <w:rsid w:val="001E409D"/>
    <w:rsid w:val="001E41EE"/>
    <w:rsid w:val="001E422B"/>
    <w:rsid w:val="001E431D"/>
    <w:rsid w:val="001E4451"/>
    <w:rsid w:val="001E448B"/>
    <w:rsid w:val="001E478E"/>
    <w:rsid w:val="001E49F1"/>
    <w:rsid w:val="001E4EE2"/>
    <w:rsid w:val="001E5134"/>
    <w:rsid w:val="001E529B"/>
    <w:rsid w:val="001E5515"/>
    <w:rsid w:val="001E5784"/>
    <w:rsid w:val="001E5A4A"/>
    <w:rsid w:val="001E5D4C"/>
    <w:rsid w:val="001E641A"/>
    <w:rsid w:val="001E6468"/>
    <w:rsid w:val="001E6516"/>
    <w:rsid w:val="001E66B3"/>
    <w:rsid w:val="001E68FA"/>
    <w:rsid w:val="001E6A53"/>
    <w:rsid w:val="001E6CF1"/>
    <w:rsid w:val="001E6E58"/>
    <w:rsid w:val="001E7112"/>
    <w:rsid w:val="001E75D9"/>
    <w:rsid w:val="001E761F"/>
    <w:rsid w:val="001E78AD"/>
    <w:rsid w:val="001E7FBE"/>
    <w:rsid w:val="001E7FEA"/>
    <w:rsid w:val="001F02E9"/>
    <w:rsid w:val="001F05FD"/>
    <w:rsid w:val="001F09AB"/>
    <w:rsid w:val="001F0AC3"/>
    <w:rsid w:val="001F0C13"/>
    <w:rsid w:val="001F1411"/>
    <w:rsid w:val="001F1836"/>
    <w:rsid w:val="001F1A2B"/>
    <w:rsid w:val="001F1D94"/>
    <w:rsid w:val="001F1F05"/>
    <w:rsid w:val="001F2022"/>
    <w:rsid w:val="001F217E"/>
    <w:rsid w:val="001F218D"/>
    <w:rsid w:val="001F27AB"/>
    <w:rsid w:val="001F2BA7"/>
    <w:rsid w:val="001F2BE4"/>
    <w:rsid w:val="001F2C28"/>
    <w:rsid w:val="001F2C66"/>
    <w:rsid w:val="001F2CFA"/>
    <w:rsid w:val="001F3007"/>
    <w:rsid w:val="001F3351"/>
    <w:rsid w:val="001F3EC8"/>
    <w:rsid w:val="001F4121"/>
    <w:rsid w:val="001F4471"/>
    <w:rsid w:val="001F4C7B"/>
    <w:rsid w:val="001F4D9F"/>
    <w:rsid w:val="001F4DFF"/>
    <w:rsid w:val="001F4EAE"/>
    <w:rsid w:val="001F4F20"/>
    <w:rsid w:val="001F4FB2"/>
    <w:rsid w:val="001F5065"/>
    <w:rsid w:val="001F53D7"/>
    <w:rsid w:val="001F549D"/>
    <w:rsid w:val="001F575E"/>
    <w:rsid w:val="001F59F9"/>
    <w:rsid w:val="001F5CCC"/>
    <w:rsid w:val="001F6746"/>
    <w:rsid w:val="001F698C"/>
    <w:rsid w:val="001F6AB5"/>
    <w:rsid w:val="001F6B35"/>
    <w:rsid w:val="001F6BD6"/>
    <w:rsid w:val="001F6EA8"/>
    <w:rsid w:val="001F6F74"/>
    <w:rsid w:val="001F6F80"/>
    <w:rsid w:val="001F711E"/>
    <w:rsid w:val="001F7320"/>
    <w:rsid w:val="001F775B"/>
    <w:rsid w:val="001F7943"/>
    <w:rsid w:val="001F7A1E"/>
    <w:rsid w:val="001F7AC9"/>
    <w:rsid w:val="00200145"/>
    <w:rsid w:val="002006F9"/>
    <w:rsid w:val="00200875"/>
    <w:rsid w:val="00200A4B"/>
    <w:rsid w:val="00200F33"/>
    <w:rsid w:val="002012BF"/>
    <w:rsid w:val="00201670"/>
    <w:rsid w:val="00201C57"/>
    <w:rsid w:val="00201F05"/>
    <w:rsid w:val="0020225C"/>
    <w:rsid w:val="002023CF"/>
    <w:rsid w:val="002024C0"/>
    <w:rsid w:val="002024D6"/>
    <w:rsid w:val="002028FF"/>
    <w:rsid w:val="00202E35"/>
    <w:rsid w:val="002031E2"/>
    <w:rsid w:val="00203220"/>
    <w:rsid w:val="00203369"/>
    <w:rsid w:val="0020339E"/>
    <w:rsid w:val="002035E6"/>
    <w:rsid w:val="002037E4"/>
    <w:rsid w:val="0020380A"/>
    <w:rsid w:val="00203B9B"/>
    <w:rsid w:val="00203F38"/>
    <w:rsid w:val="00203F6B"/>
    <w:rsid w:val="0020470C"/>
    <w:rsid w:val="00204E11"/>
    <w:rsid w:val="00204EF5"/>
    <w:rsid w:val="0020556D"/>
    <w:rsid w:val="0020585A"/>
    <w:rsid w:val="00205C46"/>
    <w:rsid w:val="00205C71"/>
    <w:rsid w:val="00205CD4"/>
    <w:rsid w:val="00206147"/>
    <w:rsid w:val="00206637"/>
    <w:rsid w:val="002068CB"/>
    <w:rsid w:val="00206D82"/>
    <w:rsid w:val="002075FC"/>
    <w:rsid w:val="002076A1"/>
    <w:rsid w:val="002076E3"/>
    <w:rsid w:val="002078E7"/>
    <w:rsid w:val="00207925"/>
    <w:rsid w:val="00207A3D"/>
    <w:rsid w:val="00207D9F"/>
    <w:rsid w:val="00207E55"/>
    <w:rsid w:val="00207FE2"/>
    <w:rsid w:val="00210126"/>
    <w:rsid w:val="0021015F"/>
    <w:rsid w:val="0021033D"/>
    <w:rsid w:val="0021036C"/>
    <w:rsid w:val="00210492"/>
    <w:rsid w:val="0021083A"/>
    <w:rsid w:val="00210BD3"/>
    <w:rsid w:val="00210C8D"/>
    <w:rsid w:val="00210CB9"/>
    <w:rsid w:val="00210D03"/>
    <w:rsid w:val="00210F51"/>
    <w:rsid w:val="00211349"/>
    <w:rsid w:val="00211918"/>
    <w:rsid w:val="002119D8"/>
    <w:rsid w:val="00211BAE"/>
    <w:rsid w:val="00211BC2"/>
    <w:rsid w:val="00211BF9"/>
    <w:rsid w:val="00211EDA"/>
    <w:rsid w:val="00212345"/>
    <w:rsid w:val="00212583"/>
    <w:rsid w:val="00212784"/>
    <w:rsid w:val="0021293A"/>
    <w:rsid w:val="00212A34"/>
    <w:rsid w:val="00212AAB"/>
    <w:rsid w:val="00212AE2"/>
    <w:rsid w:val="0021303A"/>
    <w:rsid w:val="002130AE"/>
    <w:rsid w:val="002130D4"/>
    <w:rsid w:val="00213185"/>
    <w:rsid w:val="00213195"/>
    <w:rsid w:val="002133C4"/>
    <w:rsid w:val="002134D5"/>
    <w:rsid w:val="002138ED"/>
    <w:rsid w:val="00213FC4"/>
    <w:rsid w:val="002141EE"/>
    <w:rsid w:val="00214985"/>
    <w:rsid w:val="00214AFC"/>
    <w:rsid w:val="00214B31"/>
    <w:rsid w:val="00214CBA"/>
    <w:rsid w:val="00214DD0"/>
    <w:rsid w:val="00214E47"/>
    <w:rsid w:val="00214E8B"/>
    <w:rsid w:val="00214FA3"/>
    <w:rsid w:val="00215018"/>
    <w:rsid w:val="002152E9"/>
    <w:rsid w:val="002154AC"/>
    <w:rsid w:val="00215533"/>
    <w:rsid w:val="0021562D"/>
    <w:rsid w:val="00215865"/>
    <w:rsid w:val="002160CD"/>
    <w:rsid w:val="0021610A"/>
    <w:rsid w:val="00216387"/>
    <w:rsid w:val="00216719"/>
    <w:rsid w:val="0021687B"/>
    <w:rsid w:val="002169ED"/>
    <w:rsid w:val="00216A6B"/>
    <w:rsid w:val="00216E0D"/>
    <w:rsid w:val="00216F13"/>
    <w:rsid w:val="0021729E"/>
    <w:rsid w:val="0021743B"/>
    <w:rsid w:val="002176CB"/>
    <w:rsid w:val="002176DE"/>
    <w:rsid w:val="00217737"/>
    <w:rsid w:val="00217AB5"/>
    <w:rsid w:val="00217B6D"/>
    <w:rsid w:val="00217C4C"/>
    <w:rsid w:val="002201C0"/>
    <w:rsid w:val="0022041C"/>
    <w:rsid w:val="002204DD"/>
    <w:rsid w:val="00220776"/>
    <w:rsid w:val="00220B68"/>
    <w:rsid w:val="00220B8D"/>
    <w:rsid w:val="00220BD6"/>
    <w:rsid w:val="00220C6F"/>
    <w:rsid w:val="00220D92"/>
    <w:rsid w:val="00220E2A"/>
    <w:rsid w:val="00221078"/>
    <w:rsid w:val="00221364"/>
    <w:rsid w:val="00221472"/>
    <w:rsid w:val="002214A3"/>
    <w:rsid w:val="00221559"/>
    <w:rsid w:val="00221601"/>
    <w:rsid w:val="002219EC"/>
    <w:rsid w:val="00221A6F"/>
    <w:rsid w:val="00221F0A"/>
    <w:rsid w:val="00222274"/>
    <w:rsid w:val="002227D9"/>
    <w:rsid w:val="00222911"/>
    <w:rsid w:val="00222BEF"/>
    <w:rsid w:val="00222C18"/>
    <w:rsid w:val="00222D46"/>
    <w:rsid w:val="00222D7A"/>
    <w:rsid w:val="002233C4"/>
    <w:rsid w:val="002239E0"/>
    <w:rsid w:val="00223A63"/>
    <w:rsid w:val="00223B8B"/>
    <w:rsid w:val="00223BCE"/>
    <w:rsid w:val="00223F19"/>
    <w:rsid w:val="00224151"/>
    <w:rsid w:val="0022434B"/>
    <w:rsid w:val="0022455E"/>
    <w:rsid w:val="002245E8"/>
    <w:rsid w:val="002247B7"/>
    <w:rsid w:val="00224882"/>
    <w:rsid w:val="00224A6B"/>
    <w:rsid w:val="00224B35"/>
    <w:rsid w:val="00224DD3"/>
    <w:rsid w:val="00225110"/>
    <w:rsid w:val="00225147"/>
    <w:rsid w:val="00225187"/>
    <w:rsid w:val="002251A1"/>
    <w:rsid w:val="002253B3"/>
    <w:rsid w:val="002255F8"/>
    <w:rsid w:val="00225996"/>
    <w:rsid w:val="00225A3C"/>
    <w:rsid w:val="00225BC1"/>
    <w:rsid w:val="00225DBB"/>
    <w:rsid w:val="00225E57"/>
    <w:rsid w:val="00226059"/>
    <w:rsid w:val="00226324"/>
    <w:rsid w:val="00226368"/>
    <w:rsid w:val="00226681"/>
    <w:rsid w:val="00226698"/>
    <w:rsid w:val="00226757"/>
    <w:rsid w:val="0022691E"/>
    <w:rsid w:val="0022695A"/>
    <w:rsid w:val="00226A26"/>
    <w:rsid w:val="00226BCC"/>
    <w:rsid w:val="00226C44"/>
    <w:rsid w:val="00226F1A"/>
    <w:rsid w:val="00226F2D"/>
    <w:rsid w:val="002270AD"/>
    <w:rsid w:val="00227202"/>
    <w:rsid w:val="002273FC"/>
    <w:rsid w:val="002275A5"/>
    <w:rsid w:val="002277C0"/>
    <w:rsid w:val="002277D3"/>
    <w:rsid w:val="00227C12"/>
    <w:rsid w:val="00227ECB"/>
    <w:rsid w:val="0023012C"/>
    <w:rsid w:val="002301E5"/>
    <w:rsid w:val="002301EA"/>
    <w:rsid w:val="00230450"/>
    <w:rsid w:val="00230505"/>
    <w:rsid w:val="0023067D"/>
    <w:rsid w:val="00230848"/>
    <w:rsid w:val="00230A36"/>
    <w:rsid w:val="00230A7F"/>
    <w:rsid w:val="00230DCA"/>
    <w:rsid w:val="00230E52"/>
    <w:rsid w:val="00230E64"/>
    <w:rsid w:val="002313EE"/>
    <w:rsid w:val="00231420"/>
    <w:rsid w:val="002314BE"/>
    <w:rsid w:val="0023178D"/>
    <w:rsid w:val="002324DC"/>
    <w:rsid w:val="0023274A"/>
    <w:rsid w:val="00232828"/>
    <w:rsid w:val="002329A9"/>
    <w:rsid w:val="00232B1B"/>
    <w:rsid w:val="00232FD9"/>
    <w:rsid w:val="00233091"/>
    <w:rsid w:val="002332BC"/>
    <w:rsid w:val="002336C7"/>
    <w:rsid w:val="002339B8"/>
    <w:rsid w:val="00233A7A"/>
    <w:rsid w:val="00233A80"/>
    <w:rsid w:val="00233AB7"/>
    <w:rsid w:val="0023443E"/>
    <w:rsid w:val="002345C4"/>
    <w:rsid w:val="002346C7"/>
    <w:rsid w:val="002348CC"/>
    <w:rsid w:val="00234CB7"/>
    <w:rsid w:val="00234FD6"/>
    <w:rsid w:val="00235000"/>
    <w:rsid w:val="002351BF"/>
    <w:rsid w:val="0023546E"/>
    <w:rsid w:val="00235491"/>
    <w:rsid w:val="002354EE"/>
    <w:rsid w:val="00235F06"/>
    <w:rsid w:val="00236392"/>
    <w:rsid w:val="00236434"/>
    <w:rsid w:val="002364C1"/>
    <w:rsid w:val="00236576"/>
    <w:rsid w:val="002366AB"/>
    <w:rsid w:val="002368B0"/>
    <w:rsid w:val="00236CF0"/>
    <w:rsid w:val="00236FBC"/>
    <w:rsid w:val="00237477"/>
    <w:rsid w:val="0023747A"/>
    <w:rsid w:val="00237906"/>
    <w:rsid w:val="0023792F"/>
    <w:rsid w:val="00237B62"/>
    <w:rsid w:val="00237B87"/>
    <w:rsid w:val="00237BD8"/>
    <w:rsid w:val="00237BF3"/>
    <w:rsid w:val="00237D52"/>
    <w:rsid w:val="00237DA2"/>
    <w:rsid w:val="00237FFD"/>
    <w:rsid w:val="002400AB"/>
    <w:rsid w:val="00240240"/>
    <w:rsid w:val="0024061F"/>
    <w:rsid w:val="00240685"/>
    <w:rsid w:val="002406D5"/>
    <w:rsid w:val="00240B4E"/>
    <w:rsid w:val="00240C1F"/>
    <w:rsid w:val="00240DC2"/>
    <w:rsid w:val="00240EEE"/>
    <w:rsid w:val="00240F40"/>
    <w:rsid w:val="00240FDC"/>
    <w:rsid w:val="00241552"/>
    <w:rsid w:val="00241637"/>
    <w:rsid w:val="00241849"/>
    <w:rsid w:val="00241CDA"/>
    <w:rsid w:val="00241EFF"/>
    <w:rsid w:val="00241FCE"/>
    <w:rsid w:val="002425C8"/>
    <w:rsid w:val="00242644"/>
    <w:rsid w:val="0024272F"/>
    <w:rsid w:val="0024289F"/>
    <w:rsid w:val="00242BA4"/>
    <w:rsid w:val="00242CF1"/>
    <w:rsid w:val="00242DB8"/>
    <w:rsid w:val="00243511"/>
    <w:rsid w:val="00243A13"/>
    <w:rsid w:val="00243BEE"/>
    <w:rsid w:val="00243CA9"/>
    <w:rsid w:val="00244621"/>
    <w:rsid w:val="002448E4"/>
    <w:rsid w:val="00244A28"/>
    <w:rsid w:val="00244CC9"/>
    <w:rsid w:val="00244EFA"/>
    <w:rsid w:val="002450F2"/>
    <w:rsid w:val="0024537A"/>
    <w:rsid w:val="002456C3"/>
    <w:rsid w:val="00245AE3"/>
    <w:rsid w:val="00245CC2"/>
    <w:rsid w:val="00246B07"/>
    <w:rsid w:val="00246C78"/>
    <w:rsid w:val="00246D95"/>
    <w:rsid w:val="00246EC2"/>
    <w:rsid w:val="00247019"/>
    <w:rsid w:val="00247272"/>
    <w:rsid w:val="00247475"/>
    <w:rsid w:val="002475A7"/>
    <w:rsid w:val="00247B0D"/>
    <w:rsid w:val="00247ECF"/>
    <w:rsid w:val="00250456"/>
    <w:rsid w:val="0025066A"/>
    <w:rsid w:val="00250D12"/>
    <w:rsid w:val="00251066"/>
    <w:rsid w:val="00251158"/>
    <w:rsid w:val="00251303"/>
    <w:rsid w:val="00251463"/>
    <w:rsid w:val="002514E1"/>
    <w:rsid w:val="00251691"/>
    <w:rsid w:val="002518D8"/>
    <w:rsid w:val="00251BEE"/>
    <w:rsid w:val="00251D8D"/>
    <w:rsid w:val="00251E2B"/>
    <w:rsid w:val="00251EBB"/>
    <w:rsid w:val="0025218C"/>
    <w:rsid w:val="00252513"/>
    <w:rsid w:val="002526B8"/>
    <w:rsid w:val="00252937"/>
    <w:rsid w:val="00252941"/>
    <w:rsid w:val="00252ABF"/>
    <w:rsid w:val="00252F1D"/>
    <w:rsid w:val="00252F33"/>
    <w:rsid w:val="00252FB8"/>
    <w:rsid w:val="00253838"/>
    <w:rsid w:val="00253C0E"/>
    <w:rsid w:val="00253E43"/>
    <w:rsid w:val="00253F7B"/>
    <w:rsid w:val="00253FAE"/>
    <w:rsid w:val="00254040"/>
    <w:rsid w:val="0025405A"/>
    <w:rsid w:val="002545C9"/>
    <w:rsid w:val="00254665"/>
    <w:rsid w:val="002546F5"/>
    <w:rsid w:val="00254B60"/>
    <w:rsid w:val="00254FCC"/>
    <w:rsid w:val="00254FCD"/>
    <w:rsid w:val="002550A9"/>
    <w:rsid w:val="002553D2"/>
    <w:rsid w:val="002556F2"/>
    <w:rsid w:val="00255A42"/>
    <w:rsid w:val="00255CF0"/>
    <w:rsid w:val="00255D92"/>
    <w:rsid w:val="0025604A"/>
    <w:rsid w:val="00256072"/>
    <w:rsid w:val="002560E8"/>
    <w:rsid w:val="002561F8"/>
    <w:rsid w:val="0025626F"/>
    <w:rsid w:val="002563AC"/>
    <w:rsid w:val="002568B6"/>
    <w:rsid w:val="002568D0"/>
    <w:rsid w:val="00256E06"/>
    <w:rsid w:val="00257385"/>
    <w:rsid w:val="002573F9"/>
    <w:rsid w:val="00257680"/>
    <w:rsid w:val="002577F7"/>
    <w:rsid w:val="00257836"/>
    <w:rsid w:val="00257896"/>
    <w:rsid w:val="00257AAC"/>
    <w:rsid w:val="00257D4B"/>
    <w:rsid w:val="00257F20"/>
    <w:rsid w:val="0026026F"/>
    <w:rsid w:val="00260491"/>
    <w:rsid w:val="00260532"/>
    <w:rsid w:val="0026069D"/>
    <w:rsid w:val="00260860"/>
    <w:rsid w:val="00260CD0"/>
    <w:rsid w:val="00260F60"/>
    <w:rsid w:val="00261417"/>
    <w:rsid w:val="00261947"/>
    <w:rsid w:val="00261B61"/>
    <w:rsid w:val="00261C94"/>
    <w:rsid w:val="00261CB4"/>
    <w:rsid w:val="00261EA7"/>
    <w:rsid w:val="002620FC"/>
    <w:rsid w:val="0026288A"/>
    <w:rsid w:val="00262970"/>
    <w:rsid w:val="00262BB3"/>
    <w:rsid w:val="00262BFE"/>
    <w:rsid w:val="00262C6C"/>
    <w:rsid w:val="00262D94"/>
    <w:rsid w:val="00262EFA"/>
    <w:rsid w:val="0026334A"/>
    <w:rsid w:val="0026334C"/>
    <w:rsid w:val="00263388"/>
    <w:rsid w:val="002635F7"/>
    <w:rsid w:val="0026378A"/>
    <w:rsid w:val="00263966"/>
    <w:rsid w:val="00263BD3"/>
    <w:rsid w:val="00263DF6"/>
    <w:rsid w:val="00264000"/>
    <w:rsid w:val="002640EB"/>
    <w:rsid w:val="00264257"/>
    <w:rsid w:val="002642B6"/>
    <w:rsid w:val="00264325"/>
    <w:rsid w:val="00264728"/>
    <w:rsid w:val="00264864"/>
    <w:rsid w:val="00264D36"/>
    <w:rsid w:val="00264DB8"/>
    <w:rsid w:val="00264EB5"/>
    <w:rsid w:val="00264EE8"/>
    <w:rsid w:val="00264FE8"/>
    <w:rsid w:val="00265035"/>
    <w:rsid w:val="002653C8"/>
    <w:rsid w:val="00265561"/>
    <w:rsid w:val="002655D0"/>
    <w:rsid w:val="00265832"/>
    <w:rsid w:val="002658AD"/>
    <w:rsid w:val="002658D9"/>
    <w:rsid w:val="00265929"/>
    <w:rsid w:val="002659C8"/>
    <w:rsid w:val="00265B80"/>
    <w:rsid w:val="00265BF2"/>
    <w:rsid w:val="00265DD2"/>
    <w:rsid w:val="00265DF4"/>
    <w:rsid w:val="00265E6A"/>
    <w:rsid w:val="00265F1A"/>
    <w:rsid w:val="00266141"/>
    <w:rsid w:val="00266289"/>
    <w:rsid w:val="0026644C"/>
    <w:rsid w:val="0026657E"/>
    <w:rsid w:val="002665A6"/>
    <w:rsid w:val="0026664E"/>
    <w:rsid w:val="00266826"/>
    <w:rsid w:val="00266896"/>
    <w:rsid w:val="00266A11"/>
    <w:rsid w:val="00266AC3"/>
    <w:rsid w:val="00266AF6"/>
    <w:rsid w:val="00266D8A"/>
    <w:rsid w:val="00267374"/>
    <w:rsid w:val="002673B8"/>
    <w:rsid w:val="002675B9"/>
    <w:rsid w:val="002677AA"/>
    <w:rsid w:val="00267C39"/>
    <w:rsid w:val="00267D56"/>
    <w:rsid w:val="00267F37"/>
    <w:rsid w:val="00270308"/>
    <w:rsid w:val="0027030F"/>
    <w:rsid w:val="00270330"/>
    <w:rsid w:val="0027055B"/>
    <w:rsid w:val="0027092A"/>
    <w:rsid w:val="00270BBC"/>
    <w:rsid w:val="00270C44"/>
    <w:rsid w:val="0027130D"/>
    <w:rsid w:val="00271637"/>
    <w:rsid w:val="0027163A"/>
    <w:rsid w:val="0027167D"/>
    <w:rsid w:val="00271AB9"/>
    <w:rsid w:val="002722AA"/>
    <w:rsid w:val="002729B3"/>
    <w:rsid w:val="00273109"/>
    <w:rsid w:val="002732F6"/>
    <w:rsid w:val="002738AD"/>
    <w:rsid w:val="00273DFE"/>
    <w:rsid w:val="00274145"/>
    <w:rsid w:val="00274205"/>
    <w:rsid w:val="00274514"/>
    <w:rsid w:val="002746CD"/>
    <w:rsid w:val="00274736"/>
    <w:rsid w:val="00274767"/>
    <w:rsid w:val="00274C15"/>
    <w:rsid w:val="00274C7F"/>
    <w:rsid w:val="00274CA0"/>
    <w:rsid w:val="00274DBB"/>
    <w:rsid w:val="00274ED1"/>
    <w:rsid w:val="00274EDD"/>
    <w:rsid w:val="00275338"/>
    <w:rsid w:val="00275867"/>
    <w:rsid w:val="00275878"/>
    <w:rsid w:val="002758B1"/>
    <w:rsid w:val="00275A18"/>
    <w:rsid w:val="00275A56"/>
    <w:rsid w:val="00275AFD"/>
    <w:rsid w:val="00275D12"/>
    <w:rsid w:val="00276090"/>
    <w:rsid w:val="0027609B"/>
    <w:rsid w:val="002760CF"/>
    <w:rsid w:val="002760D3"/>
    <w:rsid w:val="00276246"/>
    <w:rsid w:val="002763C2"/>
    <w:rsid w:val="00276415"/>
    <w:rsid w:val="00276566"/>
    <w:rsid w:val="00276696"/>
    <w:rsid w:val="002767A3"/>
    <w:rsid w:val="00276A22"/>
    <w:rsid w:val="00276CF3"/>
    <w:rsid w:val="00276EC3"/>
    <w:rsid w:val="002772B0"/>
    <w:rsid w:val="00277811"/>
    <w:rsid w:val="002778F7"/>
    <w:rsid w:val="00277B52"/>
    <w:rsid w:val="00277D2A"/>
    <w:rsid w:val="002805FB"/>
    <w:rsid w:val="00280677"/>
    <w:rsid w:val="00280E61"/>
    <w:rsid w:val="00280ECB"/>
    <w:rsid w:val="00281237"/>
    <w:rsid w:val="00281363"/>
    <w:rsid w:val="002816FC"/>
    <w:rsid w:val="00281902"/>
    <w:rsid w:val="00281915"/>
    <w:rsid w:val="00281E17"/>
    <w:rsid w:val="00282091"/>
    <w:rsid w:val="0028225E"/>
    <w:rsid w:val="00282695"/>
    <w:rsid w:val="002828F3"/>
    <w:rsid w:val="00282B9A"/>
    <w:rsid w:val="00282E16"/>
    <w:rsid w:val="00282EC5"/>
    <w:rsid w:val="00282FE1"/>
    <w:rsid w:val="0028303E"/>
    <w:rsid w:val="00283148"/>
    <w:rsid w:val="00283311"/>
    <w:rsid w:val="0028369D"/>
    <w:rsid w:val="002837E7"/>
    <w:rsid w:val="00283B21"/>
    <w:rsid w:val="00283B4B"/>
    <w:rsid w:val="0028408E"/>
    <w:rsid w:val="00284224"/>
    <w:rsid w:val="002843EF"/>
    <w:rsid w:val="0028485B"/>
    <w:rsid w:val="0028489B"/>
    <w:rsid w:val="002848F0"/>
    <w:rsid w:val="00284E83"/>
    <w:rsid w:val="00284F6B"/>
    <w:rsid w:val="0028506F"/>
    <w:rsid w:val="00285095"/>
    <w:rsid w:val="002852F7"/>
    <w:rsid w:val="002856DC"/>
    <w:rsid w:val="00285B95"/>
    <w:rsid w:val="0028601A"/>
    <w:rsid w:val="00286150"/>
    <w:rsid w:val="002862B4"/>
    <w:rsid w:val="0028652A"/>
    <w:rsid w:val="002866C1"/>
    <w:rsid w:val="00286A46"/>
    <w:rsid w:val="00286B82"/>
    <w:rsid w:val="00286C83"/>
    <w:rsid w:val="00286CBE"/>
    <w:rsid w:val="00286F84"/>
    <w:rsid w:val="00287269"/>
    <w:rsid w:val="002873A7"/>
    <w:rsid w:val="002873B7"/>
    <w:rsid w:val="002873CF"/>
    <w:rsid w:val="00287443"/>
    <w:rsid w:val="00287504"/>
    <w:rsid w:val="00287863"/>
    <w:rsid w:val="00287929"/>
    <w:rsid w:val="00287F3F"/>
    <w:rsid w:val="0029041A"/>
    <w:rsid w:val="002906BF"/>
    <w:rsid w:val="00290710"/>
    <w:rsid w:val="00290A1E"/>
    <w:rsid w:val="00290A80"/>
    <w:rsid w:val="00290B3E"/>
    <w:rsid w:val="00290B50"/>
    <w:rsid w:val="00290D19"/>
    <w:rsid w:val="002910B6"/>
    <w:rsid w:val="00291B71"/>
    <w:rsid w:val="00291CC5"/>
    <w:rsid w:val="00291EF2"/>
    <w:rsid w:val="00292130"/>
    <w:rsid w:val="00292186"/>
    <w:rsid w:val="002921E7"/>
    <w:rsid w:val="00292436"/>
    <w:rsid w:val="002924D9"/>
    <w:rsid w:val="002924EA"/>
    <w:rsid w:val="002926CF"/>
    <w:rsid w:val="002927E6"/>
    <w:rsid w:val="00292980"/>
    <w:rsid w:val="00292AFF"/>
    <w:rsid w:val="00292B67"/>
    <w:rsid w:val="00292D7A"/>
    <w:rsid w:val="002930BA"/>
    <w:rsid w:val="0029314E"/>
    <w:rsid w:val="00293272"/>
    <w:rsid w:val="00293397"/>
    <w:rsid w:val="00293582"/>
    <w:rsid w:val="002936C5"/>
    <w:rsid w:val="00293A0D"/>
    <w:rsid w:val="00293B01"/>
    <w:rsid w:val="00293B42"/>
    <w:rsid w:val="00293B7D"/>
    <w:rsid w:val="002940EE"/>
    <w:rsid w:val="0029483A"/>
    <w:rsid w:val="002949BC"/>
    <w:rsid w:val="00294F55"/>
    <w:rsid w:val="0029515C"/>
    <w:rsid w:val="002953DC"/>
    <w:rsid w:val="00295708"/>
    <w:rsid w:val="00295742"/>
    <w:rsid w:val="00295ACF"/>
    <w:rsid w:val="00295FC2"/>
    <w:rsid w:val="002962A1"/>
    <w:rsid w:val="0029636E"/>
    <w:rsid w:val="00296463"/>
    <w:rsid w:val="00296681"/>
    <w:rsid w:val="002967F2"/>
    <w:rsid w:val="00296BFF"/>
    <w:rsid w:val="00296C95"/>
    <w:rsid w:val="00297004"/>
    <w:rsid w:val="00297287"/>
    <w:rsid w:val="00297674"/>
    <w:rsid w:val="0029770D"/>
    <w:rsid w:val="00297904"/>
    <w:rsid w:val="00297BF1"/>
    <w:rsid w:val="00297FBD"/>
    <w:rsid w:val="002A00C6"/>
    <w:rsid w:val="002A03EF"/>
    <w:rsid w:val="002A0BC3"/>
    <w:rsid w:val="002A0EF8"/>
    <w:rsid w:val="002A1058"/>
    <w:rsid w:val="002A15B6"/>
    <w:rsid w:val="002A18C9"/>
    <w:rsid w:val="002A1963"/>
    <w:rsid w:val="002A1A57"/>
    <w:rsid w:val="002A1DF6"/>
    <w:rsid w:val="002A2329"/>
    <w:rsid w:val="002A2755"/>
    <w:rsid w:val="002A2782"/>
    <w:rsid w:val="002A28FD"/>
    <w:rsid w:val="002A29C0"/>
    <w:rsid w:val="002A29EF"/>
    <w:rsid w:val="002A2A23"/>
    <w:rsid w:val="002A2DC9"/>
    <w:rsid w:val="002A3029"/>
    <w:rsid w:val="002A31C1"/>
    <w:rsid w:val="002A349B"/>
    <w:rsid w:val="002A34A4"/>
    <w:rsid w:val="002A36B7"/>
    <w:rsid w:val="002A379A"/>
    <w:rsid w:val="002A37C9"/>
    <w:rsid w:val="002A3916"/>
    <w:rsid w:val="002A392B"/>
    <w:rsid w:val="002A40CE"/>
    <w:rsid w:val="002A451A"/>
    <w:rsid w:val="002A4573"/>
    <w:rsid w:val="002A46B0"/>
    <w:rsid w:val="002A4704"/>
    <w:rsid w:val="002A4863"/>
    <w:rsid w:val="002A487A"/>
    <w:rsid w:val="002A4888"/>
    <w:rsid w:val="002A4AD5"/>
    <w:rsid w:val="002A4DC4"/>
    <w:rsid w:val="002A50BA"/>
    <w:rsid w:val="002A51CD"/>
    <w:rsid w:val="002A5551"/>
    <w:rsid w:val="002A5612"/>
    <w:rsid w:val="002A575B"/>
    <w:rsid w:val="002A5BD7"/>
    <w:rsid w:val="002A5C45"/>
    <w:rsid w:val="002A61BE"/>
    <w:rsid w:val="002A620C"/>
    <w:rsid w:val="002A628C"/>
    <w:rsid w:val="002A6646"/>
    <w:rsid w:val="002A6653"/>
    <w:rsid w:val="002A6D64"/>
    <w:rsid w:val="002A6D91"/>
    <w:rsid w:val="002A6DC2"/>
    <w:rsid w:val="002A72C2"/>
    <w:rsid w:val="002A7378"/>
    <w:rsid w:val="002A75B2"/>
    <w:rsid w:val="002A77FF"/>
    <w:rsid w:val="002A7933"/>
    <w:rsid w:val="002A7951"/>
    <w:rsid w:val="002A795C"/>
    <w:rsid w:val="002A7ACE"/>
    <w:rsid w:val="002A7B4F"/>
    <w:rsid w:val="002A7C50"/>
    <w:rsid w:val="002A7EFE"/>
    <w:rsid w:val="002A7FD2"/>
    <w:rsid w:val="002B004D"/>
    <w:rsid w:val="002B0154"/>
    <w:rsid w:val="002B0288"/>
    <w:rsid w:val="002B0406"/>
    <w:rsid w:val="002B0573"/>
    <w:rsid w:val="002B0666"/>
    <w:rsid w:val="002B080A"/>
    <w:rsid w:val="002B0813"/>
    <w:rsid w:val="002B0A2F"/>
    <w:rsid w:val="002B0ADE"/>
    <w:rsid w:val="002B0C10"/>
    <w:rsid w:val="002B0E15"/>
    <w:rsid w:val="002B1199"/>
    <w:rsid w:val="002B11B3"/>
    <w:rsid w:val="002B1397"/>
    <w:rsid w:val="002B1799"/>
    <w:rsid w:val="002B1962"/>
    <w:rsid w:val="002B1A90"/>
    <w:rsid w:val="002B1B00"/>
    <w:rsid w:val="002B1D3D"/>
    <w:rsid w:val="002B1D62"/>
    <w:rsid w:val="002B1FBF"/>
    <w:rsid w:val="002B2130"/>
    <w:rsid w:val="002B2203"/>
    <w:rsid w:val="002B22DE"/>
    <w:rsid w:val="002B24D2"/>
    <w:rsid w:val="002B25B6"/>
    <w:rsid w:val="002B294C"/>
    <w:rsid w:val="002B297B"/>
    <w:rsid w:val="002B2A69"/>
    <w:rsid w:val="002B2C92"/>
    <w:rsid w:val="002B2EED"/>
    <w:rsid w:val="002B2EF2"/>
    <w:rsid w:val="002B30AB"/>
    <w:rsid w:val="002B3184"/>
    <w:rsid w:val="002B3292"/>
    <w:rsid w:val="002B32F3"/>
    <w:rsid w:val="002B385A"/>
    <w:rsid w:val="002B3E5C"/>
    <w:rsid w:val="002B44AF"/>
    <w:rsid w:val="002B470B"/>
    <w:rsid w:val="002B4A3E"/>
    <w:rsid w:val="002B4C8E"/>
    <w:rsid w:val="002B5163"/>
    <w:rsid w:val="002B5870"/>
    <w:rsid w:val="002B59E9"/>
    <w:rsid w:val="002B6008"/>
    <w:rsid w:val="002B65CE"/>
    <w:rsid w:val="002B66CB"/>
    <w:rsid w:val="002B6AC5"/>
    <w:rsid w:val="002B6AFC"/>
    <w:rsid w:val="002B713C"/>
    <w:rsid w:val="002B7215"/>
    <w:rsid w:val="002B72AC"/>
    <w:rsid w:val="002B7359"/>
    <w:rsid w:val="002B73FF"/>
    <w:rsid w:val="002B7493"/>
    <w:rsid w:val="002B7847"/>
    <w:rsid w:val="002B7A80"/>
    <w:rsid w:val="002B7CC1"/>
    <w:rsid w:val="002C0015"/>
    <w:rsid w:val="002C02BD"/>
    <w:rsid w:val="002C032E"/>
    <w:rsid w:val="002C0350"/>
    <w:rsid w:val="002C045B"/>
    <w:rsid w:val="002C1132"/>
    <w:rsid w:val="002C1313"/>
    <w:rsid w:val="002C13C0"/>
    <w:rsid w:val="002C1522"/>
    <w:rsid w:val="002C18C6"/>
    <w:rsid w:val="002C1D36"/>
    <w:rsid w:val="002C25FD"/>
    <w:rsid w:val="002C279A"/>
    <w:rsid w:val="002C27C8"/>
    <w:rsid w:val="002C2ED5"/>
    <w:rsid w:val="002C2FB1"/>
    <w:rsid w:val="002C3404"/>
    <w:rsid w:val="002C3573"/>
    <w:rsid w:val="002C3A9C"/>
    <w:rsid w:val="002C3EB0"/>
    <w:rsid w:val="002C3FC4"/>
    <w:rsid w:val="002C4630"/>
    <w:rsid w:val="002C46BB"/>
    <w:rsid w:val="002C4883"/>
    <w:rsid w:val="002C5098"/>
    <w:rsid w:val="002C55C0"/>
    <w:rsid w:val="002C5770"/>
    <w:rsid w:val="002C59B0"/>
    <w:rsid w:val="002C5E5A"/>
    <w:rsid w:val="002C5EE0"/>
    <w:rsid w:val="002C60D0"/>
    <w:rsid w:val="002C62BB"/>
    <w:rsid w:val="002C6456"/>
    <w:rsid w:val="002C647A"/>
    <w:rsid w:val="002C65C6"/>
    <w:rsid w:val="002C6638"/>
    <w:rsid w:val="002C67AE"/>
    <w:rsid w:val="002C6D3F"/>
    <w:rsid w:val="002C6FE7"/>
    <w:rsid w:val="002C756E"/>
    <w:rsid w:val="002C75BD"/>
    <w:rsid w:val="002C764E"/>
    <w:rsid w:val="002C76BF"/>
    <w:rsid w:val="002C79BB"/>
    <w:rsid w:val="002C7BEE"/>
    <w:rsid w:val="002C7EB5"/>
    <w:rsid w:val="002D0155"/>
    <w:rsid w:val="002D031B"/>
    <w:rsid w:val="002D0330"/>
    <w:rsid w:val="002D04AF"/>
    <w:rsid w:val="002D06B9"/>
    <w:rsid w:val="002D113C"/>
    <w:rsid w:val="002D1243"/>
    <w:rsid w:val="002D12B3"/>
    <w:rsid w:val="002D13DA"/>
    <w:rsid w:val="002D1535"/>
    <w:rsid w:val="002D15C5"/>
    <w:rsid w:val="002D1769"/>
    <w:rsid w:val="002D1A02"/>
    <w:rsid w:val="002D1A6D"/>
    <w:rsid w:val="002D1BC1"/>
    <w:rsid w:val="002D21A2"/>
    <w:rsid w:val="002D2C78"/>
    <w:rsid w:val="002D2F5D"/>
    <w:rsid w:val="002D39CC"/>
    <w:rsid w:val="002D39D0"/>
    <w:rsid w:val="002D3A89"/>
    <w:rsid w:val="002D3AB2"/>
    <w:rsid w:val="002D3BB4"/>
    <w:rsid w:val="002D3C71"/>
    <w:rsid w:val="002D40E2"/>
    <w:rsid w:val="002D44CE"/>
    <w:rsid w:val="002D460F"/>
    <w:rsid w:val="002D47B7"/>
    <w:rsid w:val="002D48CF"/>
    <w:rsid w:val="002D48FA"/>
    <w:rsid w:val="002D4A5A"/>
    <w:rsid w:val="002D4B48"/>
    <w:rsid w:val="002D4CEA"/>
    <w:rsid w:val="002D52E4"/>
    <w:rsid w:val="002D569A"/>
    <w:rsid w:val="002D5A5F"/>
    <w:rsid w:val="002D60EC"/>
    <w:rsid w:val="002D66E4"/>
    <w:rsid w:val="002D688A"/>
    <w:rsid w:val="002D69F0"/>
    <w:rsid w:val="002D6C8C"/>
    <w:rsid w:val="002D6D5F"/>
    <w:rsid w:val="002D6DCE"/>
    <w:rsid w:val="002D6EB7"/>
    <w:rsid w:val="002D6F16"/>
    <w:rsid w:val="002D7094"/>
    <w:rsid w:val="002D70DC"/>
    <w:rsid w:val="002D72DA"/>
    <w:rsid w:val="002D76C0"/>
    <w:rsid w:val="002D76D8"/>
    <w:rsid w:val="002D7738"/>
    <w:rsid w:val="002D7B13"/>
    <w:rsid w:val="002D7B8E"/>
    <w:rsid w:val="002E0270"/>
    <w:rsid w:val="002E05C8"/>
    <w:rsid w:val="002E0B70"/>
    <w:rsid w:val="002E0BF6"/>
    <w:rsid w:val="002E1132"/>
    <w:rsid w:val="002E13AD"/>
    <w:rsid w:val="002E168D"/>
    <w:rsid w:val="002E1D2C"/>
    <w:rsid w:val="002E2179"/>
    <w:rsid w:val="002E2465"/>
    <w:rsid w:val="002E25E9"/>
    <w:rsid w:val="002E26EE"/>
    <w:rsid w:val="002E28BC"/>
    <w:rsid w:val="002E28CD"/>
    <w:rsid w:val="002E28F9"/>
    <w:rsid w:val="002E2C83"/>
    <w:rsid w:val="002E2C95"/>
    <w:rsid w:val="002E2E41"/>
    <w:rsid w:val="002E30E9"/>
    <w:rsid w:val="002E32D1"/>
    <w:rsid w:val="002E35D4"/>
    <w:rsid w:val="002E3711"/>
    <w:rsid w:val="002E371F"/>
    <w:rsid w:val="002E3925"/>
    <w:rsid w:val="002E3B16"/>
    <w:rsid w:val="002E3DA7"/>
    <w:rsid w:val="002E4050"/>
    <w:rsid w:val="002E43D1"/>
    <w:rsid w:val="002E448A"/>
    <w:rsid w:val="002E497C"/>
    <w:rsid w:val="002E4B10"/>
    <w:rsid w:val="002E4BD9"/>
    <w:rsid w:val="002E51C1"/>
    <w:rsid w:val="002E51D2"/>
    <w:rsid w:val="002E55F7"/>
    <w:rsid w:val="002E56E5"/>
    <w:rsid w:val="002E578E"/>
    <w:rsid w:val="002E594D"/>
    <w:rsid w:val="002E5B9F"/>
    <w:rsid w:val="002E5CF2"/>
    <w:rsid w:val="002E61EA"/>
    <w:rsid w:val="002E6257"/>
    <w:rsid w:val="002E62AA"/>
    <w:rsid w:val="002E6377"/>
    <w:rsid w:val="002E6426"/>
    <w:rsid w:val="002E653F"/>
    <w:rsid w:val="002E654A"/>
    <w:rsid w:val="002E6957"/>
    <w:rsid w:val="002E6A26"/>
    <w:rsid w:val="002E6AC8"/>
    <w:rsid w:val="002E6ACE"/>
    <w:rsid w:val="002E6D97"/>
    <w:rsid w:val="002E7081"/>
    <w:rsid w:val="002E72B2"/>
    <w:rsid w:val="002E7692"/>
    <w:rsid w:val="002E77AB"/>
    <w:rsid w:val="002E7BBA"/>
    <w:rsid w:val="002F00CA"/>
    <w:rsid w:val="002F00E6"/>
    <w:rsid w:val="002F03A4"/>
    <w:rsid w:val="002F03E1"/>
    <w:rsid w:val="002F0517"/>
    <w:rsid w:val="002F05C8"/>
    <w:rsid w:val="002F06DD"/>
    <w:rsid w:val="002F07F0"/>
    <w:rsid w:val="002F09D4"/>
    <w:rsid w:val="002F0B30"/>
    <w:rsid w:val="002F0DD5"/>
    <w:rsid w:val="002F0E1E"/>
    <w:rsid w:val="002F1243"/>
    <w:rsid w:val="002F152A"/>
    <w:rsid w:val="002F1576"/>
    <w:rsid w:val="002F16AD"/>
    <w:rsid w:val="002F1736"/>
    <w:rsid w:val="002F1899"/>
    <w:rsid w:val="002F1A8E"/>
    <w:rsid w:val="002F1DF6"/>
    <w:rsid w:val="002F1E27"/>
    <w:rsid w:val="002F204E"/>
    <w:rsid w:val="002F2295"/>
    <w:rsid w:val="002F239D"/>
    <w:rsid w:val="002F23D0"/>
    <w:rsid w:val="002F24A2"/>
    <w:rsid w:val="002F26A8"/>
    <w:rsid w:val="002F2904"/>
    <w:rsid w:val="002F3075"/>
    <w:rsid w:val="002F3150"/>
    <w:rsid w:val="002F33E4"/>
    <w:rsid w:val="002F3415"/>
    <w:rsid w:val="002F3476"/>
    <w:rsid w:val="002F3950"/>
    <w:rsid w:val="002F3E22"/>
    <w:rsid w:val="002F3E5C"/>
    <w:rsid w:val="002F3FA5"/>
    <w:rsid w:val="002F42F9"/>
    <w:rsid w:val="002F485E"/>
    <w:rsid w:val="002F4892"/>
    <w:rsid w:val="002F4986"/>
    <w:rsid w:val="002F4CDD"/>
    <w:rsid w:val="002F5077"/>
    <w:rsid w:val="002F52AC"/>
    <w:rsid w:val="002F58BE"/>
    <w:rsid w:val="002F58F6"/>
    <w:rsid w:val="002F59E2"/>
    <w:rsid w:val="002F5C5D"/>
    <w:rsid w:val="002F5F40"/>
    <w:rsid w:val="002F60E9"/>
    <w:rsid w:val="002F6295"/>
    <w:rsid w:val="002F6351"/>
    <w:rsid w:val="002F69C5"/>
    <w:rsid w:val="002F6AE2"/>
    <w:rsid w:val="002F6EB4"/>
    <w:rsid w:val="002F713C"/>
    <w:rsid w:val="002F74D6"/>
    <w:rsid w:val="002F75BA"/>
    <w:rsid w:val="002F76E7"/>
    <w:rsid w:val="002F776A"/>
    <w:rsid w:val="002F77D3"/>
    <w:rsid w:val="002F7A86"/>
    <w:rsid w:val="002F7AFF"/>
    <w:rsid w:val="002F7B15"/>
    <w:rsid w:val="002F7D23"/>
    <w:rsid w:val="002F7D93"/>
    <w:rsid w:val="002F7E4E"/>
    <w:rsid w:val="003000D7"/>
    <w:rsid w:val="0030010B"/>
    <w:rsid w:val="003001CB"/>
    <w:rsid w:val="003002DE"/>
    <w:rsid w:val="00300373"/>
    <w:rsid w:val="003003CC"/>
    <w:rsid w:val="003005A8"/>
    <w:rsid w:val="0030066F"/>
    <w:rsid w:val="003006DE"/>
    <w:rsid w:val="00300770"/>
    <w:rsid w:val="00300863"/>
    <w:rsid w:val="0030088A"/>
    <w:rsid w:val="00300A95"/>
    <w:rsid w:val="00300C64"/>
    <w:rsid w:val="00300D34"/>
    <w:rsid w:val="00300E31"/>
    <w:rsid w:val="00300ED7"/>
    <w:rsid w:val="003010C5"/>
    <w:rsid w:val="003010FC"/>
    <w:rsid w:val="00301231"/>
    <w:rsid w:val="00301285"/>
    <w:rsid w:val="003012BA"/>
    <w:rsid w:val="00301474"/>
    <w:rsid w:val="0030169D"/>
    <w:rsid w:val="0030205E"/>
    <w:rsid w:val="003021AF"/>
    <w:rsid w:val="00302627"/>
    <w:rsid w:val="00302838"/>
    <w:rsid w:val="00302972"/>
    <w:rsid w:val="0030297E"/>
    <w:rsid w:val="00302A26"/>
    <w:rsid w:val="00302B8C"/>
    <w:rsid w:val="00302E85"/>
    <w:rsid w:val="0030321B"/>
    <w:rsid w:val="003034B2"/>
    <w:rsid w:val="00303722"/>
    <w:rsid w:val="00303804"/>
    <w:rsid w:val="00303B2A"/>
    <w:rsid w:val="00303B4D"/>
    <w:rsid w:val="00303D92"/>
    <w:rsid w:val="00303F15"/>
    <w:rsid w:val="003040C3"/>
    <w:rsid w:val="00304277"/>
    <w:rsid w:val="00304290"/>
    <w:rsid w:val="003043C3"/>
    <w:rsid w:val="00304580"/>
    <w:rsid w:val="003048CE"/>
    <w:rsid w:val="00304D45"/>
    <w:rsid w:val="00304EDB"/>
    <w:rsid w:val="0030536B"/>
    <w:rsid w:val="00305BA0"/>
    <w:rsid w:val="00305BED"/>
    <w:rsid w:val="00305CDA"/>
    <w:rsid w:val="00305DB5"/>
    <w:rsid w:val="00305E01"/>
    <w:rsid w:val="00306059"/>
    <w:rsid w:val="003063CA"/>
    <w:rsid w:val="0030660D"/>
    <w:rsid w:val="00306868"/>
    <w:rsid w:val="00306A27"/>
    <w:rsid w:val="00306B47"/>
    <w:rsid w:val="00306C3E"/>
    <w:rsid w:val="00306CF9"/>
    <w:rsid w:val="00306D62"/>
    <w:rsid w:val="00307442"/>
    <w:rsid w:val="0030744E"/>
    <w:rsid w:val="003074A5"/>
    <w:rsid w:val="003074B5"/>
    <w:rsid w:val="003076F6"/>
    <w:rsid w:val="0030775B"/>
    <w:rsid w:val="003077E2"/>
    <w:rsid w:val="003078BE"/>
    <w:rsid w:val="00307CC4"/>
    <w:rsid w:val="00307D02"/>
    <w:rsid w:val="00307DDF"/>
    <w:rsid w:val="00307F5C"/>
    <w:rsid w:val="00310499"/>
    <w:rsid w:val="00310657"/>
    <w:rsid w:val="00310B44"/>
    <w:rsid w:val="00311287"/>
    <w:rsid w:val="00311323"/>
    <w:rsid w:val="003119CE"/>
    <w:rsid w:val="00311AFA"/>
    <w:rsid w:val="00311B92"/>
    <w:rsid w:val="00311CD9"/>
    <w:rsid w:val="00311D2B"/>
    <w:rsid w:val="00311DEE"/>
    <w:rsid w:val="00311EA9"/>
    <w:rsid w:val="00311F51"/>
    <w:rsid w:val="00311F88"/>
    <w:rsid w:val="00311FC6"/>
    <w:rsid w:val="003122B1"/>
    <w:rsid w:val="003125B5"/>
    <w:rsid w:val="003125F5"/>
    <w:rsid w:val="0031265D"/>
    <w:rsid w:val="003127B9"/>
    <w:rsid w:val="003127BD"/>
    <w:rsid w:val="00312A77"/>
    <w:rsid w:val="00312C24"/>
    <w:rsid w:val="00312DA3"/>
    <w:rsid w:val="003130A8"/>
    <w:rsid w:val="003133E7"/>
    <w:rsid w:val="00313443"/>
    <w:rsid w:val="00313470"/>
    <w:rsid w:val="003135BB"/>
    <w:rsid w:val="003138ED"/>
    <w:rsid w:val="00313CCA"/>
    <w:rsid w:val="00313DF7"/>
    <w:rsid w:val="00313F7D"/>
    <w:rsid w:val="00314045"/>
    <w:rsid w:val="00314251"/>
    <w:rsid w:val="0031425A"/>
    <w:rsid w:val="0031448D"/>
    <w:rsid w:val="003146DF"/>
    <w:rsid w:val="00314CAB"/>
    <w:rsid w:val="00314DFB"/>
    <w:rsid w:val="00314E21"/>
    <w:rsid w:val="00315040"/>
    <w:rsid w:val="00315443"/>
    <w:rsid w:val="0031557A"/>
    <w:rsid w:val="00315D15"/>
    <w:rsid w:val="00315E5E"/>
    <w:rsid w:val="00315EE3"/>
    <w:rsid w:val="00316265"/>
    <w:rsid w:val="00316B53"/>
    <w:rsid w:val="00316C17"/>
    <w:rsid w:val="00316F04"/>
    <w:rsid w:val="00316F13"/>
    <w:rsid w:val="00316F50"/>
    <w:rsid w:val="00317077"/>
    <w:rsid w:val="00317332"/>
    <w:rsid w:val="00317453"/>
    <w:rsid w:val="00317502"/>
    <w:rsid w:val="003175AC"/>
    <w:rsid w:val="00317810"/>
    <w:rsid w:val="00317836"/>
    <w:rsid w:val="00317867"/>
    <w:rsid w:val="00317ACE"/>
    <w:rsid w:val="00317B54"/>
    <w:rsid w:val="00317BCB"/>
    <w:rsid w:val="00320272"/>
    <w:rsid w:val="0032047D"/>
    <w:rsid w:val="003204B8"/>
    <w:rsid w:val="00320576"/>
    <w:rsid w:val="003205DA"/>
    <w:rsid w:val="003207AA"/>
    <w:rsid w:val="003207E7"/>
    <w:rsid w:val="0032089B"/>
    <w:rsid w:val="0032096C"/>
    <w:rsid w:val="00320C5B"/>
    <w:rsid w:val="00320D02"/>
    <w:rsid w:val="00320F15"/>
    <w:rsid w:val="00320FBC"/>
    <w:rsid w:val="00321108"/>
    <w:rsid w:val="00321270"/>
    <w:rsid w:val="0032153D"/>
    <w:rsid w:val="00321549"/>
    <w:rsid w:val="003215D8"/>
    <w:rsid w:val="00321713"/>
    <w:rsid w:val="0032173C"/>
    <w:rsid w:val="00321E0C"/>
    <w:rsid w:val="00321FC7"/>
    <w:rsid w:val="003223F4"/>
    <w:rsid w:val="00322406"/>
    <w:rsid w:val="003225E0"/>
    <w:rsid w:val="0032261F"/>
    <w:rsid w:val="00322656"/>
    <w:rsid w:val="00322712"/>
    <w:rsid w:val="00322A82"/>
    <w:rsid w:val="00322F54"/>
    <w:rsid w:val="0032314F"/>
    <w:rsid w:val="003232B9"/>
    <w:rsid w:val="003234C2"/>
    <w:rsid w:val="0032369A"/>
    <w:rsid w:val="00323B2F"/>
    <w:rsid w:val="00323C6B"/>
    <w:rsid w:val="00323C8A"/>
    <w:rsid w:val="00324037"/>
    <w:rsid w:val="0032405C"/>
    <w:rsid w:val="003240C9"/>
    <w:rsid w:val="0032429F"/>
    <w:rsid w:val="003242BE"/>
    <w:rsid w:val="003243B5"/>
    <w:rsid w:val="003245F2"/>
    <w:rsid w:val="00324910"/>
    <w:rsid w:val="00324949"/>
    <w:rsid w:val="00324CEF"/>
    <w:rsid w:val="00324F0C"/>
    <w:rsid w:val="003250D3"/>
    <w:rsid w:val="0032569B"/>
    <w:rsid w:val="00325946"/>
    <w:rsid w:val="00325A09"/>
    <w:rsid w:val="00325BEE"/>
    <w:rsid w:val="00325C54"/>
    <w:rsid w:val="00325C94"/>
    <w:rsid w:val="00325DB1"/>
    <w:rsid w:val="003261B0"/>
    <w:rsid w:val="003262E3"/>
    <w:rsid w:val="003265D3"/>
    <w:rsid w:val="00326748"/>
    <w:rsid w:val="0032681E"/>
    <w:rsid w:val="003269CF"/>
    <w:rsid w:val="00326B99"/>
    <w:rsid w:val="00326BEF"/>
    <w:rsid w:val="00326C51"/>
    <w:rsid w:val="0032721F"/>
    <w:rsid w:val="003279CA"/>
    <w:rsid w:val="00327CE6"/>
    <w:rsid w:val="00327DF4"/>
    <w:rsid w:val="00330157"/>
    <w:rsid w:val="00330532"/>
    <w:rsid w:val="00330737"/>
    <w:rsid w:val="00330956"/>
    <w:rsid w:val="00330CA8"/>
    <w:rsid w:val="00330EBF"/>
    <w:rsid w:val="00331027"/>
    <w:rsid w:val="003313D5"/>
    <w:rsid w:val="003313DA"/>
    <w:rsid w:val="0033144A"/>
    <w:rsid w:val="003314A6"/>
    <w:rsid w:val="003314EE"/>
    <w:rsid w:val="003315AD"/>
    <w:rsid w:val="0033183A"/>
    <w:rsid w:val="00331A7E"/>
    <w:rsid w:val="00331ADF"/>
    <w:rsid w:val="003320E4"/>
    <w:rsid w:val="003326DB"/>
    <w:rsid w:val="00332794"/>
    <w:rsid w:val="0033282B"/>
    <w:rsid w:val="00332A1E"/>
    <w:rsid w:val="00332A38"/>
    <w:rsid w:val="00332C6B"/>
    <w:rsid w:val="00332C9C"/>
    <w:rsid w:val="00332D9F"/>
    <w:rsid w:val="00332E10"/>
    <w:rsid w:val="00332F8C"/>
    <w:rsid w:val="00333275"/>
    <w:rsid w:val="003333BB"/>
    <w:rsid w:val="00333C10"/>
    <w:rsid w:val="00333CA2"/>
    <w:rsid w:val="00333FEE"/>
    <w:rsid w:val="003344AE"/>
    <w:rsid w:val="003353F3"/>
    <w:rsid w:val="003353FF"/>
    <w:rsid w:val="003355A9"/>
    <w:rsid w:val="003355F1"/>
    <w:rsid w:val="00335AEC"/>
    <w:rsid w:val="00335D71"/>
    <w:rsid w:val="00336047"/>
    <w:rsid w:val="00336120"/>
    <w:rsid w:val="0033612B"/>
    <w:rsid w:val="00336282"/>
    <w:rsid w:val="00336563"/>
    <w:rsid w:val="003367A9"/>
    <w:rsid w:val="003368D2"/>
    <w:rsid w:val="003369FC"/>
    <w:rsid w:val="00336C19"/>
    <w:rsid w:val="00336DEF"/>
    <w:rsid w:val="00336FBB"/>
    <w:rsid w:val="003372DC"/>
    <w:rsid w:val="00337432"/>
    <w:rsid w:val="003376E5"/>
    <w:rsid w:val="003378DE"/>
    <w:rsid w:val="003379E7"/>
    <w:rsid w:val="00337A17"/>
    <w:rsid w:val="00337A23"/>
    <w:rsid w:val="00337A55"/>
    <w:rsid w:val="00337AE8"/>
    <w:rsid w:val="00337C96"/>
    <w:rsid w:val="00337D82"/>
    <w:rsid w:val="00337D88"/>
    <w:rsid w:val="00337E9B"/>
    <w:rsid w:val="00337F92"/>
    <w:rsid w:val="00337FDE"/>
    <w:rsid w:val="00340101"/>
    <w:rsid w:val="003401FF"/>
    <w:rsid w:val="00340275"/>
    <w:rsid w:val="003407E5"/>
    <w:rsid w:val="00340D30"/>
    <w:rsid w:val="00340EB4"/>
    <w:rsid w:val="00340FA0"/>
    <w:rsid w:val="003410DC"/>
    <w:rsid w:val="003410EE"/>
    <w:rsid w:val="00341264"/>
    <w:rsid w:val="0034128C"/>
    <w:rsid w:val="0034137F"/>
    <w:rsid w:val="003413F2"/>
    <w:rsid w:val="00341402"/>
    <w:rsid w:val="00341982"/>
    <w:rsid w:val="00341A41"/>
    <w:rsid w:val="00341BEB"/>
    <w:rsid w:val="00341DDE"/>
    <w:rsid w:val="003425FB"/>
    <w:rsid w:val="00342AEE"/>
    <w:rsid w:val="00342D44"/>
    <w:rsid w:val="00342D4F"/>
    <w:rsid w:val="00342F58"/>
    <w:rsid w:val="003430DA"/>
    <w:rsid w:val="003432A0"/>
    <w:rsid w:val="00343487"/>
    <w:rsid w:val="003435E0"/>
    <w:rsid w:val="0034363F"/>
    <w:rsid w:val="003437D6"/>
    <w:rsid w:val="00343A13"/>
    <w:rsid w:val="00343D75"/>
    <w:rsid w:val="00343E20"/>
    <w:rsid w:val="00343E6E"/>
    <w:rsid w:val="00343E70"/>
    <w:rsid w:val="0034425E"/>
    <w:rsid w:val="0034454E"/>
    <w:rsid w:val="00344892"/>
    <w:rsid w:val="00344CFA"/>
    <w:rsid w:val="00344FA1"/>
    <w:rsid w:val="00344FC6"/>
    <w:rsid w:val="00345146"/>
    <w:rsid w:val="003453C8"/>
    <w:rsid w:val="003453ED"/>
    <w:rsid w:val="0034577D"/>
    <w:rsid w:val="003458CA"/>
    <w:rsid w:val="00345CB8"/>
    <w:rsid w:val="00345DFB"/>
    <w:rsid w:val="00345E92"/>
    <w:rsid w:val="0034603C"/>
    <w:rsid w:val="00346474"/>
    <w:rsid w:val="003466A8"/>
    <w:rsid w:val="00346890"/>
    <w:rsid w:val="00346B7D"/>
    <w:rsid w:val="00346C36"/>
    <w:rsid w:val="00346D0E"/>
    <w:rsid w:val="00347231"/>
    <w:rsid w:val="003473D8"/>
    <w:rsid w:val="00347589"/>
    <w:rsid w:val="0034767B"/>
    <w:rsid w:val="0034786B"/>
    <w:rsid w:val="00347A3C"/>
    <w:rsid w:val="00347AC5"/>
    <w:rsid w:val="00347AF6"/>
    <w:rsid w:val="00347EA9"/>
    <w:rsid w:val="00350257"/>
    <w:rsid w:val="0035044A"/>
    <w:rsid w:val="0035055D"/>
    <w:rsid w:val="00350886"/>
    <w:rsid w:val="00350B7A"/>
    <w:rsid w:val="00350BD7"/>
    <w:rsid w:val="00350E77"/>
    <w:rsid w:val="00350F10"/>
    <w:rsid w:val="00351214"/>
    <w:rsid w:val="003512E0"/>
    <w:rsid w:val="00351300"/>
    <w:rsid w:val="00351699"/>
    <w:rsid w:val="003516C4"/>
    <w:rsid w:val="003517F6"/>
    <w:rsid w:val="00351815"/>
    <w:rsid w:val="0035237F"/>
    <w:rsid w:val="0035238F"/>
    <w:rsid w:val="003525BA"/>
    <w:rsid w:val="00352620"/>
    <w:rsid w:val="003528D6"/>
    <w:rsid w:val="00352B50"/>
    <w:rsid w:val="00353712"/>
    <w:rsid w:val="00353933"/>
    <w:rsid w:val="003539FF"/>
    <w:rsid w:val="00353B0D"/>
    <w:rsid w:val="00353C05"/>
    <w:rsid w:val="00353CAF"/>
    <w:rsid w:val="00353EA9"/>
    <w:rsid w:val="00353F1F"/>
    <w:rsid w:val="003544FF"/>
    <w:rsid w:val="00354626"/>
    <w:rsid w:val="00354746"/>
    <w:rsid w:val="0035560A"/>
    <w:rsid w:val="0035564C"/>
    <w:rsid w:val="003557D5"/>
    <w:rsid w:val="003558AE"/>
    <w:rsid w:val="00355AB6"/>
    <w:rsid w:val="00355C56"/>
    <w:rsid w:val="00355E43"/>
    <w:rsid w:val="00355F3B"/>
    <w:rsid w:val="00356023"/>
    <w:rsid w:val="003563FC"/>
    <w:rsid w:val="003564BE"/>
    <w:rsid w:val="0035688C"/>
    <w:rsid w:val="00356A03"/>
    <w:rsid w:val="00356A3A"/>
    <w:rsid w:val="00356AD3"/>
    <w:rsid w:val="00356B36"/>
    <w:rsid w:val="00356C3D"/>
    <w:rsid w:val="00356D5D"/>
    <w:rsid w:val="00356E0C"/>
    <w:rsid w:val="00356E96"/>
    <w:rsid w:val="00357118"/>
    <w:rsid w:val="0035741B"/>
    <w:rsid w:val="0035769D"/>
    <w:rsid w:val="003576AD"/>
    <w:rsid w:val="00357901"/>
    <w:rsid w:val="00357B2C"/>
    <w:rsid w:val="00357C39"/>
    <w:rsid w:val="00357CDF"/>
    <w:rsid w:val="0036043B"/>
    <w:rsid w:val="00360468"/>
    <w:rsid w:val="00360571"/>
    <w:rsid w:val="00360605"/>
    <w:rsid w:val="00360DA3"/>
    <w:rsid w:val="00360F9B"/>
    <w:rsid w:val="00361193"/>
    <w:rsid w:val="00361504"/>
    <w:rsid w:val="0036171C"/>
    <w:rsid w:val="003617C8"/>
    <w:rsid w:val="00361963"/>
    <w:rsid w:val="00361C06"/>
    <w:rsid w:val="00361D6E"/>
    <w:rsid w:val="00361F0B"/>
    <w:rsid w:val="00361FE7"/>
    <w:rsid w:val="00362177"/>
    <w:rsid w:val="003621BE"/>
    <w:rsid w:val="003621C3"/>
    <w:rsid w:val="00362425"/>
    <w:rsid w:val="0036243C"/>
    <w:rsid w:val="003627BC"/>
    <w:rsid w:val="00362BCC"/>
    <w:rsid w:val="00362BFD"/>
    <w:rsid w:val="0036309F"/>
    <w:rsid w:val="003631C2"/>
    <w:rsid w:val="00363293"/>
    <w:rsid w:val="00363CA0"/>
    <w:rsid w:val="00363EF7"/>
    <w:rsid w:val="00363EFE"/>
    <w:rsid w:val="00363F82"/>
    <w:rsid w:val="003642B5"/>
    <w:rsid w:val="0036436D"/>
    <w:rsid w:val="003646E6"/>
    <w:rsid w:val="00364828"/>
    <w:rsid w:val="00364A1A"/>
    <w:rsid w:val="00364A80"/>
    <w:rsid w:val="00364B97"/>
    <w:rsid w:val="00364C33"/>
    <w:rsid w:val="00364FBB"/>
    <w:rsid w:val="00365230"/>
    <w:rsid w:val="00365419"/>
    <w:rsid w:val="003654D2"/>
    <w:rsid w:val="003658EF"/>
    <w:rsid w:val="00365A82"/>
    <w:rsid w:val="00365D00"/>
    <w:rsid w:val="00365D7C"/>
    <w:rsid w:val="00365FDC"/>
    <w:rsid w:val="003660EB"/>
    <w:rsid w:val="00366111"/>
    <w:rsid w:val="003669FB"/>
    <w:rsid w:val="00366C10"/>
    <w:rsid w:val="00366D28"/>
    <w:rsid w:val="00366D67"/>
    <w:rsid w:val="00366FCB"/>
    <w:rsid w:val="00367075"/>
    <w:rsid w:val="0036736A"/>
    <w:rsid w:val="003673F3"/>
    <w:rsid w:val="00367768"/>
    <w:rsid w:val="0036776D"/>
    <w:rsid w:val="0036780F"/>
    <w:rsid w:val="00367924"/>
    <w:rsid w:val="00367A63"/>
    <w:rsid w:val="00367C4F"/>
    <w:rsid w:val="00370145"/>
    <w:rsid w:val="00370488"/>
    <w:rsid w:val="0037070A"/>
    <w:rsid w:val="00370DAF"/>
    <w:rsid w:val="00370E8B"/>
    <w:rsid w:val="00370F69"/>
    <w:rsid w:val="003710EE"/>
    <w:rsid w:val="0037128C"/>
    <w:rsid w:val="003712CE"/>
    <w:rsid w:val="00371389"/>
    <w:rsid w:val="003714FF"/>
    <w:rsid w:val="003718D0"/>
    <w:rsid w:val="00371A1C"/>
    <w:rsid w:val="00371CAF"/>
    <w:rsid w:val="00371F17"/>
    <w:rsid w:val="00371F57"/>
    <w:rsid w:val="003723AC"/>
    <w:rsid w:val="003728BD"/>
    <w:rsid w:val="00372A43"/>
    <w:rsid w:val="00372BBD"/>
    <w:rsid w:val="00372C11"/>
    <w:rsid w:val="00372D92"/>
    <w:rsid w:val="00372F77"/>
    <w:rsid w:val="00372FA1"/>
    <w:rsid w:val="0037310A"/>
    <w:rsid w:val="003732D0"/>
    <w:rsid w:val="003733B6"/>
    <w:rsid w:val="003733BD"/>
    <w:rsid w:val="003733C5"/>
    <w:rsid w:val="003733D4"/>
    <w:rsid w:val="003735AF"/>
    <w:rsid w:val="003737A9"/>
    <w:rsid w:val="00373EB8"/>
    <w:rsid w:val="0037435D"/>
    <w:rsid w:val="003744FA"/>
    <w:rsid w:val="00374526"/>
    <w:rsid w:val="003746BA"/>
    <w:rsid w:val="0037481E"/>
    <w:rsid w:val="0037488A"/>
    <w:rsid w:val="00374D99"/>
    <w:rsid w:val="00374DA8"/>
    <w:rsid w:val="0037504F"/>
    <w:rsid w:val="003750E5"/>
    <w:rsid w:val="0037533B"/>
    <w:rsid w:val="00375509"/>
    <w:rsid w:val="00375888"/>
    <w:rsid w:val="00376214"/>
    <w:rsid w:val="003762EA"/>
    <w:rsid w:val="0037635A"/>
    <w:rsid w:val="0037656E"/>
    <w:rsid w:val="0037677F"/>
    <w:rsid w:val="00377198"/>
    <w:rsid w:val="0037732E"/>
    <w:rsid w:val="0037746C"/>
    <w:rsid w:val="00377CFA"/>
    <w:rsid w:val="00377D23"/>
    <w:rsid w:val="00377DED"/>
    <w:rsid w:val="003801FC"/>
    <w:rsid w:val="00380532"/>
    <w:rsid w:val="003808DC"/>
    <w:rsid w:val="00380923"/>
    <w:rsid w:val="003809EC"/>
    <w:rsid w:val="00380AB2"/>
    <w:rsid w:val="00380E47"/>
    <w:rsid w:val="00380EEA"/>
    <w:rsid w:val="00380FE2"/>
    <w:rsid w:val="00380FFD"/>
    <w:rsid w:val="0038151D"/>
    <w:rsid w:val="00381523"/>
    <w:rsid w:val="003816CD"/>
    <w:rsid w:val="0038194B"/>
    <w:rsid w:val="00381A07"/>
    <w:rsid w:val="00382035"/>
    <w:rsid w:val="00382152"/>
    <w:rsid w:val="00382159"/>
    <w:rsid w:val="0038217D"/>
    <w:rsid w:val="00382780"/>
    <w:rsid w:val="0038284D"/>
    <w:rsid w:val="00382866"/>
    <w:rsid w:val="00382918"/>
    <w:rsid w:val="00382C13"/>
    <w:rsid w:val="00382EB4"/>
    <w:rsid w:val="00383185"/>
    <w:rsid w:val="00383302"/>
    <w:rsid w:val="00383325"/>
    <w:rsid w:val="00383603"/>
    <w:rsid w:val="00383632"/>
    <w:rsid w:val="0038388E"/>
    <w:rsid w:val="00383905"/>
    <w:rsid w:val="003839B4"/>
    <w:rsid w:val="00383A30"/>
    <w:rsid w:val="00383C1D"/>
    <w:rsid w:val="00383C26"/>
    <w:rsid w:val="00383D5B"/>
    <w:rsid w:val="00384044"/>
    <w:rsid w:val="0038404B"/>
    <w:rsid w:val="00384501"/>
    <w:rsid w:val="003845B7"/>
    <w:rsid w:val="00384795"/>
    <w:rsid w:val="0038489A"/>
    <w:rsid w:val="003848BD"/>
    <w:rsid w:val="00384A23"/>
    <w:rsid w:val="00384AA9"/>
    <w:rsid w:val="003850FA"/>
    <w:rsid w:val="003852C4"/>
    <w:rsid w:val="003853A0"/>
    <w:rsid w:val="0038541F"/>
    <w:rsid w:val="003856B2"/>
    <w:rsid w:val="0038575C"/>
    <w:rsid w:val="00385900"/>
    <w:rsid w:val="00385A75"/>
    <w:rsid w:val="00385E22"/>
    <w:rsid w:val="00385F56"/>
    <w:rsid w:val="003861C5"/>
    <w:rsid w:val="00386283"/>
    <w:rsid w:val="00386590"/>
    <w:rsid w:val="0038678E"/>
    <w:rsid w:val="0038695F"/>
    <w:rsid w:val="0038699E"/>
    <w:rsid w:val="003869AD"/>
    <w:rsid w:val="00386D64"/>
    <w:rsid w:val="0038770A"/>
    <w:rsid w:val="003879DD"/>
    <w:rsid w:val="00387CF6"/>
    <w:rsid w:val="00387D2C"/>
    <w:rsid w:val="00387E7C"/>
    <w:rsid w:val="00390145"/>
    <w:rsid w:val="003904A5"/>
    <w:rsid w:val="0039073E"/>
    <w:rsid w:val="00390AD7"/>
    <w:rsid w:val="00390D99"/>
    <w:rsid w:val="00390DD4"/>
    <w:rsid w:val="003914BC"/>
    <w:rsid w:val="00391654"/>
    <w:rsid w:val="00391B55"/>
    <w:rsid w:val="00391CF2"/>
    <w:rsid w:val="00391F59"/>
    <w:rsid w:val="00391FFD"/>
    <w:rsid w:val="003921F4"/>
    <w:rsid w:val="0039236F"/>
    <w:rsid w:val="00392545"/>
    <w:rsid w:val="00392709"/>
    <w:rsid w:val="003927E0"/>
    <w:rsid w:val="003929B3"/>
    <w:rsid w:val="00392AEE"/>
    <w:rsid w:val="00392B77"/>
    <w:rsid w:val="00393160"/>
    <w:rsid w:val="00393432"/>
    <w:rsid w:val="003938F0"/>
    <w:rsid w:val="00393949"/>
    <w:rsid w:val="003939CE"/>
    <w:rsid w:val="00393A5A"/>
    <w:rsid w:val="00393B63"/>
    <w:rsid w:val="00393CE1"/>
    <w:rsid w:val="00393D79"/>
    <w:rsid w:val="00393D80"/>
    <w:rsid w:val="003942B2"/>
    <w:rsid w:val="003943C1"/>
    <w:rsid w:val="00394457"/>
    <w:rsid w:val="003944B9"/>
    <w:rsid w:val="00394876"/>
    <w:rsid w:val="00394BD4"/>
    <w:rsid w:val="00394E04"/>
    <w:rsid w:val="00394F21"/>
    <w:rsid w:val="00394FB2"/>
    <w:rsid w:val="00395173"/>
    <w:rsid w:val="003956B9"/>
    <w:rsid w:val="00395CD8"/>
    <w:rsid w:val="00395D0B"/>
    <w:rsid w:val="00395F48"/>
    <w:rsid w:val="00395FD0"/>
    <w:rsid w:val="00396246"/>
    <w:rsid w:val="0039624C"/>
    <w:rsid w:val="0039628F"/>
    <w:rsid w:val="0039649A"/>
    <w:rsid w:val="003967D8"/>
    <w:rsid w:val="003969F8"/>
    <w:rsid w:val="00396D73"/>
    <w:rsid w:val="00396E7A"/>
    <w:rsid w:val="00396E83"/>
    <w:rsid w:val="00396FCB"/>
    <w:rsid w:val="00397374"/>
    <w:rsid w:val="0039746D"/>
    <w:rsid w:val="0039768D"/>
    <w:rsid w:val="00397892"/>
    <w:rsid w:val="00397957"/>
    <w:rsid w:val="003979A5"/>
    <w:rsid w:val="00397D4B"/>
    <w:rsid w:val="003A02CE"/>
    <w:rsid w:val="003A066A"/>
    <w:rsid w:val="003A07B9"/>
    <w:rsid w:val="003A0A7A"/>
    <w:rsid w:val="003A0B95"/>
    <w:rsid w:val="003A0BF4"/>
    <w:rsid w:val="003A0D73"/>
    <w:rsid w:val="003A0F4D"/>
    <w:rsid w:val="003A1484"/>
    <w:rsid w:val="003A1550"/>
    <w:rsid w:val="003A16C4"/>
    <w:rsid w:val="003A1784"/>
    <w:rsid w:val="003A1B07"/>
    <w:rsid w:val="003A1BE9"/>
    <w:rsid w:val="003A24BA"/>
    <w:rsid w:val="003A2A82"/>
    <w:rsid w:val="003A2A95"/>
    <w:rsid w:val="003A2BAD"/>
    <w:rsid w:val="003A2D12"/>
    <w:rsid w:val="003A2DF4"/>
    <w:rsid w:val="003A3450"/>
    <w:rsid w:val="003A36A6"/>
    <w:rsid w:val="003A3AC1"/>
    <w:rsid w:val="003A3EBB"/>
    <w:rsid w:val="003A3FBB"/>
    <w:rsid w:val="003A403F"/>
    <w:rsid w:val="003A409C"/>
    <w:rsid w:val="003A41D6"/>
    <w:rsid w:val="003A424D"/>
    <w:rsid w:val="003A4A2D"/>
    <w:rsid w:val="003A4A72"/>
    <w:rsid w:val="003A5213"/>
    <w:rsid w:val="003A5268"/>
    <w:rsid w:val="003A545C"/>
    <w:rsid w:val="003A55D5"/>
    <w:rsid w:val="003A57C2"/>
    <w:rsid w:val="003A5A9E"/>
    <w:rsid w:val="003A5E8F"/>
    <w:rsid w:val="003A5F48"/>
    <w:rsid w:val="003A5FAD"/>
    <w:rsid w:val="003A6513"/>
    <w:rsid w:val="003A67E4"/>
    <w:rsid w:val="003A6DBD"/>
    <w:rsid w:val="003A6FBD"/>
    <w:rsid w:val="003A7485"/>
    <w:rsid w:val="003A772B"/>
    <w:rsid w:val="003A790F"/>
    <w:rsid w:val="003A7D9C"/>
    <w:rsid w:val="003A7F8B"/>
    <w:rsid w:val="003B00D0"/>
    <w:rsid w:val="003B013C"/>
    <w:rsid w:val="003B015D"/>
    <w:rsid w:val="003B030E"/>
    <w:rsid w:val="003B06B6"/>
    <w:rsid w:val="003B06CD"/>
    <w:rsid w:val="003B0C7A"/>
    <w:rsid w:val="003B0DA6"/>
    <w:rsid w:val="003B0E90"/>
    <w:rsid w:val="003B0FC6"/>
    <w:rsid w:val="003B14C6"/>
    <w:rsid w:val="003B1578"/>
    <w:rsid w:val="003B1764"/>
    <w:rsid w:val="003B18A5"/>
    <w:rsid w:val="003B1BF3"/>
    <w:rsid w:val="003B229F"/>
    <w:rsid w:val="003B25EC"/>
    <w:rsid w:val="003B2642"/>
    <w:rsid w:val="003B2692"/>
    <w:rsid w:val="003B2809"/>
    <w:rsid w:val="003B2820"/>
    <w:rsid w:val="003B2875"/>
    <w:rsid w:val="003B2A1E"/>
    <w:rsid w:val="003B2A97"/>
    <w:rsid w:val="003B2BC5"/>
    <w:rsid w:val="003B2C0A"/>
    <w:rsid w:val="003B2C31"/>
    <w:rsid w:val="003B2FDD"/>
    <w:rsid w:val="003B36AF"/>
    <w:rsid w:val="003B3828"/>
    <w:rsid w:val="003B382A"/>
    <w:rsid w:val="003B3A37"/>
    <w:rsid w:val="003B3B04"/>
    <w:rsid w:val="003B3C5A"/>
    <w:rsid w:val="003B406A"/>
    <w:rsid w:val="003B4180"/>
    <w:rsid w:val="003B4204"/>
    <w:rsid w:val="003B45A6"/>
    <w:rsid w:val="003B46A6"/>
    <w:rsid w:val="003B46A9"/>
    <w:rsid w:val="003B4705"/>
    <w:rsid w:val="003B4840"/>
    <w:rsid w:val="003B48C7"/>
    <w:rsid w:val="003B493F"/>
    <w:rsid w:val="003B4B79"/>
    <w:rsid w:val="003B4BD2"/>
    <w:rsid w:val="003B4D39"/>
    <w:rsid w:val="003B4E31"/>
    <w:rsid w:val="003B520D"/>
    <w:rsid w:val="003B535E"/>
    <w:rsid w:val="003B558B"/>
    <w:rsid w:val="003B564C"/>
    <w:rsid w:val="003B5B16"/>
    <w:rsid w:val="003B5BF5"/>
    <w:rsid w:val="003B5DB4"/>
    <w:rsid w:val="003B5F2B"/>
    <w:rsid w:val="003B604D"/>
    <w:rsid w:val="003B60E3"/>
    <w:rsid w:val="003B60ED"/>
    <w:rsid w:val="003B67C2"/>
    <w:rsid w:val="003B68FB"/>
    <w:rsid w:val="003B6C33"/>
    <w:rsid w:val="003B6F88"/>
    <w:rsid w:val="003B7051"/>
    <w:rsid w:val="003B70CD"/>
    <w:rsid w:val="003B710D"/>
    <w:rsid w:val="003B7209"/>
    <w:rsid w:val="003B72CA"/>
    <w:rsid w:val="003B737C"/>
    <w:rsid w:val="003B7426"/>
    <w:rsid w:val="003B77A2"/>
    <w:rsid w:val="003B7921"/>
    <w:rsid w:val="003B79D0"/>
    <w:rsid w:val="003B7BF3"/>
    <w:rsid w:val="003B7D26"/>
    <w:rsid w:val="003B7F0E"/>
    <w:rsid w:val="003C016D"/>
    <w:rsid w:val="003C05CA"/>
    <w:rsid w:val="003C0607"/>
    <w:rsid w:val="003C082D"/>
    <w:rsid w:val="003C090C"/>
    <w:rsid w:val="003C0A29"/>
    <w:rsid w:val="003C0E2E"/>
    <w:rsid w:val="003C0EA1"/>
    <w:rsid w:val="003C0F55"/>
    <w:rsid w:val="003C1280"/>
    <w:rsid w:val="003C12B0"/>
    <w:rsid w:val="003C1339"/>
    <w:rsid w:val="003C1391"/>
    <w:rsid w:val="003C13F6"/>
    <w:rsid w:val="003C1581"/>
    <w:rsid w:val="003C16E6"/>
    <w:rsid w:val="003C183B"/>
    <w:rsid w:val="003C18FC"/>
    <w:rsid w:val="003C1F8E"/>
    <w:rsid w:val="003C1FA6"/>
    <w:rsid w:val="003C2062"/>
    <w:rsid w:val="003C207B"/>
    <w:rsid w:val="003C2244"/>
    <w:rsid w:val="003C232B"/>
    <w:rsid w:val="003C2400"/>
    <w:rsid w:val="003C241B"/>
    <w:rsid w:val="003C26EC"/>
    <w:rsid w:val="003C2802"/>
    <w:rsid w:val="003C29D5"/>
    <w:rsid w:val="003C2CCC"/>
    <w:rsid w:val="003C31AF"/>
    <w:rsid w:val="003C31FA"/>
    <w:rsid w:val="003C3430"/>
    <w:rsid w:val="003C355E"/>
    <w:rsid w:val="003C382E"/>
    <w:rsid w:val="003C3DE0"/>
    <w:rsid w:val="003C4015"/>
    <w:rsid w:val="003C4233"/>
    <w:rsid w:val="003C4238"/>
    <w:rsid w:val="003C4289"/>
    <w:rsid w:val="003C439C"/>
    <w:rsid w:val="003C48CE"/>
    <w:rsid w:val="003C490B"/>
    <w:rsid w:val="003C499C"/>
    <w:rsid w:val="003C4BD3"/>
    <w:rsid w:val="003C5117"/>
    <w:rsid w:val="003C5306"/>
    <w:rsid w:val="003C5480"/>
    <w:rsid w:val="003C54D6"/>
    <w:rsid w:val="003C5581"/>
    <w:rsid w:val="003C55E6"/>
    <w:rsid w:val="003C5674"/>
    <w:rsid w:val="003C56A7"/>
    <w:rsid w:val="003C5BB1"/>
    <w:rsid w:val="003C5C24"/>
    <w:rsid w:val="003C60E1"/>
    <w:rsid w:val="003C610A"/>
    <w:rsid w:val="003C61CA"/>
    <w:rsid w:val="003C623A"/>
    <w:rsid w:val="003C637D"/>
    <w:rsid w:val="003C6495"/>
    <w:rsid w:val="003C65AF"/>
    <w:rsid w:val="003C65C6"/>
    <w:rsid w:val="003C6672"/>
    <w:rsid w:val="003C6A43"/>
    <w:rsid w:val="003C6A52"/>
    <w:rsid w:val="003C6BC8"/>
    <w:rsid w:val="003C6E55"/>
    <w:rsid w:val="003C74AA"/>
    <w:rsid w:val="003C751F"/>
    <w:rsid w:val="003C7B33"/>
    <w:rsid w:val="003C7CF5"/>
    <w:rsid w:val="003C7DC2"/>
    <w:rsid w:val="003C7DCE"/>
    <w:rsid w:val="003C7F88"/>
    <w:rsid w:val="003D00BD"/>
    <w:rsid w:val="003D029C"/>
    <w:rsid w:val="003D04F3"/>
    <w:rsid w:val="003D0DFE"/>
    <w:rsid w:val="003D0E18"/>
    <w:rsid w:val="003D117E"/>
    <w:rsid w:val="003D1329"/>
    <w:rsid w:val="003D132D"/>
    <w:rsid w:val="003D134E"/>
    <w:rsid w:val="003D15CD"/>
    <w:rsid w:val="003D1630"/>
    <w:rsid w:val="003D1718"/>
    <w:rsid w:val="003D1B52"/>
    <w:rsid w:val="003D1DA1"/>
    <w:rsid w:val="003D222D"/>
    <w:rsid w:val="003D22A3"/>
    <w:rsid w:val="003D2320"/>
    <w:rsid w:val="003D27C1"/>
    <w:rsid w:val="003D2A8E"/>
    <w:rsid w:val="003D2C0D"/>
    <w:rsid w:val="003D2FA5"/>
    <w:rsid w:val="003D33C1"/>
    <w:rsid w:val="003D33D0"/>
    <w:rsid w:val="003D3961"/>
    <w:rsid w:val="003D3AB5"/>
    <w:rsid w:val="003D3D6D"/>
    <w:rsid w:val="003D429D"/>
    <w:rsid w:val="003D4640"/>
    <w:rsid w:val="003D4670"/>
    <w:rsid w:val="003D48B4"/>
    <w:rsid w:val="003D4923"/>
    <w:rsid w:val="003D4B38"/>
    <w:rsid w:val="003D4CD2"/>
    <w:rsid w:val="003D4D67"/>
    <w:rsid w:val="003D535A"/>
    <w:rsid w:val="003D53C9"/>
    <w:rsid w:val="003D5537"/>
    <w:rsid w:val="003D55CF"/>
    <w:rsid w:val="003D56B1"/>
    <w:rsid w:val="003D5734"/>
    <w:rsid w:val="003D5C56"/>
    <w:rsid w:val="003D5D31"/>
    <w:rsid w:val="003D5F36"/>
    <w:rsid w:val="003D646D"/>
    <w:rsid w:val="003D673F"/>
    <w:rsid w:val="003D69E9"/>
    <w:rsid w:val="003D6AA8"/>
    <w:rsid w:val="003D6BDD"/>
    <w:rsid w:val="003D6BF4"/>
    <w:rsid w:val="003D6DAD"/>
    <w:rsid w:val="003D6EAE"/>
    <w:rsid w:val="003D6F2C"/>
    <w:rsid w:val="003D71A8"/>
    <w:rsid w:val="003D79A2"/>
    <w:rsid w:val="003D7DF4"/>
    <w:rsid w:val="003E00A0"/>
    <w:rsid w:val="003E0368"/>
    <w:rsid w:val="003E0570"/>
    <w:rsid w:val="003E0A0A"/>
    <w:rsid w:val="003E0AA8"/>
    <w:rsid w:val="003E0AC6"/>
    <w:rsid w:val="003E0B04"/>
    <w:rsid w:val="003E0C94"/>
    <w:rsid w:val="003E0D80"/>
    <w:rsid w:val="003E0FED"/>
    <w:rsid w:val="003E1047"/>
    <w:rsid w:val="003E19C3"/>
    <w:rsid w:val="003E1A89"/>
    <w:rsid w:val="003E1C54"/>
    <w:rsid w:val="003E1CAE"/>
    <w:rsid w:val="003E1CC6"/>
    <w:rsid w:val="003E1D2D"/>
    <w:rsid w:val="003E1D3C"/>
    <w:rsid w:val="003E1DD3"/>
    <w:rsid w:val="003E1F42"/>
    <w:rsid w:val="003E2752"/>
    <w:rsid w:val="003E2B0F"/>
    <w:rsid w:val="003E2B88"/>
    <w:rsid w:val="003E2CE6"/>
    <w:rsid w:val="003E2F54"/>
    <w:rsid w:val="003E3063"/>
    <w:rsid w:val="003E3125"/>
    <w:rsid w:val="003E3143"/>
    <w:rsid w:val="003E318A"/>
    <w:rsid w:val="003E32C4"/>
    <w:rsid w:val="003E3649"/>
    <w:rsid w:val="003E37F7"/>
    <w:rsid w:val="003E37FE"/>
    <w:rsid w:val="003E3865"/>
    <w:rsid w:val="003E3B7C"/>
    <w:rsid w:val="003E3C67"/>
    <w:rsid w:val="003E3FBB"/>
    <w:rsid w:val="003E4132"/>
    <w:rsid w:val="003E4A4F"/>
    <w:rsid w:val="003E4A94"/>
    <w:rsid w:val="003E4CE0"/>
    <w:rsid w:val="003E4EA1"/>
    <w:rsid w:val="003E53AC"/>
    <w:rsid w:val="003E53AD"/>
    <w:rsid w:val="003E5B59"/>
    <w:rsid w:val="003E62A8"/>
    <w:rsid w:val="003E62CA"/>
    <w:rsid w:val="003E63A1"/>
    <w:rsid w:val="003E63D8"/>
    <w:rsid w:val="003E6432"/>
    <w:rsid w:val="003E6539"/>
    <w:rsid w:val="003E66F9"/>
    <w:rsid w:val="003E6811"/>
    <w:rsid w:val="003E6B10"/>
    <w:rsid w:val="003E6F7E"/>
    <w:rsid w:val="003E7094"/>
    <w:rsid w:val="003E717C"/>
    <w:rsid w:val="003E7A25"/>
    <w:rsid w:val="003E7E5C"/>
    <w:rsid w:val="003F0183"/>
    <w:rsid w:val="003F032A"/>
    <w:rsid w:val="003F09A8"/>
    <w:rsid w:val="003F0A32"/>
    <w:rsid w:val="003F0DB5"/>
    <w:rsid w:val="003F0DD6"/>
    <w:rsid w:val="003F0F63"/>
    <w:rsid w:val="003F1152"/>
    <w:rsid w:val="003F1997"/>
    <w:rsid w:val="003F1C51"/>
    <w:rsid w:val="003F1E45"/>
    <w:rsid w:val="003F20E8"/>
    <w:rsid w:val="003F23D9"/>
    <w:rsid w:val="003F247D"/>
    <w:rsid w:val="003F25F3"/>
    <w:rsid w:val="003F2908"/>
    <w:rsid w:val="003F292B"/>
    <w:rsid w:val="003F2975"/>
    <w:rsid w:val="003F2BAE"/>
    <w:rsid w:val="003F2BF3"/>
    <w:rsid w:val="003F30A6"/>
    <w:rsid w:val="003F36F1"/>
    <w:rsid w:val="003F388D"/>
    <w:rsid w:val="003F38C5"/>
    <w:rsid w:val="003F39DE"/>
    <w:rsid w:val="003F3D26"/>
    <w:rsid w:val="003F3EEE"/>
    <w:rsid w:val="003F3FAD"/>
    <w:rsid w:val="003F4666"/>
    <w:rsid w:val="003F47B4"/>
    <w:rsid w:val="003F4B0B"/>
    <w:rsid w:val="003F4B95"/>
    <w:rsid w:val="003F4EC1"/>
    <w:rsid w:val="003F51DE"/>
    <w:rsid w:val="003F5244"/>
    <w:rsid w:val="003F541C"/>
    <w:rsid w:val="003F5508"/>
    <w:rsid w:val="003F55BE"/>
    <w:rsid w:val="003F5712"/>
    <w:rsid w:val="003F59D6"/>
    <w:rsid w:val="003F5EBE"/>
    <w:rsid w:val="003F5FBE"/>
    <w:rsid w:val="003F61E0"/>
    <w:rsid w:val="003F64FA"/>
    <w:rsid w:val="003F67E1"/>
    <w:rsid w:val="003F6D47"/>
    <w:rsid w:val="003F6DA5"/>
    <w:rsid w:val="003F6F16"/>
    <w:rsid w:val="003F6FC1"/>
    <w:rsid w:val="003F7189"/>
    <w:rsid w:val="003F743F"/>
    <w:rsid w:val="003F746D"/>
    <w:rsid w:val="003F7562"/>
    <w:rsid w:val="003F7610"/>
    <w:rsid w:val="003F79AD"/>
    <w:rsid w:val="003F7BF2"/>
    <w:rsid w:val="003F7C65"/>
    <w:rsid w:val="003F7D1B"/>
    <w:rsid w:val="003F7F7E"/>
    <w:rsid w:val="0040015A"/>
    <w:rsid w:val="004004C8"/>
    <w:rsid w:val="00400834"/>
    <w:rsid w:val="0040083C"/>
    <w:rsid w:val="004008F6"/>
    <w:rsid w:val="00400CA5"/>
    <w:rsid w:val="00401077"/>
    <w:rsid w:val="004011EC"/>
    <w:rsid w:val="00401266"/>
    <w:rsid w:val="0040158D"/>
    <w:rsid w:val="004015CC"/>
    <w:rsid w:val="004015F0"/>
    <w:rsid w:val="004015F9"/>
    <w:rsid w:val="004017CD"/>
    <w:rsid w:val="00401980"/>
    <w:rsid w:val="00401A41"/>
    <w:rsid w:val="00401B7F"/>
    <w:rsid w:val="00401DDB"/>
    <w:rsid w:val="00401F27"/>
    <w:rsid w:val="00402266"/>
    <w:rsid w:val="00402343"/>
    <w:rsid w:val="0040234F"/>
    <w:rsid w:val="004024DA"/>
    <w:rsid w:val="00402651"/>
    <w:rsid w:val="00402735"/>
    <w:rsid w:val="004029AE"/>
    <w:rsid w:val="00402B61"/>
    <w:rsid w:val="00402B70"/>
    <w:rsid w:val="00402CD7"/>
    <w:rsid w:val="00402F61"/>
    <w:rsid w:val="00403437"/>
    <w:rsid w:val="00403662"/>
    <w:rsid w:val="004036B8"/>
    <w:rsid w:val="004037B1"/>
    <w:rsid w:val="0040383D"/>
    <w:rsid w:val="004039FF"/>
    <w:rsid w:val="00403B44"/>
    <w:rsid w:val="00403BA4"/>
    <w:rsid w:val="00403F45"/>
    <w:rsid w:val="0040422C"/>
    <w:rsid w:val="004043C3"/>
    <w:rsid w:val="0040445D"/>
    <w:rsid w:val="0040474B"/>
    <w:rsid w:val="00404845"/>
    <w:rsid w:val="00404974"/>
    <w:rsid w:val="00404A60"/>
    <w:rsid w:val="00404DFE"/>
    <w:rsid w:val="004050D4"/>
    <w:rsid w:val="004050DC"/>
    <w:rsid w:val="00405116"/>
    <w:rsid w:val="00405371"/>
    <w:rsid w:val="004055C6"/>
    <w:rsid w:val="00405631"/>
    <w:rsid w:val="00405AA3"/>
    <w:rsid w:val="00405AD1"/>
    <w:rsid w:val="00405FE2"/>
    <w:rsid w:val="00406026"/>
    <w:rsid w:val="00406446"/>
    <w:rsid w:val="0040657E"/>
    <w:rsid w:val="004066B0"/>
    <w:rsid w:val="00406A20"/>
    <w:rsid w:val="00406B2B"/>
    <w:rsid w:val="00407194"/>
    <w:rsid w:val="004073ED"/>
    <w:rsid w:val="004074B8"/>
    <w:rsid w:val="004075F4"/>
    <w:rsid w:val="00407B26"/>
    <w:rsid w:val="00407B32"/>
    <w:rsid w:val="00407E54"/>
    <w:rsid w:val="00407FA4"/>
    <w:rsid w:val="00410082"/>
    <w:rsid w:val="004103ED"/>
    <w:rsid w:val="0041060A"/>
    <w:rsid w:val="00410654"/>
    <w:rsid w:val="0041072C"/>
    <w:rsid w:val="004109F8"/>
    <w:rsid w:val="00410ACB"/>
    <w:rsid w:val="00410B02"/>
    <w:rsid w:val="00410B13"/>
    <w:rsid w:val="00410B66"/>
    <w:rsid w:val="00410B69"/>
    <w:rsid w:val="00410DEB"/>
    <w:rsid w:val="00410E47"/>
    <w:rsid w:val="0041103A"/>
    <w:rsid w:val="0041128A"/>
    <w:rsid w:val="0041138F"/>
    <w:rsid w:val="004115AF"/>
    <w:rsid w:val="004117D3"/>
    <w:rsid w:val="0041189B"/>
    <w:rsid w:val="00411A06"/>
    <w:rsid w:val="00411CEF"/>
    <w:rsid w:val="00412445"/>
    <w:rsid w:val="00412647"/>
    <w:rsid w:val="004126B4"/>
    <w:rsid w:val="00412716"/>
    <w:rsid w:val="00412C9D"/>
    <w:rsid w:val="00412D0A"/>
    <w:rsid w:val="00412DB7"/>
    <w:rsid w:val="00413087"/>
    <w:rsid w:val="00413131"/>
    <w:rsid w:val="00413217"/>
    <w:rsid w:val="00413354"/>
    <w:rsid w:val="004134C9"/>
    <w:rsid w:val="0041359D"/>
    <w:rsid w:val="00413720"/>
    <w:rsid w:val="00413A8B"/>
    <w:rsid w:val="00413DDC"/>
    <w:rsid w:val="00413F96"/>
    <w:rsid w:val="0041417E"/>
    <w:rsid w:val="004141C7"/>
    <w:rsid w:val="00414252"/>
    <w:rsid w:val="004142B3"/>
    <w:rsid w:val="00414669"/>
    <w:rsid w:val="00414672"/>
    <w:rsid w:val="00414769"/>
    <w:rsid w:val="00414AB2"/>
    <w:rsid w:val="00414C4D"/>
    <w:rsid w:val="00414D67"/>
    <w:rsid w:val="00414E89"/>
    <w:rsid w:val="00415050"/>
    <w:rsid w:val="0041548F"/>
    <w:rsid w:val="004154B2"/>
    <w:rsid w:val="004157DD"/>
    <w:rsid w:val="00415954"/>
    <w:rsid w:val="004159DA"/>
    <w:rsid w:val="00415C00"/>
    <w:rsid w:val="00415D44"/>
    <w:rsid w:val="00415DE4"/>
    <w:rsid w:val="00415EE0"/>
    <w:rsid w:val="0041675B"/>
    <w:rsid w:val="00416E44"/>
    <w:rsid w:val="00416F15"/>
    <w:rsid w:val="00416F48"/>
    <w:rsid w:val="0041748B"/>
    <w:rsid w:val="00417AE5"/>
    <w:rsid w:val="00417AE6"/>
    <w:rsid w:val="00417C4C"/>
    <w:rsid w:val="004202B0"/>
    <w:rsid w:val="004203A0"/>
    <w:rsid w:val="0042040A"/>
    <w:rsid w:val="00420591"/>
    <w:rsid w:val="004205D1"/>
    <w:rsid w:val="004205E5"/>
    <w:rsid w:val="004206DE"/>
    <w:rsid w:val="004207AE"/>
    <w:rsid w:val="0042099F"/>
    <w:rsid w:val="00420A09"/>
    <w:rsid w:val="00420B19"/>
    <w:rsid w:val="00420E00"/>
    <w:rsid w:val="00420E1B"/>
    <w:rsid w:val="00420FBA"/>
    <w:rsid w:val="00420FC8"/>
    <w:rsid w:val="0042135D"/>
    <w:rsid w:val="00421389"/>
    <w:rsid w:val="0042156F"/>
    <w:rsid w:val="004216F7"/>
    <w:rsid w:val="00421764"/>
    <w:rsid w:val="0042183E"/>
    <w:rsid w:val="0042186C"/>
    <w:rsid w:val="0042189B"/>
    <w:rsid w:val="00421B96"/>
    <w:rsid w:val="004222FE"/>
    <w:rsid w:val="00422697"/>
    <w:rsid w:val="00422699"/>
    <w:rsid w:val="00422A72"/>
    <w:rsid w:val="0042332D"/>
    <w:rsid w:val="00423619"/>
    <w:rsid w:val="0042374D"/>
    <w:rsid w:val="0042384B"/>
    <w:rsid w:val="00423A72"/>
    <w:rsid w:val="00423E09"/>
    <w:rsid w:val="004240BD"/>
    <w:rsid w:val="00424132"/>
    <w:rsid w:val="00424724"/>
    <w:rsid w:val="004248B7"/>
    <w:rsid w:val="00424B82"/>
    <w:rsid w:val="00424D87"/>
    <w:rsid w:val="0042551F"/>
    <w:rsid w:val="00425549"/>
    <w:rsid w:val="0042566A"/>
    <w:rsid w:val="0042568A"/>
    <w:rsid w:val="00425A86"/>
    <w:rsid w:val="00425BF9"/>
    <w:rsid w:val="00425C57"/>
    <w:rsid w:val="00425F6D"/>
    <w:rsid w:val="00426231"/>
    <w:rsid w:val="00426753"/>
    <w:rsid w:val="0042698D"/>
    <w:rsid w:val="00426AC0"/>
    <w:rsid w:val="00426AED"/>
    <w:rsid w:val="00426CD5"/>
    <w:rsid w:val="00426FA7"/>
    <w:rsid w:val="004270EF"/>
    <w:rsid w:val="00427630"/>
    <w:rsid w:val="00427948"/>
    <w:rsid w:val="00427991"/>
    <w:rsid w:val="00427BC6"/>
    <w:rsid w:val="00427C5B"/>
    <w:rsid w:val="00427D47"/>
    <w:rsid w:val="00427E39"/>
    <w:rsid w:val="004301CF"/>
    <w:rsid w:val="00430576"/>
    <w:rsid w:val="00430943"/>
    <w:rsid w:val="00430A0A"/>
    <w:rsid w:val="00430B83"/>
    <w:rsid w:val="00430C7E"/>
    <w:rsid w:val="00430E78"/>
    <w:rsid w:val="00431170"/>
    <w:rsid w:val="004311DA"/>
    <w:rsid w:val="00431303"/>
    <w:rsid w:val="004313D2"/>
    <w:rsid w:val="00431567"/>
    <w:rsid w:val="00431609"/>
    <w:rsid w:val="004316E9"/>
    <w:rsid w:val="00431703"/>
    <w:rsid w:val="00431AF6"/>
    <w:rsid w:val="00431C0F"/>
    <w:rsid w:val="00431DAA"/>
    <w:rsid w:val="00431DB1"/>
    <w:rsid w:val="00431E9B"/>
    <w:rsid w:val="004320FD"/>
    <w:rsid w:val="00432166"/>
    <w:rsid w:val="004321FE"/>
    <w:rsid w:val="004322AE"/>
    <w:rsid w:val="00432382"/>
    <w:rsid w:val="00432634"/>
    <w:rsid w:val="004328F6"/>
    <w:rsid w:val="00432DA1"/>
    <w:rsid w:val="00432F8E"/>
    <w:rsid w:val="00433275"/>
    <w:rsid w:val="00433324"/>
    <w:rsid w:val="004333DC"/>
    <w:rsid w:val="004335DA"/>
    <w:rsid w:val="0043362D"/>
    <w:rsid w:val="004336A6"/>
    <w:rsid w:val="004337FB"/>
    <w:rsid w:val="00433952"/>
    <w:rsid w:val="00433B54"/>
    <w:rsid w:val="00433C25"/>
    <w:rsid w:val="00433D7F"/>
    <w:rsid w:val="004340DA"/>
    <w:rsid w:val="00434266"/>
    <w:rsid w:val="00434571"/>
    <w:rsid w:val="00434AAA"/>
    <w:rsid w:val="00434D26"/>
    <w:rsid w:val="00434EEE"/>
    <w:rsid w:val="00435019"/>
    <w:rsid w:val="004358E6"/>
    <w:rsid w:val="0043597D"/>
    <w:rsid w:val="00435C61"/>
    <w:rsid w:val="00435EB6"/>
    <w:rsid w:val="00436298"/>
    <w:rsid w:val="00436492"/>
    <w:rsid w:val="004364BD"/>
    <w:rsid w:val="00436583"/>
    <w:rsid w:val="00436599"/>
    <w:rsid w:val="0043674C"/>
    <w:rsid w:val="004368CD"/>
    <w:rsid w:val="00436B1B"/>
    <w:rsid w:val="00436E38"/>
    <w:rsid w:val="00436E45"/>
    <w:rsid w:val="0043713F"/>
    <w:rsid w:val="0043726F"/>
    <w:rsid w:val="00437BE0"/>
    <w:rsid w:val="00440054"/>
    <w:rsid w:val="0044008F"/>
    <w:rsid w:val="0044030E"/>
    <w:rsid w:val="00440437"/>
    <w:rsid w:val="004404CD"/>
    <w:rsid w:val="00440699"/>
    <w:rsid w:val="004407EA"/>
    <w:rsid w:val="004408B1"/>
    <w:rsid w:val="00440CE1"/>
    <w:rsid w:val="00440D6C"/>
    <w:rsid w:val="00440D84"/>
    <w:rsid w:val="00440EA3"/>
    <w:rsid w:val="00440FB7"/>
    <w:rsid w:val="0044113D"/>
    <w:rsid w:val="00441418"/>
    <w:rsid w:val="00441561"/>
    <w:rsid w:val="00441980"/>
    <w:rsid w:val="00441B60"/>
    <w:rsid w:val="00441B72"/>
    <w:rsid w:val="00441BB0"/>
    <w:rsid w:val="00441D8C"/>
    <w:rsid w:val="00441E57"/>
    <w:rsid w:val="0044202C"/>
    <w:rsid w:val="0044218E"/>
    <w:rsid w:val="0044234B"/>
    <w:rsid w:val="00442748"/>
    <w:rsid w:val="004427ED"/>
    <w:rsid w:val="004429E9"/>
    <w:rsid w:val="00442A2C"/>
    <w:rsid w:val="00442D42"/>
    <w:rsid w:val="00442D86"/>
    <w:rsid w:val="00442DD1"/>
    <w:rsid w:val="0044306E"/>
    <w:rsid w:val="004430CE"/>
    <w:rsid w:val="0044321B"/>
    <w:rsid w:val="004434CD"/>
    <w:rsid w:val="0044385D"/>
    <w:rsid w:val="00443998"/>
    <w:rsid w:val="00443A52"/>
    <w:rsid w:val="00443BAB"/>
    <w:rsid w:val="00443C6B"/>
    <w:rsid w:val="00443CBA"/>
    <w:rsid w:val="00444226"/>
    <w:rsid w:val="00444623"/>
    <w:rsid w:val="00444727"/>
    <w:rsid w:val="00444974"/>
    <w:rsid w:val="004449AF"/>
    <w:rsid w:val="00444A68"/>
    <w:rsid w:val="00445154"/>
    <w:rsid w:val="0044520A"/>
    <w:rsid w:val="0044541A"/>
    <w:rsid w:val="004454FF"/>
    <w:rsid w:val="00445525"/>
    <w:rsid w:val="004458C0"/>
    <w:rsid w:val="00445D26"/>
    <w:rsid w:val="00445FE0"/>
    <w:rsid w:val="00446407"/>
    <w:rsid w:val="004464F0"/>
    <w:rsid w:val="004464FB"/>
    <w:rsid w:val="004465C0"/>
    <w:rsid w:val="00446A02"/>
    <w:rsid w:val="00446AC0"/>
    <w:rsid w:val="00446E50"/>
    <w:rsid w:val="0044747B"/>
    <w:rsid w:val="00447667"/>
    <w:rsid w:val="00447716"/>
    <w:rsid w:val="004479AA"/>
    <w:rsid w:val="00447A7A"/>
    <w:rsid w:val="00447C46"/>
    <w:rsid w:val="00447DF0"/>
    <w:rsid w:val="00450042"/>
    <w:rsid w:val="00450173"/>
    <w:rsid w:val="004506EA"/>
    <w:rsid w:val="00450771"/>
    <w:rsid w:val="00450DE9"/>
    <w:rsid w:val="004510BE"/>
    <w:rsid w:val="004510F8"/>
    <w:rsid w:val="0045143C"/>
    <w:rsid w:val="0045153E"/>
    <w:rsid w:val="00451643"/>
    <w:rsid w:val="00451789"/>
    <w:rsid w:val="004517AF"/>
    <w:rsid w:val="0045198B"/>
    <w:rsid w:val="004519C6"/>
    <w:rsid w:val="00451C8A"/>
    <w:rsid w:val="0045207C"/>
    <w:rsid w:val="0045214C"/>
    <w:rsid w:val="0045227B"/>
    <w:rsid w:val="0045232C"/>
    <w:rsid w:val="004524B3"/>
    <w:rsid w:val="004525BF"/>
    <w:rsid w:val="004526EC"/>
    <w:rsid w:val="00452B97"/>
    <w:rsid w:val="00452BDF"/>
    <w:rsid w:val="00452BF5"/>
    <w:rsid w:val="00452F93"/>
    <w:rsid w:val="004530D3"/>
    <w:rsid w:val="00453155"/>
    <w:rsid w:val="00453230"/>
    <w:rsid w:val="004532E8"/>
    <w:rsid w:val="00453371"/>
    <w:rsid w:val="004534D5"/>
    <w:rsid w:val="00453583"/>
    <w:rsid w:val="0045387A"/>
    <w:rsid w:val="00453988"/>
    <w:rsid w:val="00453D67"/>
    <w:rsid w:val="00453E50"/>
    <w:rsid w:val="00453E9F"/>
    <w:rsid w:val="00453FB4"/>
    <w:rsid w:val="00453FBD"/>
    <w:rsid w:val="00454500"/>
    <w:rsid w:val="004545C7"/>
    <w:rsid w:val="0045471E"/>
    <w:rsid w:val="0045478C"/>
    <w:rsid w:val="0045483E"/>
    <w:rsid w:val="00454A74"/>
    <w:rsid w:val="00454B84"/>
    <w:rsid w:val="00454B89"/>
    <w:rsid w:val="00454EE6"/>
    <w:rsid w:val="0045517C"/>
    <w:rsid w:val="004552E9"/>
    <w:rsid w:val="004552FC"/>
    <w:rsid w:val="00455377"/>
    <w:rsid w:val="004556B8"/>
    <w:rsid w:val="004557F8"/>
    <w:rsid w:val="00455BFA"/>
    <w:rsid w:val="004561AD"/>
    <w:rsid w:val="00456350"/>
    <w:rsid w:val="00456420"/>
    <w:rsid w:val="004564CF"/>
    <w:rsid w:val="00456867"/>
    <w:rsid w:val="00456C63"/>
    <w:rsid w:val="00456C64"/>
    <w:rsid w:val="00456CBC"/>
    <w:rsid w:val="00457021"/>
    <w:rsid w:val="0045715C"/>
    <w:rsid w:val="004571A2"/>
    <w:rsid w:val="0045752D"/>
    <w:rsid w:val="00457537"/>
    <w:rsid w:val="00457798"/>
    <w:rsid w:val="004577B2"/>
    <w:rsid w:val="00457895"/>
    <w:rsid w:val="0045795E"/>
    <w:rsid w:val="00457973"/>
    <w:rsid w:val="00457B9A"/>
    <w:rsid w:val="00457BF9"/>
    <w:rsid w:val="00457C05"/>
    <w:rsid w:val="00457C36"/>
    <w:rsid w:val="00457C71"/>
    <w:rsid w:val="00457ECD"/>
    <w:rsid w:val="00460944"/>
    <w:rsid w:val="00460A14"/>
    <w:rsid w:val="00460AEB"/>
    <w:rsid w:val="00460CAA"/>
    <w:rsid w:val="00460E20"/>
    <w:rsid w:val="00460E2F"/>
    <w:rsid w:val="00460FF5"/>
    <w:rsid w:val="00461235"/>
    <w:rsid w:val="00461365"/>
    <w:rsid w:val="00461912"/>
    <w:rsid w:val="0046195C"/>
    <w:rsid w:val="00461C6E"/>
    <w:rsid w:val="0046202F"/>
    <w:rsid w:val="004620D6"/>
    <w:rsid w:val="0046237B"/>
    <w:rsid w:val="004626BF"/>
    <w:rsid w:val="004627BD"/>
    <w:rsid w:val="00462AE3"/>
    <w:rsid w:val="00462B18"/>
    <w:rsid w:val="00462FA4"/>
    <w:rsid w:val="00463197"/>
    <w:rsid w:val="004633A7"/>
    <w:rsid w:val="004637CC"/>
    <w:rsid w:val="00463AB1"/>
    <w:rsid w:val="00463B57"/>
    <w:rsid w:val="004640DE"/>
    <w:rsid w:val="00464140"/>
    <w:rsid w:val="00464428"/>
    <w:rsid w:val="004645C5"/>
    <w:rsid w:val="0046466A"/>
    <w:rsid w:val="00464797"/>
    <w:rsid w:val="00464845"/>
    <w:rsid w:val="00464A86"/>
    <w:rsid w:val="00464BB5"/>
    <w:rsid w:val="00464C31"/>
    <w:rsid w:val="00465056"/>
    <w:rsid w:val="004653D2"/>
    <w:rsid w:val="00465B47"/>
    <w:rsid w:val="00465E1C"/>
    <w:rsid w:val="00465E4D"/>
    <w:rsid w:val="00465F20"/>
    <w:rsid w:val="004660AB"/>
    <w:rsid w:val="004665EB"/>
    <w:rsid w:val="004665F3"/>
    <w:rsid w:val="00466750"/>
    <w:rsid w:val="00466CAE"/>
    <w:rsid w:val="00466D1C"/>
    <w:rsid w:val="00466DF6"/>
    <w:rsid w:val="00466FD5"/>
    <w:rsid w:val="00467435"/>
    <w:rsid w:val="00467651"/>
    <w:rsid w:val="0046767E"/>
    <w:rsid w:val="004676BC"/>
    <w:rsid w:val="004676FA"/>
    <w:rsid w:val="0046782F"/>
    <w:rsid w:val="00467976"/>
    <w:rsid w:val="00467A6F"/>
    <w:rsid w:val="00467C7D"/>
    <w:rsid w:val="00470110"/>
    <w:rsid w:val="004702C5"/>
    <w:rsid w:val="00470317"/>
    <w:rsid w:val="004707A0"/>
    <w:rsid w:val="004708DE"/>
    <w:rsid w:val="00470B50"/>
    <w:rsid w:val="00470E70"/>
    <w:rsid w:val="00471651"/>
    <w:rsid w:val="004719F5"/>
    <w:rsid w:val="0047271A"/>
    <w:rsid w:val="00472834"/>
    <w:rsid w:val="00472C0D"/>
    <w:rsid w:val="00472C7A"/>
    <w:rsid w:val="00472D7A"/>
    <w:rsid w:val="00472F4D"/>
    <w:rsid w:val="0047301F"/>
    <w:rsid w:val="0047326C"/>
    <w:rsid w:val="004735C5"/>
    <w:rsid w:val="00473C23"/>
    <w:rsid w:val="00473E4C"/>
    <w:rsid w:val="00473F31"/>
    <w:rsid w:val="004740F1"/>
    <w:rsid w:val="00474266"/>
    <w:rsid w:val="004745CA"/>
    <w:rsid w:val="0047468B"/>
    <w:rsid w:val="004746D7"/>
    <w:rsid w:val="004748D0"/>
    <w:rsid w:val="00474C86"/>
    <w:rsid w:val="00474CC9"/>
    <w:rsid w:val="00474CD2"/>
    <w:rsid w:val="00474E71"/>
    <w:rsid w:val="00474F19"/>
    <w:rsid w:val="00474FB1"/>
    <w:rsid w:val="00474FB7"/>
    <w:rsid w:val="004752F4"/>
    <w:rsid w:val="004759D2"/>
    <w:rsid w:val="00476009"/>
    <w:rsid w:val="0047640F"/>
    <w:rsid w:val="004768EC"/>
    <w:rsid w:val="00476A66"/>
    <w:rsid w:val="00476BCD"/>
    <w:rsid w:val="00476C08"/>
    <w:rsid w:val="00476E89"/>
    <w:rsid w:val="00476EF2"/>
    <w:rsid w:val="00477035"/>
    <w:rsid w:val="004774DE"/>
    <w:rsid w:val="004776B6"/>
    <w:rsid w:val="00477789"/>
    <w:rsid w:val="00477915"/>
    <w:rsid w:val="00477A56"/>
    <w:rsid w:val="00477AE1"/>
    <w:rsid w:val="00477BC5"/>
    <w:rsid w:val="00477D40"/>
    <w:rsid w:val="00480059"/>
    <w:rsid w:val="00480091"/>
    <w:rsid w:val="004801E7"/>
    <w:rsid w:val="00480BA5"/>
    <w:rsid w:val="00480E2F"/>
    <w:rsid w:val="00480F49"/>
    <w:rsid w:val="00480F98"/>
    <w:rsid w:val="00481008"/>
    <w:rsid w:val="00481123"/>
    <w:rsid w:val="00481441"/>
    <w:rsid w:val="00481571"/>
    <w:rsid w:val="00481949"/>
    <w:rsid w:val="00481D68"/>
    <w:rsid w:val="00481FDC"/>
    <w:rsid w:val="004824EC"/>
    <w:rsid w:val="0048254E"/>
    <w:rsid w:val="0048262A"/>
    <w:rsid w:val="004827A3"/>
    <w:rsid w:val="004827E7"/>
    <w:rsid w:val="00482B08"/>
    <w:rsid w:val="00482BDC"/>
    <w:rsid w:val="00482C3F"/>
    <w:rsid w:val="00482DAA"/>
    <w:rsid w:val="004833A9"/>
    <w:rsid w:val="00483401"/>
    <w:rsid w:val="0048391A"/>
    <w:rsid w:val="004839D3"/>
    <w:rsid w:val="00483AEA"/>
    <w:rsid w:val="00483E81"/>
    <w:rsid w:val="00484474"/>
    <w:rsid w:val="0048482A"/>
    <w:rsid w:val="00484D57"/>
    <w:rsid w:val="00484F05"/>
    <w:rsid w:val="00484FC4"/>
    <w:rsid w:val="00485168"/>
    <w:rsid w:val="004851C0"/>
    <w:rsid w:val="00485423"/>
    <w:rsid w:val="00485560"/>
    <w:rsid w:val="00485580"/>
    <w:rsid w:val="00485654"/>
    <w:rsid w:val="00485715"/>
    <w:rsid w:val="00485721"/>
    <w:rsid w:val="00485864"/>
    <w:rsid w:val="004859FF"/>
    <w:rsid w:val="00485B3D"/>
    <w:rsid w:val="00485D20"/>
    <w:rsid w:val="00485F5B"/>
    <w:rsid w:val="00485F8A"/>
    <w:rsid w:val="0048633D"/>
    <w:rsid w:val="0048639E"/>
    <w:rsid w:val="00486724"/>
    <w:rsid w:val="00486967"/>
    <w:rsid w:val="00486A65"/>
    <w:rsid w:val="00486D3D"/>
    <w:rsid w:val="00486EFC"/>
    <w:rsid w:val="00486FAB"/>
    <w:rsid w:val="004870E2"/>
    <w:rsid w:val="004871C1"/>
    <w:rsid w:val="004874AE"/>
    <w:rsid w:val="004875B2"/>
    <w:rsid w:val="00487632"/>
    <w:rsid w:val="00487645"/>
    <w:rsid w:val="004876DE"/>
    <w:rsid w:val="004877EF"/>
    <w:rsid w:val="004878E1"/>
    <w:rsid w:val="00487B07"/>
    <w:rsid w:val="00487D93"/>
    <w:rsid w:val="00487FC8"/>
    <w:rsid w:val="00490071"/>
    <w:rsid w:val="004905FA"/>
    <w:rsid w:val="004906E7"/>
    <w:rsid w:val="00490837"/>
    <w:rsid w:val="00490925"/>
    <w:rsid w:val="00490A71"/>
    <w:rsid w:val="00490A97"/>
    <w:rsid w:val="00490BC5"/>
    <w:rsid w:val="00490D6D"/>
    <w:rsid w:val="00490E69"/>
    <w:rsid w:val="00490F0F"/>
    <w:rsid w:val="00490FEA"/>
    <w:rsid w:val="0049106A"/>
    <w:rsid w:val="004912CA"/>
    <w:rsid w:val="0049136A"/>
    <w:rsid w:val="00491606"/>
    <w:rsid w:val="004918CA"/>
    <w:rsid w:val="004919A0"/>
    <w:rsid w:val="00491A1D"/>
    <w:rsid w:val="00491C80"/>
    <w:rsid w:val="00491D16"/>
    <w:rsid w:val="0049202E"/>
    <w:rsid w:val="004920E1"/>
    <w:rsid w:val="00492104"/>
    <w:rsid w:val="004924CE"/>
    <w:rsid w:val="0049294F"/>
    <w:rsid w:val="00492B16"/>
    <w:rsid w:val="00492B59"/>
    <w:rsid w:val="00493145"/>
    <w:rsid w:val="004933BF"/>
    <w:rsid w:val="00493422"/>
    <w:rsid w:val="004936D4"/>
    <w:rsid w:val="0049398D"/>
    <w:rsid w:val="00493B94"/>
    <w:rsid w:val="00493BC1"/>
    <w:rsid w:val="00493C83"/>
    <w:rsid w:val="00494192"/>
    <w:rsid w:val="00494549"/>
    <w:rsid w:val="0049455E"/>
    <w:rsid w:val="004945AC"/>
    <w:rsid w:val="004946E6"/>
    <w:rsid w:val="0049476A"/>
    <w:rsid w:val="00494C26"/>
    <w:rsid w:val="00494F2C"/>
    <w:rsid w:val="004950F6"/>
    <w:rsid w:val="004953A8"/>
    <w:rsid w:val="00495484"/>
    <w:rsid w:val="004954AB"/>
    <w:rsid w:val="00495532"/>
    <w:rsid w:val="00495778"/>
    <w:rsid w:val="00495F58"/>
    <w:rsid w:val="00496047"/>
    <w:rsid w:val="00496207"/>
    <w:rsid w:val="00496283"/>
    <w:rsid w:val="004962A5"/>
    <w:rsid w:val="0049643E"/>
    <w:rsid w:val="00496858"/>
    <w:rsid w:val="00496996"/>
    <w:rsid w:val="00496F34"/>
    <w:rsid w:val="00497009"/>
    <w:rsid w:val="004974CD"/>
    <w:rsid w:val="00497E7C"/>
    <w:rsid w:val="004A013A"/>
    <w:rsid w:val="004A0256"/>
    <w:rsid w:val="004A02D3"/>
    <w:rsid w:val="004A0355"/>
    <w:rsid w:val="004A066E"/>
    <w:rsid w:val="004A06CA"/>
    <w:rsid w:val="004A0860"/>
    <w:rsid w:val="004A0C31"/>
    <w:rsid w:val="004A0D8B"/>
    <w:rsid w:val="004A1288"/>
    <w:rsid w:val="004A13BC"/>
    <w:rsid w:val="004A14A5"/>
    <w:rsid w:val="004A14DD"/>
    <w:rsid w:val="004A14F9"/>
    <w:rsid w:val="004A1707"/>
    <w:rsid w:val="004A175F"/>
    <w:rsid w:val="004A18D3"/>
    <w:rsid w:val="004A1915"/>
    <w:rsid w:val="004A198E"/>
    <w:rsid w:val="004A1A5B"/>
    <w:rsid w:val="004A217B"/>
    <w:rsid w:val="004A21BE"/>
    <w:rsid w:val="004A254E"/>
    <w:rsid w:val="004A2919"/>
    <w:rsid w:val="004A2A43"/>
    <w:rsid w:val="004A2B36"/>
    <w:rsid w:val="004A2C7E"/>
    <w:rsid w:val="004A2E40"/>
    <w:rsid w:val="004A3091"/>
    <w:rsid w:val="004A31EF"/>
    <w:rsid w:val="004A3397"/>
    <w:rsid w:val="004A36FE"/>
    <w:rsid w:val="004A3CBA"/>
    <w:rsid w:val="004A3EF1"/>
    <w:rsid w:val="004A3FD9"/>
    <w:rsid w:val="004A41A1"/>
    <w:rsid w:val="004A43DA"/>
    <w:rsid w:val="004A469D"/>
    <w:rsid w:val="004A48B0"/>
    <w:rsid w:val="004A4DC7"/>
    <w:rsid w:val="004A4F48"/>
    <w:rsid w:val="004A50B4"/>
    <w:rsid w:val="004A50C9"/>
    <w:rsid w:val="004A5933"/>
    <w:rsid w:val="004A5DEB"/>
    <w:rsid w:val="004A5EB0"/>
    <w:rsid w:val="004A5F0C"/>
    <w:rsid w:val="004A5F45"/>
    <w:rsid w:val="004A6519"/>
    <w:rsid w:val="004A6558"/>
    <w:rsid w:val="004A6639"/>
    <w:rsid w:val="004A6941"/>
    <w:rsid w:val="004A69B1"/>
    <w:rsid w:val="004A6C00"/>
    <w:rsid w:val="004A6DB2"/>
    <w:rsid w:val="004A7090"/>
    <w:rsid w:val="004A721F"/>
    <w:rsid w:val="004A73F6"/>
    <w:rsid w:val="004A75B5"/>
    <w:rsid w:val="004A79DB"/>
    <w:rsid w:val="004A7C9C"/>
    <w:rsid w:val="004A7D61"/>
    <w:rsid w:val="004B003B"/>
    <w:rsid w:val="004B016E"/>
    <w:rsid w:val="004B0238"/>
    <w:rsid w:val="004B02AA"/>
    <w:rsid w:val="004B02AF"/>
    <w:rsid w:val="004B02DE"/>
    <w:rsid w:val="004B042F"/>
    <w:rsid w:val="004B0449"/>
    <w:rsid w:val="004B051D"/>
    <w:rsid w:val="004B0786"/>
    <w:rsid w:val="004B0A1B"/>
    <w:rsid w:val="004B0A95"/>
    <w:rsid w:val="004B0CDA"/>
    <w:rsid w:val="004B0E4F"/>
    <w:rsid w:val="004B0FDD"/>
    <w:rsid w:val="004B105C"/>
    <w:rsid w:val="004B12AE"/>
    <w:rsid w:val="004B1540"/>
    <w:rsid w:val="004B18B5"/>
    <w:rsid w:val="004B19D0"/>
    <w:rsid w:val="004B1CDE"/>
    <w:rsid w:val="004B1F73"/>
    <w:rsid w:val="004B2020"/>
    <w:rsid w:val="004B214E"/>
    <w:rsid w:val="004B248D"/>
    <w:rsid w:val="004B2512"/>
    <w:rsid w:val="004B2536"/>
    <w:rsid w:val="004B2935"/>
    <w:rsid w:val="004B2943"/>
    <w:rsid w:val="004B2A20"/>
    <w:rsid w:val="004B2C71"/>
    <w:rsid w:val="004B2DA5"/>
    <w:rsid w:val="004B2DE5"/>
    <w:rsid w:val="004B2E88"/>
    <w:rsid w:val="004B2E96"/>
    <w:rsid w:val="004B2F3C"/>
    <w:rsid w:val="004B3551"/>
    <w:rsid w:val="004B37B3"/>
    <w:rsid w:val="004B3BD6"/>
    <w:rsid w:val="004B3C75"/>
    <w:rsid w:val="004B3E0B"/>
    <w:rsid w:val="004B40D6"/>
    <w:rsid w:val="004B44CA"/>
    <w:rsid w:val="004B4658"/>
    <w:rsid w:val="004B49CA"/>
    <w:rsid w:val="004B4AB9"/>
    <w:rsid w:val="004B4AC6"/>
    <w:rsid w:val="004B4B4C"/>
    <w:rsid w:val="004B4B5C"/>
    <w:rsid w:val="004B4E26"/>
    <w:rsid w:val="004B4EB7"/>
    <w:rsid w:val="004B5211"/>
    <w:rsid w:val="004B55C2"/>
    <w:rsid w:val="004B5B62"/>
    <w:rsid w:val="004B5BB0"/>
    <w:rsid w:val="004B5BE2"/>
    <w:rsid w:val="004B5CCB"/>
    <w:rsid w:val="004B5E52"/>
    <w:rsid w:val="004B6799"/>
    <w:rsid w:val="004B69FD"/>
    <w:rsid w:val="004B6A5D"/>
    <w:rsid w:val="004B6A6F"/>
    <w:rsid w:val="004B6C77"/>
    <w:rsid w:val="004B6D44"/>
    <w:rsid w:val="004B6FFD"/>
    <w:rsid w:val="004B7405"/>
    <w:rsid w:val="004B7457"/>
    <w:rsid w:val="004B7660"/>
    <w:rsid w:val="004B7671"/>
    <w:rsid w:val="004B7893"/>
    <w:rsid w:val="004B79D8"/>
    <w:rsid w:val="004C056A"/>
    <w:rsid w:val="004C0679"/>
    <w:rsid w:val="004C0893"/>
    <w:rsid w:val="004C0927"/>
    <w:rsid w:val="004C0EAF"/>
    <w:rsid w:val="004C0FDF"/>
    <w:rsid w:val="004C110B"/>
    <w:rsid w:val="004C1476"/>
    <w:rsid w:val="004C17DA"/>
    <w:rsid w:val="004C191A"/>
    <w:rsid w:val="004C1AAE"/>
    <w:rsid w:val="004C1C54"/>
    <w:rsid w:val="004C2277"/>
    <w:rsid w:val="004C24C2"/>
    <w:rsid w:val="004C293B"/>
    <w:rsid w:val="004C3023"/>
    <w:rsid w:val="004C336B"/>
    <w:rsid w:val="004C37DF"/>
    <w:rsid w:val="004C3AFA"/>
    <w:rsid w:val="004C3D9D"/>
    <w:rsid w:val="004C3FCF"/>
    <w:rsid w:val="004C41EA"/>
    <w:rsid w:val="004C4427"/>
    <w:rsid w:val="004C47D1"/>
    <w:rsid w:val="004C4DD4"/>
    <w:rsid w:val="004C50CC"/>
    <w:rsid w:val="004C53D7"/>
    <w:rsid w:val="004C54DB"/>
    <w:rsid w:val="004C55F0"/>
    <w:rsid w:val="004C5655"/>
    <w:rsid w:val="004C57BD"/>
    <w:rsid w:val="004C59C4"/>
    <w:rsid w:val="004C5B67"/>
    <w:rsid w:val="004C5B89"/>
    <w:rsid w:val="004C6310"/>
    <w:rsid w:val="004C638A"/>
    <w:rsid w:val="004C686E"/>
    <w:rsid w:val="004C689F"/>
    <w:rsid w:val="004C68A4"/>
    <w:rsid w:val="004C69C6"/>
    <w:rsid w:val="004C6D63"/>
    <w:rsid w:val="004C71F7"/>
    <w:rsid w:val="004C732F"/>
    <w:rsid w:val="004C736E"/>
    <w:rsid w:val="004C7558"/>
    <w:rsid w:val="004C7579"/>
    <w:rsid w:val="004C7839"/>
    <w:rsid w:val="004C7EFD"/>
    <w:rsid w:val="004D0684"/>
    <w:rsid w:val="004D0A2E"/>
    <w:rsid w:val="004D0D5A"/>
    <w:rsid w:val="004D0D97"/>
    <w:rsid w:val="004D0F8D"/>
    <w:rsid w:val="004D104E"/>
    <w:rsid w:val="004D1079"/>
    <w:rsid w:val="004D12C3"/>
    <w:rsid w:val="004D1490"/>
    <w:rsid w:val="004D15A3"/>
    <w:rsid w:val="004D161C"/>
    <w:rsid w:val="004D1898"/>
    <w:rsid w:val="004D18F0"/>
    <w:rsid w:val="004D1B64"/>
    <w:rsid w:val="004D1B8B"/>
    <w:rsid w:val="004D1DCF"/>
    <w:rsid w:val="004D2695"/>
    <w:rsid w:val="004D26F9"/>
    <w:rsid w:val="004D28D8"/>
    <w:rsid w:val="004D2EC7"/>
    <w:rsid w:val="004D2F25"/>
    <w:rsid w:val="004D30C6"/>
    <w:rsid w:val="004D32CF"/>
    <w:rsid w:val="004D3664"/>
    <w:rsid w:val="004D3881"/>
    <w:rsid w:val="004D3D1F"/>
    <w:rsid w:val="004D3DDE"/>
    <w:rsid w:val="004D40B2"/>
    <w:rsid w:val="004D4112"/>
    <w:rsid w:val="004D41F9"/>
    <w:rsid w:val="004D4ADF"/>
    <w:rsid w:val="004D4B9F"/>
    <w:rsid w:val="004D524E"/>
    <w:rsid w:val="004D55D2"/>
    <w:rsid w:val="004D5688"/>
    <w:rsid w:val="004D5A1A"/>
    <w:rsid w:val="004D5C2F"/>
    <w:rsid w:val="004D5F1D"/>
    <w:rsid w:val="004D5F71"/>
    <w:rsid w:val="004D624F"/>
    <w:rsid w:val="004D6330"/>
    <w:rsid w:val="004D6493"/>
    <w:rsid w:val="004D64C1"/>
    <w:rsid w:val="004D66F1"/>
    <w:rsid w:val="004D6A3A"/>
    <w:rsid w:val="004D6AA0"/>
    <w:rsid w:val="004D6D36"/>
    <w:rsid w:val="004D6DBC"/>
    <w:rsid w:val="004D6E40"/>
    <w:rsid w:val="004D6EFD"/>
    <w:rsid w:val="004D7009"/>
    <w:rsid w:val="004D72F1"/>
    <w:rsid w:val="004D7389"/>
    <w:rsid w:val="004D76C4"/>
    <w:rsid w:val="004D7702"/>
    <w:rsid w:val="004D7844"/>
    <w:rsid w:val="004D7B26"/>
    <w:rsid w:val="004D7BDB"/>
    <w:rsid w:val="004D7D89"/>
    <w:rsid w:val="004D7F2A"/>
    <w:rsid w:val="004E0773"/>
    <w:rsid w:val="004E0BF0"/>
    <w:rsid w:val="004E0E61"/>
    <w:rsid w:val="004E0E7A"/>
    <w:rsid w:val="004E10E2"/>
    <w:rsid w:val="004E1119"/>
    <w:rsid w:val="004E1407"/>
    <w:rsid w:val="004E1942"/>
    <w:rsid w:val="004E19E2"/>
    <w:rsid w:val="004E1B9D"/>
    <w:rsid w:val="004E1BED"/>
    <w:rsid w:val="004E1BF9"/>
    <w:rsid w:val="004E1D2C"/>
    <w:rsid w:val="004E1FE8"/>
    <w:rsid w:val="004E20BA"/>
    <w:rsid w:val="004E227D"/>
    <w:rsid w:val="004E2412"/>
    <w:rsid w:val="004E2469"/>
    <w:rsid w:val="004E2903"/>
    <w:rsid w:val="004E2CE8"/>
    <w:rsid w:val="004E2F79"/>
    <w:rsid w:val="004E328D"/>
    <w:rsid w:val="004E35D4"/>
    <w:rsid w:val="004E369E"/>
    <w:rsid w:val="004E36BB"/>
    <w:rsid w:val="004E3787"/>
    <w:rsid w:val="004E38DC"/>
    <w:rsid w:val="004E3A6D"/>
    <w:rsid w:val="004E3ADD"/>
    <w:rsid w:val="004E3B7D"/>
    <w:rsid w:val="004E3D28"/>
    <w:rsid w:val="004E3E7F"/>
    <w:rsid w:val="004E3F84"/>
    <w:rsid w:val="004E416C"/>
    <w:rsid w:val="004E43FB"/>
    <w:rsid w:val="004E443F"/>
    <w:rsid w:val="004E44E9"/>
    <w:rsid w:val="004E4559"/>
    <w:rsid w:val="004E45C7"/>
    <w:rsid w:val="004E4855"/>
    <w:rsid w:val="004E4EC8"/>
    <w:rsid w:val="004E51B1"/>
    <w:rsid w:val="004E529B"/>
    <w:rsid w:val="004E539B"/>
    <w:rsid w:val="004E5596"/>
    <w:rsid w:val="004E55D3"/>
    <w:rsid w:val="004E5988"/>
    <w:rsid w:val="004E599D"/>
    <w:rsid w:val="004E59BC"/>
    <w:rsid w:val="004E5FF7"/>
    <w:rsid w:val="004E6018"/>
    <w:rsid w:val="004E658D"/>
    <w:rsid w:val="004E68CB"/>
    <w:rsid w:val="004E6D4E"/>
    <w:rsid w:val="004E6E31"/>
    <w:rsid w:val="004E70AC"/>
    <w:rsid w:val="004E7121"/>
    <w:rsid w:val="004E7237"/>
    <w:rsid w:val="004E7433"/>
    <w:rsid w:val="004E74E5"/>
    <w:rsid w:val="004E7597"/>
    <w:rsid w:val="004E75A0"/>
    <w:rsid w:val="004E7687"/>
    <w:rsid w:val="004E7A0B"/>
    <w:rsid w:val="004E7B63"/>
    <w:rsid w:val="004E7BC9"/>
    <w:rsid w:val="004E7E50"/>
    <w:rsid w:val="004E7F24"/>
    <w:rsid w:val="004E7FD3"/>
    <w:rsid w:val="004F0674"/>
    <w:rsid w:val="004F0AFD"/>
    <w:rsid w:val="004F0B45"/>
    <w:rsid w:val="004F1090"/>
    <w:rsid w:val="004F1140"/>
    <w:rsid w:val="004F114C"/>
    <w:rsid w:val="004F1276"/>
    <w:rsid w:val="004F1320"/>
    <w:rsid w:val="004F1524"/>
    <w:rsid w:val="004F1A3F"/>
    <w:rsid w:val="004F1D10"/>
    <w:rsid w:val="004F1D6F"/>
    <w:rsid w:val="004F1F52"/>
    <w:rsid w:val="004F1FCA"/>
    <w:rsid w:val="004F2100"/>
    <w:rsid w:val="004F2196"/>
    <w:rsid w:val="004F23BB"/>
    <w:rsid w:val="004F243A"/>
    <w:rsid w:val="004F2493"/>
    <w:rsid w:val="004F24F2"/>
    <w:rsid w:val="004F2A0F"/>
    <w:rsid w:val="004F2B0C"/>
    <w:rsid w:val="004F3329"/>
    <w:rsid w:val="004F3696"/>
    <w:rsid w:val="004F420B"/>
    <w:rsid w:val="004F47B1"/>
    <w:rsid w:val="004F4939"/>
    <w:rsid w:val="004F49A3"/>
    <w:rsid w:val="004F4F36"/>
    <w:rsid w:val="004F503A"/>
    <w:rsid w:val="004F53F5"/>
    <w:rsid w:val="004F5865"/>
    <w:rsid w:val="004F5BF6"/>
    <w:rsid w:val="004F5FC3"/>
    <w:rsid w:val="004F5FD7"/>
    <w:rsid w:val="004F627F"/>
    <w:rsid w:val="004F661A"/>
    <w:rsid w:val="004F6CEF"/>
    <w:rsid w:val="004F6E10"/>
    <w:rsid w:val="004F70A8"/>
    <w:rsid w:val="004F72F0"/>
    <w:rsid w:val="004F7340"/>
    <w:rsid w:val="004F7458"/>
    <w:rsid w:val="004F747A"/>
    <w:rsid w:val="004F752D"/>
    <w:rsid w:val="004F77AE"/>
    <w:rsid w:val="004F7873"/>
    <w:rsid w:val="004F7E17"/>
    <w:rsid w:val="0050050B"/>
    <w:rsid w:val="005008DA"/>
    <w:rsid w:val="00500AB9"/>
    <w:rsid w:val="00500FC0"/>
    <w:rsid w:val="005010A5"/>
    <w:rsid w:val="005012C5"/>
    <w:rsid w:val="005018F9"/>
    <w:rsid w:val="00501A1B"/>
    <w:rsid w:val="00501B5B"/>
    <w:rsid w:val="00501C1F"/>
    <w:rsid w:val="00501C4A"/>
    <w:rsid w:val="00502032"/>
    <w:rsid w:val="00502117"/>
    <w:rsid w:val="005021A8"/>
    <w:rsid w:val="005021E6"/>
    <w:rsid w:val="00502751"/>
    <w:rsid w:val="0050284B"/>
    <w:rsid w:val="005028AB"/>
    <w:rsid w:val="005028E5"/>
    <w:rsid w:val="00502E56"/>
    <w:rsid w:val="00502E92"/>
    <w:rsid w:val="005030F6"/>
    <w:rsid w:val="0050318F"/>
    <w:rsid w:val="0050332E"/>
    <w:rsid w:val="00503578"/>
    <w:rsid w:val="005035C0"/>
    <w:rsid w:val="0050377C"/>
    <w:rsid w:val="0050379D"/>
    <w:rsid w:val="00503F97"/>
    <w:rsid w:val="005040FD"/>
    <w:rsid w:val="005042B6"/>
    <w:rsid w:val="005045A7"/>
    <w:rsid w:val="00504643"/>
    <w:rsid w:val="005046AC"/>
    <w:rsid w:val="00504714"/>
    <w:rsid w:val="00504EEE"/>
    <w:rsid w:val="00505182"/>
    <w:rsid w:val="005052E8"/>
    <w:rsid w:val="00505666"/>
    <w:rsid w:val="00505B9C"/>
    <w:rsid w:val="005065A3"/>
    <w:rsid w:val="0050661D"/>
    <w:rsid w:val="00506915"/>
    <w:rsid w:val="0050699F"/>
    <w:rsid w:val="00506ECA"/>
    <w:rsid w:val="00506EFA"/>
    <w:rsid w:val="0050711C"/>
    <w:rsid w:val="0050728C"/>
    <w:rsid w:val="00507544"/>
    <w:rsid w:val="00507762"/>
    <w:rsid w:val="00507810"/>
    <w:rsid w:val="00507837"/>
    <w:rsid w:val="00507891"/>
    <w:rsid w:val="00507A04"/>
    <w:rsid w:val="0051009C"/>
    <w:rsid w:val="00510470"/>
    <w:rsid w:val="00510505"/>
    <w:rsid w:val="00510640"/>
    <w:rsid w:val="0051081F"/>
    <w:rsid w:val="00510970"/>
    <w:rsid w:val="005109D7"/>
    <w:rsid w:val="00510AF8"/>
    <w:rsid w:val="005110D2"/>
    <w:rsid w:val="00511773"/>
    <w:rsid w:val="00511898"/>
    <w:rsid w:val="0051190E"/>
    <w:rsid w:val="005119F7"/>
    <w:rsid w:val="00511D61"/>
    <w:rsid w:val="00511FFF"/>
    <w:rsid w:val="00512366"/>
    <w:rsid w:val="00512B9E"/>
    <w:rsid w:val="00512C9B"/>
    <w:rsid w:val="00513446"/>
    <w:rsid w:val="005135D5"/>
    <w:rsid w:val="005136AC"/>
    <w:rsid w:val="00513994"/>
    <w:rsid w:val="00513CA8"/>
    <w:rsid w:val="00513EBB"/>
    <w:rsid w:val="005141E9"/>
    <w:rsid w:val="00514406"/>
    <w:rsid w:val="005144F6"/>
    <w:rsid w:val="005145AF"/>
    <w:rsid w:val="005145EA"/>
    <w:rsid w:val="00514C2F"/>
    <w:rsid w:val="00514DD4"/>
    <w:rsid w:val="00514FFD"/>
    <w:rsid w:val="00515539"/>
    <w:rsid w:val="0051554A"/>
    <w:rsid w:val="005156CF"/>
    <w:rsid w:val="005159A2"/>
    <w:rsid w:val="00515FE0"/>
    <w:rsid w:val="0051659E"/>
    <w:rsid w:val="0051670D"/>
    <w:rsid w:val="005169C9"/>
    <w:rsid w:val="00516C1A"/>
    <w:rsid w:val="00516D37"/>
    <w:rsid w:val="00516D88"/>
    <w:rsid w:val="00517899"/>
    <w:rsid w:val="0051791B"/>
    <w:rsid w:val="00517A46"/>
    <w:rsid w:val="00520074"/>
    <w:rsid w:val="005201D1"/>
    <w:rsid w:val="005201E5"/>
    <w:rsid w:val="005203E9"/>
    <w:rsid w:val="005207ED"/>
    <w:rsid w:val="005208EE"/>
    <w:rsid w:val="00520D09"/>
    <w:rsid w:val="00520D88"/>
    <w:rsid w:val="00521029"/>
    <w:rsid w:val="005211EB"/>
    <w:rsid w:val="00521316"/>
    <w:rsid w:val="00521580"/>
    <w:rsid w:val="005215C6"/>
    <w:rsid w:val="0052171C"/>
    <w:rsid w:val="00521728"/>
    <w:rsid w:val="005219AF"/>
    <w:rsid w:val="00521C85"/>
    <w:rsid w:val="00521F7F"/>
    <w:rsid w:val="005220FD"/>
    <w:rsid w:val="005225C9"/>
    <w:rsid w:val="00522C01"/>
    <w:rsid w:val="00522C4C"/>
    <w:rsid w:val="00522D19"/>
    <w:rsid w:val="0052306B"/>
    <w:rsid w:val="005230DA"/>
    <w:rsid w:val="005234D4"/>
    <w:rsid w:val="0052363A"/>
    <w:rsid w:val="0052370A"/>
    <w:rsid w:val="00523779"/>
    <w:rsid w:val="00523CE5"/>
    <w:rsid w:val="00523DE4"/>
    <w:rsid w:val="00523E8E"/>
    <w:rsid w:val="00523EFC"/>
    <w:rsid w:val="00524044"/>
    <w:rsid w:val="005242CB"/>
    <w:rsid w:val="00524331"/>
    <w:rsid w:val="00524545"/>
    <w:rsid w:val="00524564"/>
    <w:rsid w:val="005247F3"/>
    <w:rsid w:val="00524A0A"/>
    <w:rsid w:val="00524A32"/>
    <w:rsid w:val="00524ABF"/>
    <w:rsid w:val="00524F54"/>
    <w:rsid w:val="00525252"/>
    <w:rsid w:val="005257DE"/>
    <w:rsid w:val="00525943"/>
    <w:rsid w:val="00525B7C"/>
    <w:rsid w:val="00525BA9"/>
    <w:rsid w:val="00525FE7"/>
    <w:rsid w:val="005260A8"/>
    <w:rsid w:val="00526125"/>
    <w:rsid w:val="005261E8"/>
    <w:rsid w:val="0052640E"/>
    <w:rsid w:val="00526911"/>
    <w:rsid w:val="00526E85"/>
    <w:rsid w:val="00526EA2"/>
    <w:rsid w:val="005271AF"/>
    <w:rsid w:val="00527581"/>
    <w:rsid w:val="0052759F"/>
    <w:rsid w:val="0052768D"/>
    <w:rsid w:val="005276C4"/>
    <w:rsid w:val="0052770F"/>
    <w:rsid w:val="00527801"/>
    <w:rsid w:val="00527A4E"/>
    <w:rsid w:val="00527B7B"/>
    <w:rsid w:val="00527C07"/>
    <w:rsid w:val="00527C10"/>
    <w:rsid w:val="00527C4B"/>
    <w:rsid w:val="00527C76"/>
    <w:rsid w:val="00527E31"/>
    <w:rsid w:val="00527EFD"/>
    <w:rsid w:val="00530293"/>
    <w:rsid w:val="0053052C"/>
    <w:rsid w:val="0053082A"/>
    <w:rsid w:val="00530ABA"/>
    <w:rsid w:val="00531014"/>
    <w:rsid w:val="0053129B"/>
    <w:rsid w:val="005312BC"/>
    <w:rsid w:val="005316F9"/>
    <w:rsid w:val="00531B66"/>
    <w:rsid w:val="00531D9A"/>
    <w:rsid w:val="00531F01"/>
    <w:rsid w:val="0053259B"/>
    <w:rsid w:val="00532889"/>
    <w:rsid w:val="0053291B"/>
    <w:rsid w:val="00532C2D"/>
    <w:rsid w:val="00532D28"/>
    <w:rsid w:val="00532EEE"/>
    <w:rsid w:val="005331AB"/>
    <w:rsid w:val="0053327D"/>
    <w:rsid w:val="00533A5D"/>
    <w:rsid w:val="00533C2D"/>
    <w:rsid w:val="00533F44"/>
    <w:rsid w:val="005341B2"/>
    <w:rsid w:val="005342B4"/>
    <w:rsid w:val="005344E5"/>
    <w:rsid w:val="00534680"/>
    <w:rsid w:val="00534806"/>
    <w:rsid w:val="00534876"/>
    <w:rsid w:val="005349E5"/>
    <w:rsid w:val="00534C3B"/>
    <w:rsid w:val="00534F68"/>
    <w:rsid w:val="005353F7"/>
    <w:rsid w:val="005356CE"/>
    <w:rsid w:val="005357AC"/>
    <w:rsid w:val="00535F1C"/>
    <w:rsid w:val="005361A2"/>
    <w:rsid w:val="005363FA"/>
    <w:rsid w:val="00536441"/>
    <w:rsid w:val="0053649C"/>
    <w:rsid w:val="005368FD"/>
    <w:rsid w:val="00536B57"/>
    <w:rsid w:val="00536B69"/>
    <w:rsid w:val="005370AF"/>
    <w:rsid w:val="00537402"/>
    <w:rsid w:val="0053740E"/>
    <w:rsid w:val="00537559"/>
    <w:rsid w:val="0053761B"/>
    <w:rsid w:val="0053768A"/>
    <w:rsid w:val="00537726"/>
    <w:rsid w:val="00537914"/>
    <w:rsid w:val="00537B58"/>
    <w:rsid w:val="00537BA5"/>
    <w:rsid w:val="00537FB0"/>
    <w:rsid w:val="00540019"/>
    <w:rsid w:val="005400B8"/>
    <w:rsid w:val="00540248"/>
    <w:rsid w:val="005402B5"/>
    <w:rsid w:val="005402B8"/>
    <w:rsid w:val="005403EB"/>
    <w:rsid w:val="0054063F"/>
    <w:rsid w:val="005406CB"/>
    <w:rsid w:val="00540966"/>
    <w:rsid w:val="00540E25"/>
    <w:rsid w:val="0054106E"/>
    <w:rsid w:val="00541265"/>
    <w:rsid w:val="00541594"/>
    <w:rsid w:val="0054162F"/>
    <w:rsid w:val="00541706"/>
    <w:rsid w:val="00541C88"/>
    <w:rsid w:val="00541E2D"/>
    <w:rsid w:val="0054206F"/>
    <w:rsid w:val="005425F8"/>
    <w:rsid w:val="00542777"/>
    <w:rsid w:val="00542E62"/>
    <w:rsid w:val="00542E84"/>
    <w:rsid w:val="00543259"/>
    <w:rsid w:val="00543277"/>
    <w:rsid w:val="00543475"/>
    <w:rsid w:val="0054349B"/>
    <w:rsid w:val="00543832"/>
    <w:rsid w:val="00543DF0"/>
    <w:rsid w:val="005444CE"/>
    <w:rsid w:val="005445B2"/>
    <w:rsid w:val="00544801"/>
    <w:rsid w:val="005449BF"/>
    <w:rsid w:val="00544A56"/>
    <w:rsid w:val="00544AA1"/>
    <w:rsid w:val="00544AD7"/>
    <w:rsid w:val="00544AEA"/>
    <w:rsid w:val="00544F2D"/>
    <w:rsid w:val="005450F2"/>
    <w:rsid w:val="00545298"/>
    <w:rsid w:val="00545775"/>
    <w:rsid w:val="005457A6"/>
    <w:rsid w:val="0054584B"/>
    <w:rsid w:val="00545DD9"/>
    <w:rsid w:val="005460DC"/>
    <w:rsid w:val="0054612B"/>
    <w:rsid w:val="0054648C"/>
    <w:rsid w:val="005467B3"/>
    <w:rsid w:val="0054699B"/>
    <w:rsid w:val="00546A45"/>
    <w:rsid w:val="00546B58"/>
    <w:rsid w:val="00546B7D"/>
    <w:rsid w:val="00546E55"/>
    <w:rsid w:val="0054731D"/>
    <w:rsid w:val="005476B8"/>
    <w:rsid w:val="005479C4"/>
    <w:rsid w:val="00547AF3"/>
    <w:rsid w:val="00547C99"/>
    <w:rsid w:val="005501DE"/>
    <w:rsid w:val="0055022B"/>
    <w:rsid w:val="0055034D"/>
    <w:rsid w:val="00550773"/>
    <w:rsid w:val="005509C8"/>
    <w:rsid w:val="00550B7C"/>
    <w:rsid w:val="00550D43"/>
    <w:rsid w:val="00550EB0"/>
    <w:rsid w:val="00550F44"/>
    <w:rsid w:val="00551027"/>
    <w:rsid w:val="00551444"/>
    <w:rsid w:val="0055147B"/>
    <w:rsid w:val="0055172F"/>
    <w:rsid w:val="0055192A"/>
    <w:rsid w:val="00551D34"/>
    <w:rsid w:val="00551D64"/>
    <w:rsid w:val="00551F75"/>
    <w:rsid w:val="00551FDB"/>
    <w:rsid w:val="005520AC"/>
    <w:rsid w:val="00552154"/>
    <w:rsid w:val="0055274C"/>
    <w:rsid w:val="00552753"/>
    <w:rsid w:val="00552C63"/>
    <w:rsid w:val="00552DAF"/>
    <w:rsid w:val="00552FB1"/>
    <w:rsid w:val="00553219"/>
    <w:rsid w:val="005532EB"/>
    <w:rsid w:val="00553377"/>
    <w:rsid w:val="00553383"/>
    <w:rsid w:val="00553536"/>
    <w:rsid w:val="005535B4"/>
    <w:rsid w:val="005539BD"/>
    <w:rsid w:val="00553F0C"/>
    <w:rsid w:val="00553FB0"/>
    <w:rsid w:val="005541AC"/>
    <w:rsid w:val="00554223"/>
    <w:rsid w:val="00554529"/>
    <w:rsid w:val="00554530"/>
    <w:rsid w:val="005545AD"/>
    <w:rsid w:val="005545F0"/>
    <w:rsid w:val="00554606"/>
    <w:rsid w:val="00554BF6"/>
    <w:rsid w:val="00554D9C"/>
    <w:rsid w:val="00554F56"/>
    <w:rsid w:val="00555491"/>
    <w:rsid w:val="005556E2"/>
    <w:rsid w:val="00555766"/>
    <w:rsid w:val="00555A06"/>
    <w:rsid w:val="00555A7E"/>
    <w:rsid w:val="00555AB7"/>
    <w:rsid w:val="00555C4E"/>
    <w:rsid w:val="00555D41"/>
    <w:rsid w:val="00556718"/>
    <w:rsid w:val="005567B0"/>
    <w:rsid w:val="00556AB4"/>
    <w:rsid w:val="00556C46"/>
    <w:rsid w:val="00556E83"/>
    <w:rsid w:val="005570EB"/>
    <w:rsid w:val="005571CE"/>
    <w:rsid w:val="00557842"/>
    <w:rsid w:val="00557AB9"/>
    <w:rsid w:val="00557AE5"/>
    <w:rsid w:val="00557EEB"/>
    <w:rsid w:val="00557FCC"/>
    <w:rsid w:val="0056003E"/>
    <w:rsid w:val="00560355"/>
    <w:rsid w:val="00560408"/>
    <w:rsid w:val="005604E4"/>
    <w:rsid w:val="00560935"/>
    <w:rsid w:val="005609AE"/>
    <w:rsid w:val="00560A4B"/>
    <w:rsid w:val="00560FD7"/>
    <w:rsid w:val="005616A9"/>
    <w:rsid w:val="00561CE0"/>
    <w:rsid w:val="00561D43"/>
    <w:rsid w:val="005620F0"/>
    <w:rsid w:val="0056211E"/>
    <w:rsid w:val="00562348"/>
    <w:rsid w:val="0056236A"/>
    <w:rsid w:val="005625F5"/>
    <w:rsid w:val="005626F1"/>
    <w:rsid w:val="00562928"/>
    <w:rsid w:val="00562996"/>
    <w:rsid w:val="00562EF4"/>
    <w:rsid w:val="00563072"/>
    <w:rsid w:val="00563991"/>
    <w:rsid w:val="00563D96"/>
    <w:rsid w:val="005642ED"/>
    <w:rsid w:val="00564378"/>
    <w:rsid w:val="005644F5"/>
    <w:rsid w:val="00564669"/>
    <w:rsid w:val="005647F7"/>
    <w:rsid w:val="005647FD"/>
    <w:rsid w:val="005649A0"/>
    <w:rsid w:val="00564AB3"/>
    <w:rsid w:val="00564D35"/>
    <w:rsid w:val="005650A4"/>
    <w:rsid w:val="00565297"/>
    <w:rsid w:val="00565603"/>
    <w:rsid w:val="00565816"/>
    <w:rsid w:val="00565A2B"/>
    <w:rsid w:val="00565AD6"/>
    <w:rsid w:val="00565C17"/>
    <w:rsid w:val="00565C1C"/>
    <w:rsid w:val="005661E2"/>
    <w:rsid w:val="005663BF"/>
    <w:rsid w:val="00566563"/>
    <w:rsid w:val="00566581"/>
    <w:rsid w:val="005666AE"/>
    <w:rsid w:val="00566A15"/>
    <w:rsid w:val="00566B9D"/>
    <w:rsid w:val="00566F9D"/>
    <w:rsid w:val="0056767D"/>
    <w:rsid w:val="00567A5A"/>
    <w:rsid w:val="00567C7E"/>
    <w:rsid w:val="0057017D"/>
    <w:rsid w:val="00570412"/>
    <w:rsid w:val="00570427"/>
    <w:rsid w:val="005706C8"/>
    <w:rsid w:val="0057079D"/>
    <w:rsid w:val="00570837"/>
    <w:rsid w:val="00570D68"/>
    <w:rsid w:val="00570DB5"/>
    <w:rsid w:val="00570FBB"/>
    <w:rsid w:val="00571013"/>
    <w:rsid w:val="00571075"/>
    <w:rsid w:val="00571109"/>
    <w:rsid w:val="005711B4"/>
    <w:rsid w:val="00571374"/>
    <w:rsid w:val="005714E7"/>
    <w:rsid w:val="005715C6"/>
    <w:rsid w:val="0057196E"/>
    <w:rsid w:val="00571BD6"/>
    <w:rsid w:val="00571C8E"/>
    <w:rsid w:val="00571D07"/>
    <w:rsid w:val="00571D45"/>
    <w:rsid w:val="005721CB"/>
    <w:rsid w:val="0057225E"/>
    <w:rsid w:val="00572367"/>
    <w:rsid w:val="00572711"/>
    <w:rsid w:val="00572778"/>
    <w:rsid w:val="0057281D"/>
    <w:rsid w:val="00572955"/>
    <w:rsid w:val="00572B4E"/>
    <w:rsid w:val="00572DB8"/>
    <w:rsid w:val="00573217"/>
    <w:rsid w:val="0057339E"/>
    <w:rsid w:val="00573567"/>
    <w:rsid w:val="00573AD8"/>
    <w:rsid w:val="00573B5C"/>
    <w:rsid w:val="00573D3D"/>
    <w:rsid w:val="00573EA9"/>
    <w:rsid w:val="00573F80"/>
    <w:rsid w:val="0057416A"/>
    <w:rsid w:val="005741AF"/>
    <w:rsid w:val="00574294"/>
    <w:rsid w:val="005743DA"/>
    <w:rsid w:val="0057466A"/>
    <w:rsid w:val="005748CB"/>
    <w:rsid w:val="0057491A"/>
    <w:rsid w:val="00574AAF"/>
    <w:rsid w:val="00574D6D"/>
    <w:rsid w:val="00574DB6"/>
    <w:rsid w:val="00574E1E"/>
    <w:rsid w:val="005750CE"/>
    <w:rsid w:val="00575559"/>
    <w:rsid w:val="005755D5"/>
    <w:rsid w:val="00575DE6"/>
    <w:rsid w:val="0057626C"/>
    <w:rsid w:val="00576562"/>
    <w:rsid w:val="00576729"/>
    <w:rsid w:val="00576930"/>
    <w:rsid w:val="00576ABE"/>
    <w:rsid w:val="00576EF5"/>
    <w:rsid w:val="00577227"/>
    <w:rsid w:val="00577326"/>
    <w:rsid w:val="00577363"/>
    <w:rsid w:val="005773B5"/>
    <w:rsid w:val="00577478"/>
    <w:rsid w:val="0057763E"/>
    <w:rsid w:val="00577F18"/>
    <w:rsid w:val="0058063E"/>
    <w:rsid w:val="0058068C"/>
    <w:rsid w:val="005809DE"/>
    <w:rsid w:val="00580C47"/>
    <w:rsid w:val="00580CC0"/>
    <w:rsid w:val="00580F5A"/>
    <w:rsid w:val="0058152E"/>
    <w:rsid w:val="005816AD"/>
    <w:rsid w:val="00581B7B"/>
    <w:rsid w:val="00581D09"/>
    <w:rsid w:val="00581FF8"/>
    <w:rsid w:val="00582122"/>
    <w:rsid w:val="00582491"/>
    <w:rsid w:val="00582496"/>
    <w:rsid w:val="005829A8"/>
    <w:rsid w:val="005829F3"/>
    <w:rsid w:val="00582B0C"/>
    <w:rsid w:val="00582F87"/>
    <w:rsid w:val="00583194"/>
    <w:rsid w:val="005831FD"/>
    <w:rsid w:val="0058365B"/>
    <w:rsid w:val="0058370A"/>
    <w:rsid w:val="00583CFE"/>
    <w:rsid w:val="00583D63"/>
    <w:rsid w:val="005840F4"/>
    <w:rsid w:val="005849D0"/>
    <w:rsid w:val="00584EB6"/>
    <w:rsid w:val="00584F14"/>
    <w:rsid w:val="00585027"/>
    <w:rsid w:val="00585367"/>
    <w:rsid w:val="005855A6"/>
    <w:rsid w:val="005855E4"/>
    <w:rsid w:val="00585726"/>
    <w:rsid w:val="00585870"/>
    <w:rsid w:val="005858AD"/>
    <w:rsid w:val="00585B6B"/>
    <w:rsid w:val="00585BFE"/>
    <w:rsid w:val="00585C69"/>
    <w:rsid w:val="00586052"/>
    <w:rsid w:val="005861DE"/>
    <w:rsid w:val="00586538"/>
    <w:rsid w:val="005866F7"/>
    <w:rsid w:val="005867A6"/>
    <w:rsid w:val="005869B0"/>
    <w:rsid w:val="00586CFD"/>
    <w:rsid w:val="00586DF2"/>
    <w:rsid w:val="00586EDA"/>
    <w:rsid w:val="005870F6"/>
    <w:rsid w:val="005871F9"/>
    <w:rsid w:val="00587549"/>
    <w:rsid w:val="0058791B"/>
    <w:rsid w:val="00587A49"/>
    <w:rsid w:val="00587B06"/>
    <w:rsid w:val="00587B1A"/>
    <w:rsid w:val="00587C6E"/>
    <w:rsid w:val="00587EA1"/>
    <w:rsid w:val="00587F0E"/>
    <w:rsid w:val="0059006B"/>
    <w:rsid w:val="0059083A"/>
    <w:rsid w:val="0059099C"/>
    <w:rsid w:val="005909B6"/>
    <w:rsid w:val="00590AA4"/>
    <w:rsid w:val="00590B9B"/>
    <w:rsid w:val="00590C5C"/>
    <w:rsid w:val="00590E98"/>
    <w:rsid w:val="00591059"/>
    <w:rsid w:val="005911C4"/>
    <w:rsid w:val="005913A6"/>
    <w:rsid w:val="00591409"/>
    <w:rsid w:val="0059155D"/>
    <w:rsid w:val="005916AD"/>
    <w:rsid w:val="00591836"/>
    <w:rsid w:val="00591851"/>
    <w:rsid w:val="00591AD0"/>
    <w:rsid w:val="00591CCF"/>
    <w:rsid w:val="00591D09"/>
    <w:rsid w:val="00591EB1"/>
    <w:rsid w:val="00592727"/>
    <w:rsid w:val="00592748"/>
    <w:rsid w:val="005927A6"/>
    <w:rsid w:val="00592BA7"/>
    <w:rsid w:val="00592BAB"/>
    <w:rsid w:val="00593187"/>
    <w:rsid w:val="005934A2"/>
    <w:rsid w:val="005934FC"/>
    <w:rsid w:val="00593640"/>
    <w:rsid w:val="005938DC"/>
    <w:rsid w:val="00593A1C"/>
    <w:rsid w:val="00593A2A"/>
    <w:rsid w:val="00593A56"/>
    <w:rsid w:val="00593BB8"/>
    <w:rsid w:val="00593D0F"/>
    <w:rsid w:val="00593F9B"/>
    <w:rsid w:val="00594085"/>
    <w:rsid w:val="005942EB"/>
    <w:rsid w:val="00594431"/>
    <w:rsid w:val="0059446C"/>
    <w:rsid w:val="005944F3"/>
    <w:rsid w:val="005946A5"/>
    <w:rsid w:val="00594759"/>
    <w:rsid w:val="00594821"/>
    <w:rsid w:val="005948A6"/>
    <w:rsid w:val="005949CA"/>
    <w:rsid w:val="00594B8D"/>
    <w:rsid w:val="00594C0C"/>
    <w:rsid w:val="00594F53"/>
    <w:rsid w:val="00594FB9"/>
    <w:rsid w:val="0059520C"/>
    <w:rsid w:val="0059537D"/>
    <w:rsid w:val="005953AC"/>
    <w:rsid w:val="005954FC"/>
    <w:rsid w:val="005956F8"/>
    <w:rsid w:val="00595B0E"/>
    <w:rsid w:val="00595C67"/>
    <w:rsid w:val="00595D21"/>
    <w:rsid w:val="00595D97"/>
    <w:rsid w:val="00595EA5"/>
    <w:rsid w:val="005960F4"/>
    <w:rsid w:val="005962B5"/>
    <w:rsid w:val="0059658C"/>
    <w:rsid w:val="00596597"/>
    <w:rsid w:val="00596C0F"/>
    <w:rsid w:val="00596D09"/>
    <w:rsid w:val="00596EAB"/>
    <w:rsid w:val="00596EE6"/>
    <w:rsid w:val="00596F5B"/>
    <w:rsid w:val="00597183"/>
    <w:rsid w:val="00597188"/>
    <w:rsid w:val="00597299"/>
    <w:rsid w:val="0059749C"/>
    <w:rsid w:val="005975CB"/>
    <w:rsid w:val="00597675"/>
    <w:rsid w:val="00597B7D"/>
    <w:rsid w:val="00597BF2"/>
    <w:rsid w:val="00597D0C"/>
    <w:rsid w:val="005A004F"/>
    <w:rsid w:val="005A016C"/>
    <w:rsid w:val="005A01A7"/>
    <w:rsid w:val="005A024B"/>
    <w:rsid w:val="005A0267"/>
    <w:rsid w:val="005A02B0"/>
    <w:rsid w:val="005A02C7"/>
    <w:rsid w:val="005A0438"/>
    <w:rsid w:val="005A0737"/>
    <w:rsid w:val="005A079D"/>
    <w:rsid w:val="005A08F0"/>
    <w:rsid w:val="005A0A5F"/>
    <w:rsid w:val="005A0B36"/>
    <w:rsid w:val="005A0C54"/>
    <w:rsid w:val="005A0CD3"/>
    <w:rsid w:val="005A1213"/>
    <w:rsid w:val="005A167E"/>
    <w:rsid w:val="005A18EC"/>
    <w:rsid w:val="005A18F8"/>
    <w:rsid w:val="005A1ABD"/>
    <w:rsid w:val="005A1D45"/>
    <w:rsid w:val="005A1DD4"/>
    <w:rsid w:val="005A1EA3"/>
    <w:rsid w:val="005A2021"/>
    <w:rsid w:val="005A217D"/>
    <w:rsid w:val="005A21A9"/>
    <w:rsid w:val="005A21B9"/>
    <w:rsid w:val="005A2277"/>
    <w:rsid w:val="005A297A"/>
    <w:rsid w:val="005A2A3C"/>
    <w:rsid w:val="005A2B3A"/>
    <w:rsid w:val="005A2DC1"/>
    <w:rsid w:val="005A2F32"/>
    <w:rsid w:val="005A3622"/>
    <w:rsid w:val="005A392C"/>
    <w:rsid w:val="005A3A6A"/>
    <w:rsid w:val="005A3B51"/>
    <w:rsid w:val="005A3D60"/>
    <w:rsid w:val="005A4220"/>
    <w:rsid w:val="005A4433"/>
    <w:rsid w:val="005A4443"/>
    <w:rsid w:val="005A4559"/>
    <w:rsid w:val="005A4BD4"/>
    <w:rsid w:val="005A4CF3"/>
    <w:rsid w:val="005A4F63"/>
    <w:rsid w:val="005A501C"/>
    <w:rsid w:val="005A53CB"/>
    <w:rsid w:val="005A5448"/>
    <w:rsid w:val="005A54B3"/>
    <w:rsid w:val="005A5725"/>
    <w:rsid w:val="005A581E"/>
    <w:rsid w:val="005A5CEC"/>
    <w:rsid w:val="005A5EB9"/>
    <w:rsid w:val="005A5EE9"/>
    <w:rsid w:val="005A5EF0"/>
    <w:rsid w:val="005A643C"/>
    <w:rsid w:val="005A6491"/>
    <w:rsid w:val="005A667D"/>
    <w:rsid w:val="005A67A5"/>
    <w:rsid w:val="005A692A"/>
    <w:rsid w:val="005A73CA"/>
    <w:rsid w:val="005A760B"/>
    <w:rsid w:val="005A7748"/>
    <w:rsid w:val="005A77C5"/>
    <w:rsid w:val="005A7BFA"/>
    <w:rsid w:val="005A7E2A"/>
    <w:rsid w:val="005A7F99"/>
    <w:rsid w:val="005B012A"/>
    <w:rsid w:val="005B03C7"/>
    <w:rsid w:val="005B0857"/>
    <w:rsid w:val="005B0E87"/>
    <w:rsid w:val="005B1168"/>
    <w:rsid w:val="005B142F"/>
    <w:rsid w:val="005B1786"/>
    <w:rsid w:val="005B180B"/>
    <w:rsid w:val="005B1976"/>
    <w:rsid w:val="005B1C51"/>
    <w:rsid w:val="005B214B"/>
    <w:rsid w:val="005B24EF"/>
    <w:rsid w:val="005B26A8"/>
    <w:rsid w:val="005B28CB"/>
    <w:rsid w:val="005B2943"/>
    <w:rsid w:val="005B2989"/>
    <w:rsid w:val="005B2C55"/>
    <w:rsid w:val="005B2FD4"/>
    <w:rsid w:val="005B32CB"/>
    <w:rsid w:val="005B3692"/>
    <w:rsid w:val="005B3767"/>
    <w:rsid w:val="005B387E"/>
    <w:rsid w:val="005B3958"/>
    <w:rsid w:val="005B3B9A"/>
    <w:rsid w:val="005B3CF5"/>
    <w:rsid w:val="005B40C7"/>
    <w:rsid w:val="005B4122"/>
    <w:rsid w:val="005B41B3"/>
    <w:rsid w:val="005B4371"/>
    <w:rsid w:val="005B454C"/>
    <w:rsid w:val="005B4944"/>
    <w:rsid w:val="005B49BF"/>
    <w:rsid w:val="005B4AB0"/>
    <w:rsid w:val="005B4D54"/>
    <w:rsid w:val="005B4EDD"/>
    <w:rsid w:val="005B4F8F"/>
    <w:rsid w:val="005B538D"/>
    <w:rsid w:val="005B55C0"/>
    <w:rsid w:val="005B598F"/>
    <w:rsid w:val="005B5AFC"/>
    <w:rsid w:val="005B5D98"/>
    <w:rsid w:val="005B5E2A"/>
    <w:rsid w:val="005B5F89"/>
    <w:rsid w:val="005B62FC"/>
    <w:rsid w:val="005B63B7"/>
    <w:rsid w:val="005B6456"/>
    <w:rsid w:val="005B6906"/>
    <w:rsid w:val="005B69E3"/>
    <w:rsid w:val="005B6BF4"/>
    <w:rsid w:val="005B6ED6"/>
    <w:rsid w:val="005B6F20"/>
    <w:rsid w:val="005B7014"/>
    <w:rsid w:val="005B70BF"/>
    <w:rsid w:val="005B722E"/>
    <w:rsid w:val="005B7247"/>
    <w:rsid w:val="005B7252"/>
    <w:rsid w:val="005B7330"/>
    <w:rsid w:val="005B733E"/>
    <w:rsid w:val="005B7383"/>
    <w:rsid w:val="005B7873"/>
    <w:rsid w:val="005B78E7"/>
    <w:rsid w:val="005B78FC"/>
    <w:rsid w:val="005B7955"/>
    <w:rsid w:val="005B7BD2"/>
    <w:rsid w:val="005B7CBB"/>
    <w:rsid w:val="005B7E40"/>
    <w:rsid w:val="005C00CC"/>
    <w:rsid w:val="005C00D3"/>
    <w:rsid w:val="005C041A"/>
    <w:rsid w:val="005C04D0"/>
    <w:rsid w:val="005C050F"/>
    <w:rsid w:val="005C0577"/>
    <w:rsid w:val="005C05A8"/>
    <w:rsid w:val="005C06BC"/>
    <w:rsid w:val="005C0ADF"/>
    <w:rsid w:val="005C0BE2"/>
    <w:rsid w:val="005C0DB6"/>
    <w:rsid w:val="005C1333"/>
    <w:rsid w:val="005C1345"/>
    <w:rsid w:val="005C1629"/>
    <w:rsid w:val="005C1761"/>
    <w:rsid w:val="005C17E7"/>
    <w:rsid w:val="005C1C4A"/>
    <w:rsid w:val="005C1C4E"/>
    <w:rsid w:val="005C1DC8"/>
    <w:rsid w:val="005C202A"/>
    <w:rsid w:val="005C2108"/>
    <w:rsid w:val="005C2326"/>
    <w:rsid w:val="005C2363"/>
    <w:rsid w:val="005C249F"/>
    <w:rsid w:val="005C2555"/>
    <w:rsid w:val="005C2853"/>
    <w:rsid w:val="005C293D"/>
    <w:rsid w:val="005C2A78"/>
    <w:rsid w:val="005C2FE1"/>
    <w:rsid w:val="005C34DB"/>
    <w:rsid w:val="005C36FB"/>
    <w:rsid w:val="005C37CB"/>
    <w:rsid w:val="005C3CD8"/>
    <w:rsid w:val="005C3F54"/>
    <w:rsid w:val="005C4033"/>
    <w:rsid w:val="005C4115"/>
    <w:rsid w:val="005C4315"/>
    <w:rsid w:val="005C499E"/>
    <w:rsid w:val="005C4D19"/>
    <w:rsid w:val="005C4DD0"/>
    <w:rsid w:val="005C525E"/>
    <w:rsid w:val="005C5365"/>
    <w:rsid w:val="005C548F"/>
    <w:rsid w:val="005C5812"/>
    <w:rsid w:val="005C58CA"/>
    <w:rsid w:val="005C5C95"/>
    <w:rsid w:val="005C5FC7"/>
    <w:rsid w:val="005C610D"/>
    <w:rsid w:val="005C6235"/>
    <w:rsid w:val="005C6674"/>
    <w:rsid w:val="005C66D8"/>
    <w:rsid w:val="005C6757"/>
    <w:rsid w:val="005C6D74"/>
    <w:rsid w:val="005C6D9B"/>
    <w:rsid w:val="005C6E5E"/>
    <w:rsid w:val="005C6F4B"/>
    <w:rsid w:val="005C6FFF"/>
    <w:rsid w:val="005C703F"/>
    <w:rsid w:val="005C779A"/>
    <w:rsid w:val="005C7844"/>
    <w:rsid w:val="005C784D"/>
    <w:rsid w:val="005C78F3"/>
    <w:rsid w:val="005C7BCE"/>
    <w:rsid w:val="005C7E70"/>
    <w:rsid w:val="005D0283"/>
    <w:rsid w:val="005D038C"/>
    <w:rsid w:val="005D05C2"/>
    <w:rsid w:val="005D063D"/>
    <w:rsid w:val="005D06AF"/>
    <w:rsid w:val="005D06DD"/>
    <w:rsid w:val="005D0AAC"/>
    <w:rsid w:val="005D0CA5"/>
    <w:rsid w:val="005D11C0"/>
    <w:rsid w:val="005D11D2"/>
    <w:rsid w:val="005D143E"/>
    <w:rsid w:val="005D18C3"/>
    <w:rsid w:val="005D1900"/>
    <w:rsid w:val="005D192F"/>
    <w:rsid w:val="005D19DC"/>
    <w:rsid w:val="005D1C3D"/>
    <w:rsid w:val="005D1D49"/>
    <w:rsid w:val="005D1E21"/>
    <w:rsid w:val="005D1E63"/>
    <w:rsid w:val="005D2170"/>
    <w:rsid w:val="005D230B"/>
    <w:rsid w:val="005D235B"/>
    <w:rsid w:val="005D2595"/>
    <w:rsid w:val="005D285D"/>
    <w:rsid w:val="005D2C24"/>
    <w:rsid w:val="005D2ED0"/>
    <w:rsid w:val="005D3010"/>
    <w:rsid w:val="005D30B0"/>
    <w:rsid w:val="005D3159"/>
    <w:rsid w:val="005D3201"/>
    <w:rsid w:val="005D320F"/>
    <w:rsid w:val="005D3439"/>
    <w:rsid w:val="005D345D"/>
    <w:rsid w:val="005D35FA"/>
    <w:rsid w:val="005D3826"/>
    <w:rsid w:val="005D39FC"/>
    <w:rsid w:val="005D3C43"/>
    <w:rsid w:val="005D3D9D"/>
    <w:rsid w:val="005D3F48"/>
    <w:rsid w:val="005D53BB"/>
    <w:rsid w:val="005D5896"/>
    <w:rsid w:val="005D5CA3"/>
    <w:rsid w:val="005D5D61"/>
    <w:rsid w:val="005D5E13"/>
    <w:rsid w:val="005D5EFD"/>
    <w:rsid w:val="005D6027"/>
    <w:rsid w:val="005D6266"/>
    <w:rsid w:val="005D6269"/>
    <w:rsid w:val="005D638B"/>
    <w:rsid w:val="005D6418"/>
    <w:rsid w:val="005D6498"/>
    <w:rsid w:val="005D655D"/>
    <w:rsid w:val="005D666D"/>
    <w:rsid w:val="005D6B6F"/>
    <w:rsid w:val="005D6E82"/>
    <w:rsid w:val="005D7184"/>
    <w:rsid w:val="005D72FA"/>
    <w:rsid w:val="005D7695"/>
    <w:rsid w:val="005D7B90"/>
    <w:rsid w:val="005D7E1B"/>
    <w:rsid w:val="005D7F19"/>
    <w:rsid w:val="005E02C2"/>
    <w:rsid w:val="005E03EC"/>
    <w:rsid w:val="005E03ED"/>
    <w:rsid w:val="005E057F"/>
    <w:rsid w:val="005E06A9"/>
    <w:rsid w:val="005E087C"/>
    <w:rsid w:val="005E0B2C"/>
    <w:rsid w:val="005E0CC2"/>
    <w:rsid w:val="005E0DDD"/>
    <w:rsid w:val="005E0FA4"/>
    <w:rsid w:val="005E0FD8"/>
    <w:rsid w:val="005E1215"/>
    <w:rsid w:val="005E1B48"/>
    <w:rsid w:val="005E1C8B"/>
    <w:rsid w:val="005E1CC8"/>
    <w:rsid w:val="005E22B5"/>
    <w:rsid w:val="005E24F2"/>
    <w:rsid w:val="005E26EE"/>
    <w:rsid w:val="005E2757"/>
    <w:rsid w:val="005E2F08"/>
    <w:rsid w:val="005E3102"/>
    <w:rsid w:val="005E34BF"/>
    <w:rsid w:val="005E36F2"/>
    <w:rsid w:val="005E39EE"/>
    <w:rsid w:val="005E3B3C"/>
    <w:rsid w:val="005E3C58"/>
    <w:rsid w:val="005E431F"/>
    <w:rsid w:val="005E432F"/>
    <w:rsid w:val="005E435B"/>
    <w:rsid w:val="005E4362"/>
    <w:rsid w:val="005E44D0"/>
    <w:rsid w:val="005E45A7"/>
    <w:rsid w:val="005E4610"/>
    <w:rsid w:val="005E46A5"/>
    <w:rsid w:val="005E4726"/>
    <w:rsid w:val="005E4802"/>
    <w:rsid w:val="005E4824"/>
    <w:rsid w:val="005E4AB0"/>
    <w:rsid w:val="005E4D8C"/>
    <w:rsid w:val="005E4DD1"/>
    <w:rsid w:val="005E4EEC"/>
    <w:rsid w:val="005E4F9E"/>
    <w:rsid w:val="005E51F5"/>
    <w:rsid w:val="005E5205"/>
    <w:rsid w:val="005E5910"/>
    <w:rsid w:val="005E5C80"/>
    <w:rsid w:val="005E5CFC"/>
    <w:rsid w:val="005E5DA5"/>
    <w:rsid w:val="005E5E10"/>
    <w:rsid w:val="005E637D"/>
    <w:rsid w:val="005E63DA"/>
    <w:rsid w:val="005E6799"/>
    <w:rsid w:val="005E68A7"/>
    <w:rsid w:val="005E6909"/>
    <w:rsid w:val="005E707D"/>
    <w:rsid w:val="005E7159"/>
    <w:rsid w:val="005E71B3"/>
    <w:rsid w:val="005E74F7"/>
    <w:rsid w:val="005E76CF"/>
    <w:rsid w:val="005E779B"/>
    <w:rsid w:val="005E7935"/>
    <w:rsid w:val="005E7978"/>
    <w:rsid w:val="005E7985"/>
    <w:rsid w:val="005E7B28"/>
    <w:rsid w:val="005E7CE1"/>
    <w:rsid w:val="005E7EA9"/>
    <w:rsid w:val="005E7EB0"/>
    <w:rsid w:val="005E7F77"/>
    <w:rsid w:val="005F0270"/>
    <w:rsid w:val="005F0355"/>
    <w:rsid w:val="005F03ED"/>
    <w:rsid w:val="005F05B4"/>
    <w:rsid w:val="005F06D4"/>
    <w:rsid w:val="005F0780"/>
    <w:rsid w:val="005F0A4D"/>
    <w:rsid w:val="005F0A5F"/>
    <w:rsid w:val="005F0A8F"/>
    <w:rsid w:val="005F0E5C"/>
    <w:rsid w:val="005F0EAF"/>
    <w:rsid w:val="005F0EB0"/>
    <w:rsid w:val="005F121B"/>
    <w:rsid w:val="005F12F8"/>
    <w:rsid w:val="005F1A70"/>
    <w:rsid w:val="005F1BE4"/>
    <w:rsid w:val="005F1C54"/>
    <w:rsid w:val="005F1F13"/>
    <w:rsid w:val="005F1FB1"/>
    <w:rsid w:val="005F2055"/>
    <w:rsid w:val="005F215A"/>
    <w:rsid w:val="005F257C"/>
    <w:rsid w:val="005F266C"/>
    <w:rsid w:val="005F26B7"/>
    <w:rsid w:val="005F2932"/>
    <w:rsid w:val="005F2AD2"/>
    <w:rsid w:val="005F2D63"/>
    <w:rsid w:val="005F3008"/>
    <w:rsid w:val="005F32C8"/>
    <w:rsid w:val="005F34DD"/>
    <w:rsid w:val="005F3771"/>
    <w:rsid w:val="005F3D2B"/>
    <w:rsid w:val="005F3E0A"/>
    <w:rsid w:val="005F3E29"/>
    <w:rsid w:val="005F3F23"/>
    <w:rsid w:val="005F4749"/>
    <w:rsid w:val="005F4887"/>
    <w:rsid w:val="005F4C09"/>
    <w:rsid w:val="005F4CC1"/>
    <w:rsid w:val="005F4D05"/>
    <w:rsid w:val="005F4D2B"/>
    <w:rsid w:val="005F4F7A"/>
    <w:rsid w:val="005F50B8"/>
    <w:rsid w:val="005F540A"/>
    <w:rsid w:val="005F5597"/>
    <w:rsid w:val="005F5990"/>
    <w:rsid w:val="005F59CB"/>
    <w:rsid w:val="005F5ADA"/>
    <w:rsid w:val="005F5C05"/>
    <w:rsid w:val="005F5C76"/>
    <w:rsid w:val="005F5CC7"/>
    <w:rsid w:val="005F5DDD"/>
    <w:rsid w:val="005F5DEA"/>
    <w:rsid w:val="005F5EAF"/>
    <w:rsid w:val="005F6323"/>
    <w:rsid w:val="005F632E"/>
    <w:rsid w:val="005F63D6"/>
    <w:rsid w:val="005F6AFF"/>
    <w:rsid w:val="005F6C3C"/>
    <w:rsid w:val="005F6E64"/>
    <w:rsid w:val="005F6FC2"/>
    <w:rsid w:val="005F7217"/>
    <w:rsid w:val="005F7A18"/>
    <w:rsid w:val="006000AF"/>
    <w:rsid w:val="00600174"/>
    <w:rsid w:val="006003A4"/>
    <w:rsid w:val="00600480"/>
    <w:rsid w:val="00600902"/>
    <w:rsid w:val="00600978"/>
    <w:rsid w:val="00600FC0"/>
    <w:rsid w:val="00600FEF"/>
    <w:rsid w:val="0060107E"/>
    <w:rsid w:val="00601326"/>
    <w:rsid w:val="00601699"/>
    <w:rsid w:val="00601787"/>
    <w:rsid w:val="00601956"/>
    <w:rsid w:val="00601A42"/>
    <w:rsid w:val="00601CA9"/>
    <w:rsid w:val="00601DFF"/>
    <w:rsid w:val="00601E91"/>
    <w:rsid w:val="00602641"/>
    <w:rsid w:val="0060271B"/>
    <w:rsid w:val="00602797"/>
    <w:rsid w:val="0060288E"/>
    <w:rsid w:val="00602964"/>
    <w:rsid w:val="006029C6"/>
    <w:rsid w:val="00602ADC"/>
    <w:rsid w:val="00602CF9"/>
    <w:rsid w:val="00602E21"/>
    <w:rsid w:val="00602E97"/>
    <w:rsid w:val="00603021"/>
    <w:rsid w:val="006033C1"/>
    <w:rsid w:val="00603627"/>
    <w:rsid w:val="0060388E"/>
    <w:rsid w:val="00603ADE"/>
    <w:rsid w:val="00603B47"/>
    <w:rsid w:val="00603C5F"/>
    <w:rsid w:val="00603CD3"/>
    <w:rsid w:val="00603DFB"/>
    <w:rsid w:val="00603E9A"/>
    <w:rsid w:val="00604015"/>
    <w:rsid w:val="006043C9"/>
    <w:rsid w:val="006044B5"/>
    <w:rsid w:val="006048A2"/>
    <w:rsid w:val="0060545F"/>
    <w:rsid w:val="00605608"/>
    <w:rsid w:val="00605798"/>
    <w:rsid w:val="00605B82"/>
    <w:rsid w:val="00605CFA"/>
    <w:rsid w:val="006061D0"/>
    <w:rsid w:val="00606293"/>
    <w:rsid w:val="00606AE0"/>
    <w:rsid w:val="00606CD6"/>
    <w:rsid w:val="00606CF6"/>
    <w:rsid w:val="00606EAB"/>
    <w:rsid w:val="00606F21"/>
    <w:rsid w:val="006072DA"/>
    <w:rsid w:val="00607319"/>
    <w:rsid w:val="00607778"/>
    <w:rsid w:val="00607806"/>
    <w:rsid w:val="006078DB"/>
    <w:rsid w:val="00607BAC"/>
    <w:rsid w:val="006101E3"/>
    <w:rsid w:val="0061067C"/>
    <w:rsid w:val="00610680"/>
    <w:rsid w:val="00610795"/>
    <w:rsid w:val="00610A48"/>
    <w:rsid w:val="00610CE6"/>
    <w:rsid w:val="00610EF4"/>
    <w:rsid w:val="00610F5B"/>
    <w:rsid w:val="00611219"/>
    <w:rsid w:val="0061159C"/>
    <w:rsid w:val="0061167E"/>
    <w:rsid w:val="006116B4"/>
    <w:rsid w:val="00611741"/>
    <w:rsid w:val="006118AF"/>
    <w:rsid w:val="00611A52"/>
    <w:rsid w:val="00611B0A"/>
    <w:rsid w:val="00611B88"/>
    <w:rsid w:val="00611C6B"/>
    <w:rsid w:val="00612018"/>
    <w:rsid w:val="0061217F"/>
    <w:rsid w:val="0061251B"/>
    <w:rsid w:val="00612893"/>
    <w:rsid w:val="006129D0"/>
    <w:rsid w:val="00612D22"/>
    <w:rsid w:val="00612D73"/>
    <w:rsid w:val="00612D9E"/>
    <w:rsid w:val="00612FB1"/>
    <w:rsid w:val="00612FC0"/>
    <w:rsid w:val="006136C1"/>
    <w:rsid w:val="00613819"/>
    <w:rsid w:val="006139D5"/>
    <w:rsid w:val="00613F9B"/>
    <w:rsid w:val="006143DB"/>
    <w:rsid w:val="0061456B"/>
    <w:rsid w:val="00614672"/>
    <w:rsid w:val="006149D4"/>
    <w:rsid w:val="006149ED"/>
    <w:rsid w:val="00614A46"/>
    <w:rsid w:val="00614B09"/>
    <w:rsid w:val="00614BF6"/>
    <w:rsid w:val="00614F7E"/>
    <w:rsid w:val="0061505F"/>
    <w:rsid w:val="006150B8"/>
    <w:rsid w:val="00615370"/>
    <w:rsid w:val="0061545D"/>
    <w:rsid w:val="006156E3"/>
    <w:rsid w:val="006157AA"/>
    <w:rsid w:val="00615963"/>
    <w:rsid w:val="006159F4"/>
    <w:rsid w:val="00615B4A"/>
    <w:rsid w:val="00615DD5"/>
    <w:rsid w:val="00615EA1"/>
    <w:rsid w:val="00615F92"/>
    <w:rsid w:val="006165D4"/>
    <w:rsid w:val="00616653"/>
    <w:rsid w:val="00616A29"/>
    <w:rsid w:val="00616A9C"/>
    <w:rsid w:val="00616BAB"/>
    <w:rsid w:val="00616C62"/>
    <w:rsid w:val="0061712B"/>
    <w:rsid w:val="00617295"/>
    <w:rsid w:val="00617535"/>
    <w:rsid w:val="0061759A"/>
    <w:rsid w:val="006179F9"/>
    <w:rsid w:val="00617B2A"/>
    <w:rsid w:val="00617D4E"/>
    <w:rsid w:val="00620010"/>
    <w:rsid w:val="00620021"/>
    <w:rsid w:val="00620276"/>
    <w:rsid w:val="006204BE"/>
    <w:rsid w:val="00620638"/>
    <w:rsid w:val="00620790"/>
    <w:rsid w:val="0062139C"/>
    <w:rsid w:val="006213D8"/>
    <w:rsid w:val="006217A5"/>
    <w:rsid w:val="006217B4"/>
    <w:rsid w:val="0062191B"/>
    <w:rsid w:val="00621A2A"/>
    <w:rsid w:val="00621AA2"/>
    <w:rsid w:val="00621DE6"/>
    <w:rsid w:val="00621EEE"/>
    <w:rsid w:val="00621F03"/>
    <w:rsid w:val="0062203D"/>
    <w:rsid w:val="00622630"/>
    <w:rsid w:val="006226B8"/>
    <w:rsid w:val="00622A55"/>
    <w:rsid w:val="00622CA2"/>
    <w:rsid w:val="00622CEB"/>
    <w:rsid w:val="0062320D"/>
    <w:rsid w:val="006232F1"/>
    <w:rsid w:val="0062341C"/>
    <w:rsid w:val="0062348F"/>
    <w:rsid w:val="00623799"/>
    <w:rsid w:val="00623871"/>
    <w:rsid w:val="0062392D"/>
    <w:rsid w:val="006239E4"/>
    <w:rsid w:val="00623A05"/>
    <w:rsid w:val="00623D66"/>
    <w:rsid w:val="0062405A"/>
    <w:rsid w:val="006241D7"/>
    <w:rsid w:val="00624376"/>
    <w:rsid w:val="006245AD"/>
    <w:rsid w:val="00624870"/>
    <w:rsid w:val="00624C4E"/>
    <w:rsid w:val="00624CCC"/>
    <w:rsid w:val="00625172"/>
    <w:rsid w:val="006252DE"/>
    <w:rsid w:val="006254E9"/>
    <w:rsid w:val="006255AF"/>
    <w:rsid w:val="00625836"/>
    <w:rsid w:val="00625855"/>
    <w:rsid w:val="00625AE8"/>
    <w:rsid w:val="00625C17"/>
    <w:rsid w:val="00625C5B"/>
    <w:rsid w:val="006264F4"/>
    <w:rsid w:val="006268CF"/>
    <w:rsid w:val="00626B0D"/>
    <w:rsid w:val="00626BA6"/>
    <w:rsid w:val="00626D7A"/>
    <w:rsid w:val="006270A6"/>
    <w:rsid w:val="00627224"/>
    <w:rsid w:val="0062745C"/>
    <w:rsid w:val="0062783F"/>
    <w:rsid w:val="00627A61"/>
    <w:rsid w:val="00627A6E"/>
    <w:rsid w:val="00627CF2"/>
    <w:rsid w:val="00627E25"/>
    <w:rsid w:val="00627E8C"/>
    <w:rsid w:val="00630554"/>
    <w:rsid w:val="00630A64"/>
    <w:rsid w:val="00630DBB"/>
    <w:rsid w:val="00630EAA"/>
    <w:rsid w:val="00631286"/>
    <w:rsid w:val="006312B1"/>
    <w:rsid w:val="00631598"/>
    <w:rsid w:val="006318AA"/>
    <w:rsid w:val="00631DA7"/>
    <w:rsid w:val="0063203E"/>
    <w:rsid w:val="006320C9"/>
    <w:rsid w:val="00632100"/>
    <w:rsid w:val="00632319"/>
    <w:rsid w:val="0063293E"/>
    <w:rsid w:val="00632B7F"/>
    <w:rsid w:val="0063339C"/>
    <w:rsid w:val="00633419"/>
    <w:rsid w:val="006335C6"/>
    <w:rsid w:val="006337E5"/>
    <w:rsid w:val="00633C34"/>
    <w:rsid w:val="00633E09"/>
    <w:rsid w:val="00633E78"/>
    <w:rsid w:val="00633EE9"/>
    <w:rsid w:val="00634006"/>
    <w:rsid w:val="0063404B"/>
    <w:rsid w:val="006340C9"/>
    <w:rsid w:val="00634155"/>
    <w:rsid w:val="006341B5"/>
    <w:rsid w:val="00634352"/>
    <w:rsid w:val="00634397"/>
    <w:rsid w:val="006343C1"/>
    <w:rsid w:val="00634583"/>
    <w:rsid w:val="006345D3"/>
    <w:rsid w:val="006345F3"/>
    <w:rsid w:val="00634DD1"/>
    <w:rsid w:val="00634E05"/>
    <w:rsid w:val="00635358"/>
    <w:rsid w:val="006354B1"/>
    <w:rsid w:val="00635B89"/>
    <w:rsid w:val="00635CC7"/>
    <w:rsid w:val="00635DAB"/>
    <w:rsid w:val="00635F71"/>
    <w:rsid w:val="0063617D"/>
    <w:rsid w:val="00636397"/>
    <w:rsid w:val="006366CA"/>
    <w:rsid w:val="00636B12"/>
    <w:rsid w:val="00636B5B"/>
    <w:rsid w:val="00636D4A"/>
    <w:rsid w:val="00636F50"/>
    <w:rsid w:val="00636FB6"/>
    <w:rsid w:val="0063750E"/>
    <w:rsid w:val="0063793D"/>
    <w:rsid w:val="00637BF2"/>
    <w:rsid w:val="00637D5B"/>
    <w:rsid w:val="00637DA2"/>
    <w:rsid w:val="00637F02"/>
    <w:rsid w:val="00640333"/>
    <w:rsid w:val="00640837"/>
    <w:rsid w:val="006408F2"/>
    <w:rsid w:val="0064097D"/>
    <w:rsid w:val="00640CE0"/>
    <w:rsid w:val="00640D71"/>
    <w:rsid w:val="00640FEE"/>
    <w:rsid w:val="00641051"/>
    <w:rsid w:val="00641120"/>
    <w:rsid w:val="006413EB"/>
    <w:rsid w:val="006416F9"/>
    <w:rsid w:val="006418F4"/>
    <w:rsid w:val="00641938"/>
    <w:rsid w:val="006419EC"/>
    <w:rsid w:val="00641BB7"/>
    <w:rsid w:val="00641D9C"/>
    <w:rsid w:val="0064219F"/>
    <w:rsid w:val="00642292"/>
    <w:rsid w:val="0064237A"/>
    <w:rsid w:val="006425AF"/>
    <w:rsid w:val="00642658"/>
    <w:rsid w:val="006427DD"/>
    <w:rsid w:val="00642A21"/>
    <w:rsid w:val="00642E3F"/>
    <w:rsid w:val="006432E7"/>
    <w:rsid w:val="006434EA"/>
    <w:rsid w:val="00643637"/>
    <w:rsid w:val="006437CC"/>
    <w:rsid w:val="00643BCB"/>
    <w:rsid w:val="00643BFE"/>
    <w:rsid w:val="00643C20"/>
    <w:rsid w:val="00643D48"/>
    <w:rsid w:val="00644118"/>
    <w:rsid w:val="00644401"/>
    <w:rsid w:val="00644837"/>
    <w:rsid w:val="00644948"/>
    <w:rsid w:val="006449A0"/>
    <w:rsid w:val="00644BDA"/>
    <w:rsid w:val="00644C5A"/>
    <w:rsid w:val="00644D75"/>
    <w:rsid w:val="00644F20"/>
    <w:rsid w:val="00645406"/>
    <w:rsid w:val="006456AD"/>
    <w:rsid w:val="00645760"/>
    <w:rsid w:val="00645797"/>
    <w:rsid w:val="00645972"/>
    <w:rsid w:val="006459CF"/>
    <w:rsid w:val="00645B3C"/>
    <w:rsid w:val="00645E46"/>
    <w:rsid w:val="00645FCD"/>
    <w:rsid w:val="00646230"/>
    <w:rsid w:val="00646470"/>
    <w:rsid w:val="00646560"/>
    <w:rsid w:val="00646645"/>
    <w:rsid w:val="006466C1"/>
    <w:rsid w:val="0064676A"/>
    <w:rsid w:val="0064684E"/>
    <w:rsid w:val="00646A88"/>
    <w:rsid w:val="00646B24"/>
    <w:rsid w:val="00646F78"/>
    <w:rsid w:val="0064703E"/>
    <w:rsid w:val="006474C7"/>
    <w:rsid w:val="00647671"/>
    <w:rsid w:val="00647673"/>
    <w:rsid w:val="006476C5"/>
    <w:rsid w:val="006476F7"/>
    <w:rsid w:val="0064796D"/>
    <w:rsid w:val="006479F8"/>
    <w:rsid w:val="00650464"/>
    <w:rsid w:val="00650685"/>
    <w:rsid w:val="006506A4"/>
    <w:rsid w:val="006507A6"/>
    <w:rsid w:val="00650AE3"/>
    <w:rsid w:val="00650B02"/>
    <w:rsid w:val="00650D44"/>
    <w:rsid w:val="00650FD4"/>
    <w:rsid w:val="0065104A"/>
    <w:rsid w:val="00651405"/>
    <w:rsid w:val="00651627"/>
    <w:rsid w:val="006517B4"/>
    <w:rsid w:val="006517B9"/>
    <w:rsid w:val="00651A30"/>
    <w:rsid w:val="00651A66"/>
    <w:rsid w:val="00651EBF"/>
    <w:rsid w:val="00652061"/>
    <w:rsid w:val="00652114"/>
    <w:rsid w:val="006523A7"/>
    <w:rsid w:val="0065250B"/>
    <w:rsid w:val="006528D9"/>
    <w:rsid w:val="00652914"/>
    <w:rsid w:val="0065293F"/>
    <w:rsid w:val="00652B8B"/>
    <w:rsid w:val="00652DC7"/>
    <w:rsid w:val="006530F4"/>
    <w:rsid w:val="00653274"/>
    <w:rsid w:val="00653642"/>
    <w:rsid w:val="00653A0E"/>
    <w:rsid w:val="00653B25"/>
    <w:rsid w:val="00653B49"/>
    <w:rsid w:val="00653D0B"/>
    <w:rsid w:val="00654311"/>
    <w:rsid w:val="00654499"/>
    <w:rsid w:val="006546D9"/>
    <w:rsid w:val="00654F43"/>
    <w:rsid w:val="00655524"/>
    <w:rsid w:val="00655A44"/>
    <w:rsid w:val="00655FEB"/>
    <w:rsid w:val="00656102"/>
    <w:rsid w:val="006561E4"/>
    <w:rsid w:val="00656280"/>
    <w:rsid w:val="006567CE"/>
    <w:rsid w:val="00656888"/>
    <w:rsid w:val="00656AE8"/>
    <w:rsid w:val="00656B1C"/>
    <w:rsid w:val="00656BF3"/>
    <w:rsid w:val="00656DBF"/>
    <w:rsid w:val="00656E35"/>
    <w:rsid w:val="00656EBF"/>
    <w:rsid w:val="00657409"/>
    <w:rsid w:val="0065745C"/>
    <w:rsid w:val="006577B0"/>
    <w:rsid w:val="00657AFB"/>
    <w:rsid w:val="00657C2A"/>
    <w:rsid w:val="006601FB"/>
    <w:rsid w:val="0066026D"/>
    <w:rsid w:val="0066026E"/>
    <w:rsid w:val="00660507"/>
    <w:rsid w:val="00660589"/>
    <w:rsid w:val="0066060B"/>
    <w:rsid w:val="006607DF"/>
    <w:rsid w:val="006608FE"/>
    <w:rsid w:val="00660A0B"/>
    <w:rsid w:val="006616A5"/>
    <w:rsid w:val="006616B4"/>
    <w:rsid w:val="00661731"/>
    <w:rsid w:val="00661D88"/>
    <w:rsid w:val="00661EEA"/>
    <w:rsid w:val="00661F40"/>
    <w:rsid w:val="006623CC"/>
    <w:rsid w:val="00662691"/>
    <w:rsid w:val="00662851"/>
    <w:rsid w:val="006629A9"/>
    <w:rsid w:val="00662C5C"/>
    <w:rsid w:val="00662D64"/>
    <w:rsid w:val="00662DC9"/>
    <w:rsid w:val="0066310C"/>
    <w:rsid w:val="00663185"/>
    <w:rsid w:val="00663285"/>
    <w:rsid w:val="0066347B"/>
    <w:rsid w:val="006635D1"/>
    <w:rsid w:val="00663744"/>
    <w:rsid w:val="00663952"/>
    <w:rsid w:val="00664060"/>
    <w:rsid w:val="006641C4"/>
    <w:rsid w:val="0066421E"/>
    <w:rsid w:val="006643A0"/>
    <w:rsid w:val="006647F4"/>
    <w:rsid w:val="006647FC"/>
    <w:rsid w:val="0066488C"/>
    <w:rsid w:val="0066494D"/>
    <w:rsid w:val="00664A73"/>
    <w:rsid w:val="006650BC"/>
    <w:rsid w:val="00665982"/>
    <w:rsid w:val="00665C47"/>
    <w:rsid w:val="006660E4"/>
    <w:rsid w:val="00666179"/>
    <w:rsid w:val="006664C5"/>
    <w:rsid w:val="00666668"/>
    <w:rsid w:val="006666EB"/>
    <w:rsid w:val="00666AC7"/>
    <w:rsid w:val="0066728C"/>
    <w:rsid w:val="00667387"/>
    <w:rsid w:val="00667581"/>
    <w:rsid w:val="00667799"/>
    <w:rsid w:val="006678EC"/>
    <w:rsid w:val="00667930"/>
    <w:rsid w:val="00667D88"/>
    <w:rsid w:val="00670148"/>
    <w:rsid w:val="00670444"/>
    <w:rsid w:val="00670545"/>
    <w:rsid w:val="00670571"/>
    <w:rsid w:val="00670735"/>
    <w:rsid w:val="00670B45"/>
    <w:rsid w:val="00670ED1"/>
    <w:rsid w:val="00671048"/>
    <w:rsid w:val="006710C7"/>
    <w:rsid w:val="006716B1"/>
    <w:rsid w:val="006716E7"/>
    <w:rsid w:val="00671900"/>
    <w:rsid w:val="00671C0D"/>
    <w:rsid w:val="00671DAD"/>
    <w:rsid w:val="00671E20"/>
    <w:rsid w:val="00672078"/>
    <w:rsid w:val="00672095"/>
    <w:rsid w:val="00672281"/>
    <w:rsid w:val="00672381"/>
    <w:rsid w:val="0067266C"/>
    <w:rsid w:val="006726D5"/>
    <w:rsid w:val="00672852"/>
    <w:rsid w:val="00672BA0"/>
    <w:rsid w:val="00672D4F"/>
    <w:rsid w:val="00672DE9"/>
    <w:rsid w:val="0067305B"/>
    <w:rsid w:val="00673179"/>
    <w:rsid w:val="006731C8"/>
    <w:rsid w:val="006733A6"/>
    <w:rsid w:val="00673B44"/>
    <w:rsid w:val="00673B4C"/>
    <w:rsid w:val="00673D87"/>
    <w:rsid w:val="00673DE7"/>
    <w:rsid w:val="00673E96"/>
    <w:rsid w:val="0067404E"/>
    <w:rsid w:val="0067445A"/>
    <w:rsid w:val="0067450E"/>
    <w:rsid w:val="00674729"/>
    <w:rsid w:val="006747CB"/>
    <w:rsid w:val="00674A01"/>
    <w:rsid w:val="00674D10"/>
    <w:rsid w:val="006752A1"/>
    <w:rsid w:val="00675303"/>
    <w:rsid w:val="00675B5E"/>
    <w:rsid w:val="00675C2C"/>
    <w:rsid w:val="00675E51"/>
    <w:rsid w:val="00675F55"/>
    <w:rsid w:val="00675FD5"/>
    <w:rsid w:val="00675FF3"/>
    <w:rsid w:val="00676313"/>
    <w:rsid w:val="006763EC"/>
    <w:rsid w:val="0067681B"/>
    <w:rsid w:val="00676B9D"/>
    <w:rsid w:val="00676EDA"/>
    <w:rsid w:val="006771B0"/>
    <w:rsid w:val="00677201"/>
    <w:rsid w:val="006774C8"/>
    <w:rsid w:val="00677BF2"/>
    <w:rsid w:val="00677D2A"/>
    <w:rsid w:val="00677F74"/>
    <w:rsid w:val="00677F7B"/>
    <w:rsid w:val="00680020"/>
    <w:rsid w:val="006801AC"/>
    <w:rsid w:val="006805B8"/>
    <w:rsid w:val="006807AA"/>
    <w:rsid w:val="0068099D"/>
    <w:rsid w:val="00680C82"/>
    <w:rsid w:val="006814B0"/>
    <w:rsid w:val="006814BE"/>
    <w:rsid w:val="006817F3"/>
    <w:rsid w:val="00681A7B"/>
    <w:rsid w:val="00681B3B"/>
    <w:rsid w:val="00681C3F"/>
    <w:rsid w:val="006820E4"/>
    <w:rsid w:val="0068230A"/>
    <w:rsid w:val="0068230D"/>
    <w:rsid w:val="0068232B"/>
    <w:rsid w:val="00682417"/>
    <w:rsid w:val="006827D2"/>
    <w:rsid w:val="00682A1B"/>
    <w:rsid w:val="00682AA7"/>
    <w:rsid w:val="00682AC0"/>
    <w:rsid w:val="00682AFA"/>
    <w:rsid w:val="00682C2E"/>
    <w:rsid w:val="00682E8C"/>
    <w:rsid w:val="00682EAE"/>
    <w:rsid w:val="00682F69"/>
    <w:rsid w:val="00682FAD"/>
    <w:rsid w:val="006831C4"/>
    <w:rsid w:val="0068348A"/>
    <w:rsid w:val="006834AA"/>
    <w:rsid w:val="006835E8"/>
    <w:rsid w:val="00683676"/>
    <w:rsid w:val="006837D6"/>
    <w:rsid w:val="00683AC2"/>
    <w:rsid w:val="00683AED"/>
    <w:rsid w:val="00683CAF"/>
    <w:rsid w:val="00683CB3"/>
    <w:rsid w:val="00683D7D"/>
    <w:rsid w:val="00683E62"/>
    <w:rsid w:val="006840A6"/>
    <w:rsid w:val="006840E6"/>
    <w:rsid w:val="006841F6"/>
    <w:rsid w:val="00684377"/>
    <w:rsid w:val="006844B6"/>
    <w:rsid w:val="00684631"/>
    <w:rsid w:val="0068478E"/>
    <w:rsid w:val="0068491C"/>
    <w:rsid w:val="00684A89"/>
    <w:rsid w:val="00684C1C"/>
    <w:rsid w:val="00684EFF"/>
    <w:rsid w:val="00685348"/>
    <w:rsid w:val="00685560"/>
    <w:rsid w:val="00685919"/>
    <w:rsid w:val="006859D8"/>
    <w:rsid w:val="00685B66"/>
    <w:rsid w:val="00685BD9"/>
    <w:rsid w:val="00685C2A"/>
    <w:rsid w:val="00685C2E"/>
    <w:rsid w:val="00685E29"/>
    <w:rsid w:val="00686213"/>
    <w:rsid w:val="00686816"/>
    <w:rsid w:val="0068697B"/>
    <w:rsid w:val="00686ACC"/>
    <w:rsid w:val="006871E7"/>
    <w:rsid w:val="00687346"/>
    <w:rsid w:val="00687424"/>
    <w:rsid w:val="0068754D"/>
    <w:rsid w:val="00687565"/>
    <w:rsid w:val="00687789"/>
    <w:rsid w:val="00687A85"/>
    <w:rsid w:val="00687B5E"/>
    <w:rsid w:val="00687D61"/>
    <w:rsid w:val="00687E21"/>
    <w:rsid w:val="00687E5F"/>
    <w:rsid w:val="00687F14"/>
    <w:rsid w:val="00687F2B"/>
    <w:rsid w:val="0069028A"/>
    <w:rsid w:val="00690400"/>
    <w:rsid w:val="0069074B"/>
    <w:rsid w:val="006907E8"/>
    <w:rsid w:val="00690873"/>
    <w:rsid w:val="00690881"/>
    <w:rsid w:val="00690FDE"/>
    <w:rsid w:val="0069118A"/>
    <w:rsid w:val="0069140B"/>
    <w:rsid w:val="006914EB"/>
    <w:rsid w:val="00691651"/>
    <w:rsid w:val="006917AB"/>
    <w:rsid w:val="00691872"/>
    <w:rsid w:val="00691912"/>
    <w:rsid w:val="00691C87"/>
    <w:rsid w:val="00691E61"/>
    <w:rsid w:val="0069216D"/>
    <w:rsid w:val="0069221B"/>
    <w:rsid w:val="0069240B"/>
    <w:rsid w:val="0069245A"/>
    <w:rsid w:val="00692962"/>
    <w:rsid w:val="00692B19"/>
    <w:rsid w:val="00692E79"/>
    <w:rsid w:val="00692F10"/>
    <w:rsid w:val="00693020"/>
    <w:rsid w:val="006933FC"/>
    <w:rsid w:val="00693483"/>
    <w:rsid w:val="00693D17"/>
    <w:rsid w:val="00693E42"/>
    <w:rsid w:val="00693F2D"/>
    <w:rsid w:val="0069417B"/>
    <w:rsid w:val="00694460"/>
    <w:rsid w:val="0069456D"/>
    <w:rsid w:val="0069490A"/>
    <w:rsid w:val="00694A98"/>
    <w:rsid w:val="00694B80"/>
    <w:rsid w:val="00694B98"/>
    <w:rsid w:val="00695667"/>
    <w:rsid w:val="00695A5B"/>
    <w:rsid w:val="00695C0A"/>
    <w:rsid w:val="00695C91"/>
    <w:rsid w:val="00695F22"/>
    <w:rsid w:val="00695F98"/>
    <w:rsid w:val="006962C8"/>
    <w:rsid w:val="006965E9"/>
    <w:rsid w:val="006966ED"/>
    <w:rsid w:val="00696717"/>
    <w:rsid w:val="006967C2"/>
    <w:rsid w:val="00696B8F"/>
    <w:rsid w:val="00696C3B"/>
    <w:rsid w:val="00696E47"/>
    <w:rsid w:val="00696F32"/>
    <w:rsid w:val="006972C4"/>
    <w:rsid w:val="00697365"/>
    <w:rsid w:val="006973C0"/>
    <w:rsid w:val="006973EC"/>
    <w:rsid w:val="00697594"/>
    <w:rsid w:val="006976D1"/>
    <w:rsid w:val="00697911"/>
    <w:rsid w:val="00697ABD"/>
    <w:rsid w:val="00697BC0"/>
    <w:rsid w:val="00697C62"/>
    <w:rsid w:val="006A016B"/>
    <w:rsid w:val="006A0265"/>
    <w:rsid w:val="006A06BB"/>
    <w:rsid w:val="006A06F4"/>
    <w:rsid w:val="006A0A93"/>
    <w:rsid w:val="006A0CBA"/>
    <w:rsid w:val="006A0DA4"/>
    <w:rsid w:val="006A0E20"/>
    <w:rsid w:val="006A111B"/>
    <w:rsid w:val="006A1E26"/>
    <w:rsid w:val="006A1EFB"/>
    <w:rsid w:val="006A20FB"/>
    <w:rsid w:val="006A24E0"/>
    <w:rsid w:val="006A2601"/>
    <w:rsid w:val="006A267D"/>
    <w:rsid w:val="006A267E"/>
    <w:rsid w:val="006A26FA"/>
    <w:rsid w:val="006A28E8"/>
    <w:rsid w:val="006A29D5"/>
    <w:rsid w:val="006A2A4C"/>
    <w:rsid w:val="006A2C73"/>
    <w:rsid w:val="006A2E24"/>
    <w:rsid w:val="006A3174"/>
    <w:rsid w:val="006A33F7"/>
    <w:rsid w:val="006A38D4"/>
    <w:rsid w:val="006A39D0"/>
    <w:rsid w:val="006A3F81"/>
    <w:rsid w:val="006A42CC"/>
    <w:rsid w:val="006A4745"/>
    <w:rsid w:val="006A49F7"/>
    <w:rsid w:val="006A4A3F"/>
    <w:rsid w:val="006A4C05"/>
    <w:rsid w:val="006A4CE8"/>
    <w:rsid w:val="006A4D5D"/>
    <w:rsid w:val="006A50F3"/>
    <w:rsid w:val="006A52D6"/>
    <w:rsid w:val="006A55A2"/>
    <w:rsid w:val="006A55CD"/>
    <w:rsid w:val="006A5812"/>
    <w:rsid w:val="006A5E5A"/>
    <w:rsid w:val="006A61EB"/>
    <w:rsid w:val="006A6F56"/>
    <w:rsid w:val="006A7055"/>
    <w:rsid w:val="006A7235"/>
    <w:rsid w:val="006A726D"/>
    <w:rsid w:val="006A740D"/>
    <w:rsid w:val="006A7594"/>
    <w:rsid w:val="006A78FD"/>
    <w:rsid w:val="006A7B5A"/>
    <w:rsid w:val="006A7C4C"/>
    <w:rsid w:val="006B025F"/>
    <w:rsid w:val="006B04B6"/>
    <w:rsid w:val="006B0D3C"/>
    <w:rsid w:val="006B0DB1"/>
    <w:rsid w:val="006B10B9"/>
    <w:rsid w:val="006B13DF"/>
    <w:rsid w:val="006B1537"/>
    <w:rsid w:val="006B153C"/>
    <w:rsid w:val="006B158F"/>
    <w:rsid w:val="006B16B5"/>
    <w:rsid w:val="006B1AF4"/>
    <w:rsid w:val="006B1D15"/>
    <w:rsid w:val="006B1FAA"/>
    <w:rsid w:val="006B2D7D"/>
    <w:rsid w:val="006B2DAD"/>
    <w:rsid w:val="006B3331"/>
    <w:rsid w:val="006B34FD"/>
    <w:rsid w:val="006B360D"/>
    <w:rsid w:val="006B36BB"/>
    <w:rsid w:val="006B3C9B"/>
    <w:rsid w:val="006B3FA0"/>
    <w:rsid w:val="006B433C"/>
    <w:rsid w:val="006B4639"/>
    <w:rsid w:val="006B472C"/>
    <w:rsid w:val="006B4773"/>
    <w:rsid w:val="006B48A1"/>
    <w:rsid w:val="006B4955"/>
    <w:rsid w:val="006B4AAC"/>
    <w:rsid w:val="006B4C2D"/>
    <w:rsid w:val="006B4CAA"/>
    <w:rsid w:val="006B4DA6"/>
    <w:rsid w:val="006B4DC4"/>
    <w:rsid w:val="006B4FA9"/>
    <w:rsid w:val="006B535D"/>
    <w:rsid w:val="006B54AC"/>
    <w:rsid w:val="006B5B49"/>
    <w:rsid w:val="006B5B5D"/>
    <w:rsid w:val="006B5C2D"/>
    <w:rsid w:val="006B5F2F"/>
    <w:rsid w:val="006B608F"/>
    <w:rsid w:val="006B6179"/>
    <w:rsid w:val="006B61B6"/>
    <w:rsid w:val="006B644A"/>
    <w:rsid w:val="006B65F4"/>
    <w:rsid w:val="006B660F"/>
    <w:rsid w:val="006B6B51"/>
    <w:rsid w:val="006B6EB2"/>
    <w:rsid w:val="006B6EED"/>
    <w:rsid w:val="006B70C4"/>
    <w:rsid w:val="006B751C"/>
    <w:rsid w:val="006B7700"/>
    <w:rsid w:val="006B77EC"/>
    <w:rsid w:val="006B790C"/>
    <w:rsid w:val="006B7F7C"/>
    <w:rsid w:val="006C001C"/>
    <w:rsid w:val="006C0041"/>
    <w:rsid w:val="006C04B8"/>
    <w:rsid w:val="006C04CF"/>
    <w:rsid w:val="006C0A34"/>
    <w:rsid w:val="006C0B07"/>
    <w:rsid w:val="006C107C"/>
    <w:rsid w:val="006C1459"/>
    <w:rsid w:val="006C14A9"/>
    <w:rsid w:val="006C15C6"/>
    <w:rsid w:val="006C20C4"/>
    <w:rsid w:val="006C243D"/>
    <w:rsid w:val="006C2C2F"/>
    <w:rsid w:val="006C2C8E"/>
    <w:rsid w:val="006C2CF9"/>
    <w:rsid w:val="006C2EF1"/>
    <w:rsid w:val="006C3352"/>
    <w:rsid w:val="006C3386"/>
    <w:rsid w:val="006C33AB"/>
    <w:rsid w:val="006C382B"/>
    <w:rsid w:val="006C3840"/>
    <w:rsid w:val="006C3A31"/>
    <w:rsid w:val="006C3CB9"/>
    <w:rsid w:val="006C3F1C"/>
    <w:rsid w:val="006C427B"/>
    <w:rsid w:val="006C4334"/>
    <w:rsid w:val="006C448B"/>
    <w:rsid w:val="006C44B3"/>
    <w:rsid w:val="006C49EC"/>
    <w:rsid w:val="006C4A95"/>
    <w:rsid w:val="006C4B0C"/>
    <w:rsid w:val="006C4E13"/>
    <w:rsid w:val="006C4EBC"/>
    <w:rsid w:val="006C5055"/>
    <w:rsid w:val="006C591C"/>
    <w:rsid w:val="006C59CA"/>
    <w:rsid w:val="006C5BCC"/>
    <w:rsid w:val="006C5C3B"/>
    <w:rsid w:val="006C5C64"/>
    <w:rsid w:val="006C606C"/>
    <w:rsid w:val="006C60F4"/>
    <w:rsid w:val="006C65EA"/>
    <w:rsid w:val="006C65F1"/>
    <w:rsid w:val="006C6654"/>
    <w:rsid w:val="006C67D9"/>
    <w:rsid w:val="006C67EE"/>
    <w:rsid w:val="006C6A77"/>
    <w:rsid w:val="006C6A7E"/>
    <w:rsid w:val="006C6AA2"/>
    <w:rsid w:val="006C6E93"/>
    <w:rsid w:val="006C6FB0"/>
    <w:rsid w:val="006C7487"/>
    <w:rsid w:val="006C74D8"/>
    <w:rsid w:val="006C7619"/>
    <w:rsid w:val="006C76A0"/>
    <w:rsid w:val="006C7805"/>
    <w:rsid w:val="006C780F"/>
    <w:rsid w:val="006C793C"/>
    <w:rsid w:val="006C7FFB"/>
    <w:rsid w:val="006D00B0"/>
    <w:rsid w:val="006D00BF"/>
    <w:rsid w:val="006D018E"/>
    <w:rsid w:val="006D01E7"/>
    <w:rsid w:val="006D0378"/>
    <w:rsid w:val="006D06AB"/>
    <w:rsid w:val="006D07A3"/>
    <w:rsid w:val="006D0A03"/>
    <w:rsid w:val="006D0C32"/>
    <w:rsid w:val="006D0D68"/>
    <w:rsid w:val="006D1229"/>
    <w:rsid w:val="006D13D8"/>
    <w:rsid w:val="006D14D5"/>
    <w:rsid w:val="006D15BA"/>
    <w:rsid w:val="006D165F"/>
    <w:rsid w:val="006D1C2D"/>
    <w:rsid w:val="006D1C2F"/>
    <w:rsid w:val="006D20F1"/>
    <w:rsid w:val="006D221B"/>
    <w:rsid w:val="006D2313"/>
    <w:rsid w:val="006D2355"/>
    <w:rsid w:val="006D2739"/>
    <w:rsid w:val="006D294E"/>
    <w:rsid w:val="006D2981"/>
    <w:rsid w:val="006D2B02"/>
    <w:rsid w:val="006D333F"/>
    <w:rsid w:val="006D39C3"/>
    <w:rsid w:val="006D3AD3"/>
    <w:rsid w:val="006D3AF8"/>
    <w:rsid w:val="006D3B69"/>
    <w:rsid w:val="006D4069"/>
    <w:rsid w:val="006D407C"/>
    <w:rsid w:val="006D46D5"/>
    <w:rsid w:val="006D47E5"/>
    <w:rsid w:val="006D498B"/>
    <w:rsid w:val="006D4C05"/>
    <w:rsid w:val="006D4C0F"/>
    <w:rsid w:val="006D4D37"/>
    <w:rsid w:val="006D4FCD"/>
    <w:rsid w:val="006D53C9"/>
    <w:rsid w:val="006D54A7"/>
    <w:rsid w:val="006D58EF"/>
    <w:rsid w:val="006D5C86"/>
    <w:rsid w:val="006D5E90"/>
    <w:rsid w:val="006D65EF"/>
    <w:rsid w:val="006D66D9"/>
    <w:rsid w:val="006D68AC"/>
    <w:rsid w:val="006D69F8"/>
    <w:rsid w:val="006D6C57"/>
    <w:rsid w:val="006D6E61"/>
    <w:rsid w:val="006D71BB"/>
    <w:rsid w:val="006D74D7"/>
    <w:rsid w:val="006D7773"/>
    <w:rsid w:val="006D781F"/>
    <w:rsid w:val="006D7A6E"/>
    <w:rsid w:val="006D7A7A"/>
    <w:rsid w:val="006D7D51"/>
    <w:rsid w:val="006E0230"/>
    <w:rsid w:val="006E03DF"/>
    <w:rsid w:val="006E05D0"/>
    <w:rsid w:val="006E0604"/>
    <w:rsid w:val="006E0825"/>
    <w:rsid w:val="006E0C23"/>
    <w:rsid w:val="006E0E10"/>
    <w:rsid w:val="006E125F"/>
    <w:rsid w:val="006E144C"/>
    <w:rsid w:val="006E1532"/>
    <w:rsid w:val="006E1664"/>
    <w:rsid w:val="006E1693"/>
    <w:rsid w:val="006E170E"/>
    <w:rsid w:val="006E1927"/>
    <w:rsid w:val="006E1974"/>
    <w:rsid w:val="006E1B2A"/>
    <w:rsid w:val="006E1B2B"/>
    <w:rsid w:val="006E1C8C"/>
    <w:rsid w:val="006E1CA8"/>
    <w:rsid w:val="006E1CFC"/>
    <w:rsid w:val="006E2388"/>
    <w:rsid w:val="006E27F6"/>
    <w:rsid w:val="006E2828"/>
    <w:rsid w:val="006E2A99"/>
    <w:rsid w:val="006E2BF2"/>
    <w:rsid w:val="006E2C0A"/>
    <w:rsid w:val="006E2D43"/>
    <w:rsid w:val="006E3141"/>
    <w:rsid w:val="006E34F7"/>
    <w:rsid w:val="006E3851"/>
    <w:rsid w:val="006E3B4B"/>
    <w:rsid w:val="006E3C73"/>
    <w:rsid w:val="006E3D4B"/>
    <w:rsid w:val="006E3E3C"/>
    <w:rsid w:val="006E4255"/>
    <w:rsid w:val="006E4266"/>
    <w:rsid w:val="006E43F2"/>
    <w:rsid w:val="006E4593"/>
    <w:rsid w:val="006E468D"/>
    <w:rsid w:val="006E46D0"/>
    <w:rsid w:val="006E4791"/>
    <w:rsid w:val="006E490D"/>
    <w:rsid w:val="006E4C16"/>
    <w:rsid w:val="006E4D54"/>
    <w:rsid w:val="006E4E6C"/>
    <w:rsid w:val="006E53DD"/>
    <w:rsid w:val="006E545C"/>
    <w:rsid w:val="006E554C"/>
    <w:rsid w:val="006E555D"/>
    <w:rsid w:val="006E55A7"/>
    <w:rsid w:val="006E5939"/>
    <w:rsid w:val="006E5C79"/>
    <w:rsid w:val="006E5EA5"/>
    <w:rsid w:val="006E5EB5"/>
    <w:rsid w:val="006E625C"/>
    <w:rsid w:val="006E653B"/>
    <w:rsid w:val="006E65CC"/>
    <w:rsid w:val="006E6676"/>
    <w:rsid w:val="006E6959"/>
    <w:rsid w:val="006E6A9F"/>
    <w:rsid w:val="006E6AD1"/>
    <w:rsid w:val="006E6B05"/>
    <w:rsid w:val="006E6D8E"/>
    <w:rsid w:val="006E6EE0"/>
    <w:rsid w:val="006E70C0"/>
    <w:rsid w:val="006E711D"/>
    <w:rsid w:val="006E73BB"/>
    <w:rsid w:val="006E75A0"/>
    <w:rsid w:val="006E7CAA"/>
    <w:rsid w:val="006F0270"/>
    <w:rsid w:val="006F0439"/>
    <w:rsid w:val="006F0840"/>
    <w:rsid w:val="006F09F1"/>
    <w:rsid w:val="006F1966"/>
    <w:rsid w:val="006F1A14"/>
    <w:rsid w:val="006F201C"/>
    <w:rsid w:val="006F248F"/>
    <w:rsid w:val="006F29E5"/>
    <w:rsid w:val="006F2CA5"/>
    <w:rsid w:val="006F2DEB"/>
    <w:rsid w:val="006F2ECB"/>
    <w:rsid w:val="006F2F52"/>
    <w:rsid w:val="006F2F5F"/>
    <w:rsid w:val="006F2FE3"/>
    <w:rsid w:val="006F3016"/>
    <w:rsid w:val="006F3356"/>
    <w:rsid w:val="006F38D6"/>
    <w:rsid w:val="006F3AB1"/>
    <w:rsid w:val="006F3E0F"/>
    <w:rsid w:val="006F4040"/>
    <w:rsid w:val="006F4690"/>
    <w:rsid w:val="006F4D3C"/>
    <w:rsid w:val="006F4D4F"/>
    <w:rsid w:val="006F4E6B"/>
    <w:rsid w:val="006F53B9"/>
    <w:rsid w:val="006F54B6"/>
    <w:rsid w:val="006F55CD"/>
    <w:rsid w:val="006F5A45"/>
    <w:rsid w:val="006F5BD2"/>
    <w:rsid w:val="006F5C29"/>
    <w:rsid w:val="006F6045"/>
    <w:rsid w:val="006F6323"/>
    <w:rsid w:val="006F6403"/>
    <w:rsid w:val="006F6599"/>
    <w:rsid w:val="006F660F"/>
    <w:rsid w:val="006F664D"/>
    <w:rsid w:val="006F6CDC"/>
    <w:rsid w:val="006F7405"/>
    <w:rsid w:val="006F74A7"/>
    <w:rsid w:val="006F78B4"/>
    <w:rsid w:val="006F7A48"/>
    <w:rsid w:val="006F7B4D"/>
    <w:rsid w:val="006F7CC8"/>
    <w:rsid w:val="006F7E55"/>
    <w:rsid w:val="006F7EE8"/>
    <w:rsid w:val="006F7F1B"/>
    <w:rsid w:val="00700049"/>
    <w:rsid w:val="007002CE"/>
    <w:rsid w:val="007003B1"/>
    <w:rsid w:val="00700989"/>
    <w:rsid w:val="00700CA2"/>
    <w:rsid w:val="007014E7"/>
    <w:rsid w:val="00701716"/>
    <w:rsid w:val="00701FB0"/>
    <w:rsid w:val="00701FCC"/>
    <w:rsid w:val="007028AF"/>
    <w:rsid w:val="007028E9"/>
    <w:rsid w:val="00702E50"/>
    <w:rsid w:val="00703154"/>
    <w:rsid w:val="0070348D"/>
    <w:rsid w:val="007035F1"/>
    <w:rsid w:val="00703E14"/>
    <w:rsid w:val="00703EBF"/>
    <w:rsid w:val="00703EFD"/>
    <w:rsid w:val="00704582"/>
    <w:rsid w:val="0070498A"/>
    <w:rsid w:val="00705054"/>
    <w:rsid w:val="007050EB"/>
    <w:rsid w:val="007052D5"/>
    <w:rsid w:val="007056AE"/>
    <w:rsid w:val="007056E6"/>
    <w:rsid w:val="007059AE"/>
    <w:rsid w:val="00705B6E"/>
    <w:rsid w:val="00705BF7"/>
    <w:rsid w:val="00705DB8"/>
    <w:rsid w:val="00705E61"/>
    <w:rsid w:val="007063F3"/>
    <w:rsid w:val="00706869"/>
    <w:rsid w:val="00706B06"/>
    <w:rsid w:val="00706DEC"/>
    <w:rsid w:val="00706DFB"/>
    <w:rsid w:val="00706E26"/>
    <w:rsid w:val="00707219"/>
    <w:rsid w:val="007072B4"/>
    <w:rsid w:val="00707523"/>
    <w:rsid w:val="0070760A"/>
    <w:rsid w:val="0071026F"/>
    <w:rsid w:val="007106C7"/>
    <w:rsid w:val="00710AAC"/>
    <w:rsid w:val="00710B32"/>
    <w:rsid w:val="00710CB1"/>
    <w:rsid w:val="00711297"/>
    <w:rsid w:val="007116F1"/>
    <w:rsid w:val="0071188E"/>
    <w:rsid w:val="0071198B"/>
    <w:rsid w:val="00711BDF"/>
    <w:rsid w:val="00711CCF"/>
    <w:rsid w:val="00711DFA"/>
    <w:rsid w:val="007120A6"/>
    <w:rsid w:val="007123DB"/>
    <w:rsid w:val="00712407"/>
    <w:rsid w:val="007124D4"/>
    <w:rsid w:val="00712567"/>
    <w:rsid w:val="00712605"/>
    <w:rsid w:val="007128E6"/>
    <w:rsid w:val="00712964"/>
    <w:rsid w:val="00713090"/>
    <w:rsid w:val="0071313D"/>
    <w:rsid w:val="00713620"/>
    <w:rsid w:val="00713954"/>
    <w:rsid w:val="00713E75"/>
    <w:rsid w:val="00713EB2"/>
    <w:rsid w:val="00714476"/>
    <w:rsid w:val="007147CE"/>
    <w:rsid w:val="00714A98"/>
    <w:rsid w:val="00714AFA"/>
    <w:rsid w:val="00714B06"/>
    <w:rsid w:val="00714C3F"/>
    <w:rsid w:val="00714E0A"/>
    <w:rsid w:val="00714F10"/>
    <w:rsid w:val="00715119"/>
    <w:rsid w:val="00715150"/>
    <w:rsid w:val="007157D7"/>
    <w:rsid w:val="0071597A"/>
    <w:rsid w:val="00715CB2"/>
    <w:rsid w:val="00715D7E"/>
    <w:rsid w:val="00715E6F"/>
    <w:rsid w:val="00716219"/>
    <w:rsid w:val="007162C4"/>
    <w:rsid w:val="0071641C"/>
    <w:rsid w:val="0071643E"/>
    <w:rsid w:val="0071676B"/>
    <w:rsid w:val="007167E9"/>
    <w:rsid w:val="00716E63"/>
    <w:rsid w:val="007174B3"/>
    <w:rsid w:val="00717517"/>
    <w:rsid w:val="00717521"/>
    <w:rsid w:val="00717660"/>
    <w:rsid w:val="00717664"/>
    <w:rsid w:val="007177D1"/>
    <w:rsid w:val="00717940"/>
    <w:rsid w:val="0071798F"/>
    <w:rsid w:val="00717B48"/>
    <w:rsid w:val="00717CAB"/>
    <w:rsid w:val="00717CBA"/>
    <w:rsid w:val="00720264"/>
    <w:rsid w:val="00720362"/>
    <w:rsid w:val="00720374"/>
    <w:rsid w:val="00720452"/>
    <w:rsid w:val="00720485"/>
    <w:rsid w:val="00720776"/>
    <w:rsid w:val="00720C14"/>
    <w:rsid w:val="00720CCB"/>
    <w:rsid w:val="00720E9E"/>
    <w:rsid w:val="007210C5"/>
    <w:rsid w:val="007214E0"/>
    <w:rsid w:val="007215E3"/>
    <w:rsid w:val="00721795"/>
    <w:rsid w:val="00721A19"/>
    <w:rsid w:val="00721B5F"/>
    <w:rsid w:val="00721BA8"/>
    <w:rsid w:val="00721BC9"/>
    <w:rsid w:val="00721C4D"/>
    <w:rsid w:val="00721E86"/>
    <w:rsid w:val="007223FC"/>
    <w:rsid w:val="007224BD"/>
    <w:rsid w:val="007226C6"/>
    <w:rsid w:val="00722F2F"/>
    <w:rsid w:val="00723028"/>
    <w:rsid w:val="0072352F"/>
    <w:rsid w:val="0072369F"/>
    <w:rsid w:val="00723A0D"/>
    <w:rsid w:val="00723B19"/>
    <w:rsid w:val="00723CCE"/>
    <w:rsid w:val="00723E92"/>
    <w:rsid w:val="00723EEC"/>
    <w:rsid w:val="0072415B"/>
    <w:rsid w:val="007242B4"/>
    <w:rsid w:val="00724614"/>
    <w:rsid w:val="00724ACD"/>
    <w:rsid w:val="00724B0E"/>
    <w:rsid w:val="00724B5D"/>
    <w:rsid w:val="00724C33"/>
    <w:rsid w:val="00724CE0"/>
    <w:rsid w:val="00724DFF"/>
    <w:rsid w:val="00724FEB"/>
    <w:rsid w:val="00725079"/>
    <w:rsid w:val="0072527B"/>
    <w:rsid w:val="00725366"/>
    <w:rsid w:val="00725467"/>
    <w:rsid w:val="0072550E"/>
    <w:rsid w:val="00725675"/>
    <w:rsid w:val="00725799"/>
    <w:rsid w:val="00725E99"/>
    <w:rsid w:val="00725ECE"/>
    <w:rsid w:val="007260C1"/>
    <w:rsid w:val="0072649A"/>
    <w:rsid w:val="007264CF"/>
    <w:rsid w:val="00726596"/>
    <w:rsid w:val="00726632"/>
    <w:rsid w:val="00726792"/>
    <w:rsid w:val="00726B81"/>
    <w:rsid w:val="00726D46"/>
    <w:rsid w:val="00726FC5"/>
    <w:rsid w:val="0072701A"/>
    <w:rsid w:val="0072743D"/>
    <w:rsid w:val="0072762C"/>
    <w:rsid w:val="00727750"/>
    <w:rsid w:val="00727759"/>
    <w:rsid w:val="00727C2D"/>
    <w:rsid w:val="00727D01"/>
    <w:rsid w:val="00730037"/>
    <w:rsid w:val="007300A4"/>
    <w:rsid w:val="0073041E"/>
    <w:rsid w:val="007304C2"/>
    <w:rsid w:val="00730634"/>
    <w:rsid w:val="00730736"/>
    <w:rsid w:val="00730999"/>
    <w:rsid w:val="00730A3D"/>
    <w:rsid w:val="00730B31"/>
    <w:rsid w:val="00730C7D"/>
    <w:rsid w:val="00730CD0"/>
    <w:rsid w:val="00731064"/>
    <w:rsid w:val="007311E8"/>
    <w:rsid w:val="007311FB"/>
    <w:rsid w:val="007319CB"/>
    <w:rsid w:val="00731C3E"/>
    <w:rsid w:val="00731DFF"/>
    <w:rsid w:val="00731E7B"/>
    <w:rsid w:val="00731FB7"/>
    <w:rsid w:val="00732136"/>
    <w:rsid w:val="0073241D"/>
    <w:rsid w:val="007324BE"/>
    <w:rsid w:val="00732504"/>
    <w:rsid w:val="00732678"/>
    <w:rsid w:val="00732C48"/>
    <w:rsid w:val="00732E2D"/>
    <w:rsid w:val="00732EF5"/>
    <w:rsid w:val="00732FAA"/>
    <w:rsid w:val="0073342A"/>
    <w:rsid w:val="00733844"/>
    <w:rsid w:val="007339F6"/>
    <w:rsid w:val="00733A16"/>
    <w:rsid w:val="00733DB5"/>
    <w:rsid w:val="00733EDC"/>
    <w:rsid w:val="0073428B"/>
    <w:rsid w:val="00734312"/>
    <w:rsid w:val="00734788"/>
    <w:rsid w:val="00734908"/>
    <w:rsid w:val="00734B3E"/>
    <w:rsid w:val="00734DB9"/>
    <w:rsid w:val="00734E5D"/>
    <w:rsid w:val="00734E6E"/>
    <w:rsid w:val="00735289"/>
    <w:rsid w:val="007352B5"/>
    <w:rsid w:val="0073590C"/>
    <w:rsid w:val="00735999"/>
    <w:rsid w:val="00735B04"/>
    <w:rsid w:val="00735D26"/>
    <w:rsid w:val="00735DA3"/>
    <w:rsid w:val="00736131"/>
    <w:rsid w:val="00736217"/>
    <w:rsid w:val="00736455"/>
    <w:rsid w:val="007373D1"/>
    <w:rsid w:val="007376F0"/>
    <w:rsid w:val="0073791E"/>
    <w:rsid w:val="007379A1"/>
    <w:rsid w:val="00737BFB"/>
    <w:rsid w:val="00737D3B"/>
    <w:rsid w:val="00737E9B"/>
    <w:rsid w:val="0074027B"/>
    <w:rsid w:val="0074041B"/>
    <w:rsid w:val="0074044C"/>
    <w:rsid w:val="00740540"/>
    <w:rsid w:val="00740556"/>
    <w:rsid w:val="00740802"/>
    <w:rsid w:val="007408FD"/>
    <w:rsid w:val="00740B81"/>
    <w:rsid w:val="00740B96"/>
    <w:rsid w:val="00740E42"/>
    <w:rsid w:val="00740F41"/>
    <w:rsid w:val="00741023"/>
    <w:rsid w:val="00741321"/>
    <w:rsid w:val="0074133A"/>
    <w:rsid w:val="0074148F"/>
    <w:rsid w:val="007414B4"/>
    <w:rsid w:val="00741819"/>
    <w:rsid w:val="00741AFB"/>
    <w:rsid w:val="00741BF1"/>
    <w:rsid w:val="00741C1A"/>
    <w:rsid w:val="00741C9C"/>
    <w:rsid w:val="00741E17"/>
    <w:rsid w:val="00741E50"/>
    <w:rsid w:val="00741E53"/>
    <w:rsid w:val="00742174"/>
    <w:rsid w:val="007422A5"/>
    <w:rsid w:val="00742303"/>
    <w:rsid w:val="007424E0"/>
    <w:rsid w:val="007426F2"/>
    <w:rsid w:val="00742A13"/>
    <w:rsid w:val="0074387E"/>
    <w:rsid w:val="00743AD3"/>
    <w:rsid w:val="00743DC2"/>
    <w:rsid w:val="007442CE"/>
    <w:rsid w:val="00744363"/>
    <w:rsid w:val="00744921"/>
    <w:rsid w:val="00744D0A"/>
    <w:rsid w:val="00744EBA"/>
    <w:rsid w:val="007457F5"/>
    <w:rsid w:val="00745898"/>
    <w:rsid w:val="00745B40"/>
    <w:rsid w:val="00745D3B"/>
    <w:rsid w:val="00745DED"/>
    <w:rsid w:val="007462A9"/>
    <w:rsid w:val="0074698C"/>
    <w:rsid w:val="007469C3"/>
    <w:rsid w:val="00746A18"/>
    <w:rsid w:val="00746D6D"/>
    <w:rsid w:val="00746E70"/>
    <w:rsid w:val="00747195"/>
    <w:rsid w:val="00747283"/>
    <w:rsid w:val="007474B3"/>
    <w:rsid w:val="00747BE0"/>
    <w:rsid w:val="00747F2A"/>
    <w:rsid w:val="00747F8B"/>
    <w:rsid w:val="0075012A"/>
    <w:rsid w:val="00750134"/>
    <w:rsid w:val="0075041C"/>
    <w:rsid w:val="0075054D"/>
    <w:rsid w:val="007506FB"/>
    <w:rsid w:val="00750932"/>
    <w:rsid w:val="00750CCD"/>
    <w:rsid w:val="00750DEF"/>
    <w:rsid w:val="00751126"/>
    <w:rsid w:val="00751195"/>
    <w:rsid w:val="0075163A"/>
    <w:rsid w:val="0075170A"/>
    <w:rsid w:val="0075179B"/>
    <w:rsid w:val="007517E1"/>
    <w:rsid w:val="007517ED"/>
    <w:rsid w:val="007519D7"/>
    <w:rsid w:val="007519FF"/>
    <w:rsid w:val="00751AD7"/>
    <w:rsid w:val="00751EFF"/>
    <w:rsid w:val="00751F2D"/>
    <w:rsid w:val="00752391"/>
    <w:rsid w:val="007523AB"/>
    <w:rsid w:val="007523F9"/>
    <w:rsid w:val="007524D8"/>
    <w:rsid w:val="0075251C"/>
    <w:rsid w:val="00752A8A"/>
    <w:rsid w:val="00752B1B"/>
    <w:rsid w:val="00752C9F"/>
    <w:rsid w:val="00752DE2"/>
    <w:rsid w:val="00752E4F"/>
    <w:rsid w:val="00752F18"/>
    <w:rsid w:val="007530C8"/>
    <w:rsid w:val="007534EA"/>
    <w:rsid w:val="0075353F"/>
    <w:rsid w:val="00753591"/>
    <w:rsid w:val="00753A1E"/>
    <w:rsid w:val="00753A3E"/>
    <w:rsid w:val="00753D84"/>
    <w:rsid w:val="00754119"/>
    <w:rsid w:val="00754697"/>
    <w:rsid w:val="00754A30"/>
    <w:rsid w:val="00754DE4"/>
    <w:rsid w:val="00754E0B"/>
    <w:rsid w:val="00754E7D"/>
    <w:rsid w:val="00754F64"/>
    <w:rsid w:val="00755081"/>
    <w:rsid w:val="0075513D"/>
    <w:rsid w:val="00755213"/>
    <w:rsid w:val="0075524B"/>
    <w:rsid w:val="00755885"/>
    <w:rsid w:val="007558C7"/>
    <w:rsid w:val="00755B76"/>
    <w:rsid w:val="00755F95"/>
    <w:rsid w:val="00756270"/>
    <w:rsid w:val="007562FE"/>
    <w:rsid w:val="0075649A"/>
    <w:rsid w:val="00756C47"/>
    <w:rsid w:val="00756D82"/>
    <w:rsid w:val="00756E7D"/>
    <w:rsid w:val="00756ED0"/>
    <w:rsid w:val="00756FCC"/>
    <w:rsid w:val="007573E9"/>
    <w:rsid w:val="0075780D"/>
    <w:rsid w:val="00757861"/>
    <w:rsid w:val="00757976"/>
    <w:rsid w:val="00757F62"/>
    <w:rsid w:val="0076005F"/>
    <w:rsid w:val="007601DF"/>
    <w:rsid w:val="00760209"/>
    <w:rsid w:val="007604EA"/>
    <w:rsid w:val="007608DB"/>
    <w:rsid w:val="007610CD"/>
    <w:rsid w:val="0076110F"/>
    <w:rsid w:val="00761282"/>
    <w:rsid w:val="0076158C"/>
    <w:rsid w:val="00761639"/>
    <w:rsid w:val="007618AF"/>
    <w:rsid w:val="00761AEF"/>
    <w:rsid w:val="00761BCC"/>
    <w:rsid w:val="00761E13"/>
    <w:rsid w:val="007622ED"/>
    <w:rsid w:val="00762306"/>
    <w:rsid w:val="00762472"/>
    <w:rsid w:val="00762555"/>
    <w:rsid w:val="00762669"/>
    <w:rsid w:val="00762ABB"/>
    <w:rsid w:val="00762AD4"/>
    <w:rsid w:val="00762B35"/>
    <w:rsid w:val="00762BBA"/>
    <w:rsid w:val="00762C46"/>
    <w:rsid w:val="00762CDF"/>
    <w:rsid w:val="00763161"/>
    <w:rsid w:val="007634BD"/>
    <w:rsid w:val="00763527"/>
    <w:rsid w:val="00763530"/>
    <w:rsid w:val="0076355E"/>
    <w:rsid w:val="00763768"/>
    <w:rsid w:val="00763980"/>
    <w:rsid w:val="00763995"/>
    <w:rsid w:val="00763AAF"/>
    <w:rsid w:val="00763B89"/>
    <w:rsid w:val="00763C02"/>
    <w:rsid w:val="00763D9B"/>
    <w:rsid w:val="00764006"/>
    <w:rsid w:val="00764167"/>
    <w:rsid w:val="0076431B"/>
    <w:rsid w:val="00764412"/>
    <w:rsid w:val="007645DC"/>
    <w:rsid w:val="007646AD"/>
    <w:rsid w:val="007647EF"/>
    <w:rsid w:val="007649B7"/>
    <w:rsid w:val="00764A1E"/>
    <w:rsid w:val="00764A8E"/>
    <w:rsid w:val="00764C33"/>
    <w:rsid w:val="0076501F"/>
    <w:rsid w:val="007653DE"/>
    <w:rsid w:val="0076542E"/>
    <w:rsid w:val="007654E3"/>
    <w:rsid w:val="007655C8"/>
    <w:rsid w:val="00765600"/>
    <w:rsid w:val="00765629"/>
    <w:rsid w:val="00765802"/>
    <w:rsid w:val="007659BF"/>
    <w:rsid w:val="007659DF"/>
    <w:rsid w:val="00765AE8"/>
    <w:rsid w:val="00765EA9"/>
    <w:rsid w:val="00766024"/>
    <w:rsid w:val="007663C0"/>
    <w:rsid w:val="007663CB"/>
    <w:rsid w:val="007673BB"/>
    <w:rsid w:val="007673C7"/>
    <w:rsid w:val="007677A5"/>
    <w:rsid w:val="007678E0"/>
    <w:rsid w:val="00767949"/>
    <w:rsid w:val="00770452"/>
    <w:rsid w:val="0077077F"/>
    <w:rsid w:val="00770849"/>
    <w:rsid w:val="00770994"/>
    <w:rsid w:val="00771374"/>
    <w:rsid w:val="0077184B"/>
    <w:rsid w:val="00771BA6"/>
    <w:rsid w:val="00771F44"/>
    <w:rsid w:val="00772028"/>
    <w:rsid w:val="0077225C"/>
    <w:rsid w:val="00772575"/>
    <w:rsid w:val="007727D6"/>
    <w:rsid w:val="007727FF"/>
    <w:rsid w:val="00772F37"/>
    <w:rsid w:val="00773007"/>
    <w:rsid w:val="007731F0"/>
    <w:rsid w:val="007734F2"/>
    <w:rsid w:val="00773513"/>
    <w:rsid w:val="00773639"/>
    <w:rsid w:val="00773E96"/>
    <w:rsid w:val="00773EDF"/>
    <w:rsid w:val="00773F84"/>
    <w:rsid w:val="007740A6"/>
    <w:rsid w:val="0077422C"/>
    <w:rsid w:val="007742C3"/>
    <w:rsid w:val="00774365"/>
    <w:rsid w:val="00774742"/>
    <w:rsid w:val="007747BC"/>
    <w:rsid w:val="00774A1F"/>
    <w:rsid w:val="00774CA7"/>
    <w:rsid w:val="00775228"/>
    <w:rsid w:val="007752C2"/>
    <w:rsid w:val="007753B0"/>
    <w:rsid w:val="00775507"/>
    <w:rsid w:val="00775701"/>
    <w:rsid w:val="00775915"/>
    <w:rsid w:val="00775B3D"/>
    <w:rsid w:val="00775B42"/>
    <w:rsid w:val="00775DE8"/>
    <w:rsid w:val="00776485"/>
    <w:rsid w:val="0077652B"/>
    <w:rsid w:val="00776540"/>
    <w:rsid w:val="0077655F"/>
    <w:rsid w:val="00776587"/>
    <w:rsid w:val="00776699"/>
    <w:rsid w:val="007767F3"/>
    <w:rsid w:val="007770A8"/>
    <w:rsid w:val="007778B6"/>
    <w:rsid w:val="00777D7D"/>
    <w:rsid w:val="00777F30"/>
    <w:rsid w:val="00777FE1"/>
    <w:rsid w:val="00780235"/>
    <w:rsid w:val="00780648"/>
    <w:rsid w:val="00780910"/>
    <w:rsid w:val="00780B24"/>
    <w:rsid w:val="00780B45"/>
    <w:rsid w:val="00780C6B"/>
    <w:rsid w:val="00781105"/>
    <w:rsid w:val="007814EF"/>
    <w:rsid w:val="007815C6"/>
    <w:rsid w:val="0078168C"/>
    <w:rsid w:val="007817FA"/>
    <w:rsid w:val="007818B4"/>
    <w:rsid w:val="00781B59"/>
    <w:rsid w:val="00781C36"/>
    <w:rsid w:val="00781EB9"/>
    <w:rsid w:val="00781FA7"/>
    <w:rsid w:val="00782104"/>
    <w:rsid w:val="007824F9"/>
    <w:rsid w:val="0078298B"/>
    <w:rsid w:val="00782A3E"/>
    <w:rsid w:val="00782B57"/>
    <w:rsid w:val="00782B88"/>
    <w:rsid w:val="00783158"/>
    <w:rsid w:val="00783290"/>
    <w:rsid w:val="0078377B"/>
    <w:rsid w:val="007837E1"/>
    <w:rsid w:val="00783DD0"/>
    <w:rsid w:val="00783F20"/>
    <w:rsid w:val="00784117"/>
    <w:rsid w:val="007841B3"/>
    <w:rsid w:val="007842BD"/>
    <w:rsid w:val="00784410"/>
    <w:rsid w:val="007844FA"/>
    <w:rsid w:val="007845A3"/>
    <w:rsid w:val="00784649"/>
    <w:rsid w:val="00784783"/>
    <w:rsid w:val="0078479E"/>
    <w:rsid w:val="0078494C"/>
    <w:rsid w:val="00784A48"/>
    <w:rsid w:val="00784AA8"/>
    <w:rsid w:val="00784C8C"/>
    <w:rsid w:val="00785A9C"/>
    <w:rsid w:val="007861A3"/>
    <w:rsid w:val="00786212"/>
    <w:rsid w:val="00786411"/>
    <w:rsid w:val="0078650A"/>
    <w:rsid w:val="0078671D"/>
    <w:rsid w:val="0078672B"/>
    <w:rsid w:val="00786BDA"/>
    <w:rsid w:val="00786E33"/>
    <w:rsid w:val="00786E78"/>
    <w:rsid w:val="00786F7F"/>
    <w:rsid w:val="00786FB7"/>
    <w:rsid w:val="007870AF"/>
    <w:rsid w:val="0078728A"/>
    <w:rsid w:val="007872C4"/>
    <w:rsid w:val="007873E5"/>
    <w:rsid w:val="0078758F"/>
    <w:rsid w:val="007876F7"/>
    <w:rsid w:val="0078774C"/>
    <w:rsid w:val="00787B4A"/>
    <w:rsid w:val="00787D2F"/>
    <w:rsid w:val="007901D5"/>
    <w:rsid w:val="0079061A"/>
    <w:rsid w:val="00790A26"/>
    <w:rsid w:val="00790DC5"/>
    <w:rsid w:val="00790E44"/>
    <w:rsid w:val="00790FAE"/>
    <w:rsid w:val="007911D7"/>
    <w:rsid w:val="007911E5"/>
    <w:rsid w:val="00791230"/>
    <w:rsid w:val="00791591"/>
    <w:rsid w:val="0079161F"/>
    <w:rsid w:val="00791AB2"/>
    <w:rsid w:val="00792012"/>
    <w:rsid w:val="0079220B"/>
    <w:rsid w:val="00792337"/>
    <w:rsid w:val="00792D3E"/>
    <w:rsid w:val="0079307B"/>
    <w:rsid w:val="00793153"/>
    <w:rsid w:val="00793186"/>
    <w:rsid w:val="0079338F"/>
    <w:rsid w:val="00793435"/>
    <w:rsid w:val="00793452"/>
    <w:rsid w:val="007935F9"/>
    <w:rsid w:val="00793EA1"/>
    <w:rsid w:val="00793EB6"/>
    <w:rsid w:val="00794316"/>
    <w:rsid w:val="0079443C"/>
    <w:rsid w:val="007944A6"/>
    <w:rsid w:val="007948AB"/>
    <w:rsid w:val="00794BF7"/>
    <w:rsid w:val="00794F1D"/>
    <w:rsid w:val="00795A7A"/>
    <w:rsid w:val="00795ADB"/>
    <w:rsid w:val="00795C2F"/>
    <w:rsid w:val="00795C74"/>
    <w:rsid w:val="00796616"/>
    <w:rsid w:val="007966F9"/>
    <w:rsid w:val="007967EB"/>
    <w:rsid w:val="00796AC0"/>
    <w:rsid w:val="00796BE2"/>
    <w:rsid w:val="00796E69"/>
    <w:rsid w:val="00796F1A"/>
    <w:rsid w:val="00797205"/>
    <w:rsid w:val="007972F9"/>
    <w:rsid w:val="00797592"/>
    <w:rsid w:val="00797823"/>
    <w:rsid w:val="00797B2F"/>
    <w:rsid w:val="00797FB8"/>
    <w:rsid w:val="007A0050"/>
    <w:rsid w:val="007A0846"/>
    <w:rsid w:val="007A089D"/>
    <w:rsid w:val="007A0DE4"/>
    <w:rsid w:val="007A113F"/>
    <w:rsid w:val="007A1189"/>
    <w:rsid w:val="007A1862"/>
    <w:rsid w:val="007A198C"/>
    <w:rsid w:val="007A1CDE"/>
    <w:rsid w:val="007A1D83"/>
    <w:rsid w:val="007A209D"/>
    <w:rsid w:val="007A213D"/>
    <w:rsid w:val="007A283F"/>
    <w:rsid w:val="007A2C40"/>
    <w:rsid w:val="007A2D69"/>
    <w:rsid w:val="007A30AC"/>
    <w:rsid w:val="007A3263"/>
    <w:rsid w:val="007A3399"/>
    <w:rsid w:val="007A3580"/>
    <w:rsid w:val="007A3709"/>
    <w:rsid w:val="007A3837"/>
    <w:rsid w:val="007A3932"/>
    <w:rsid w:val="007A3AF7"/>
    <w:rsid w:val="007A3B92"/>
    <w:rsid w:val="007A3C81"/>
    <w:rsid w:val="007A3D5D"/>
    <w:rsid w:val="007A4225"/>
    <w:rsid w:val="007A43BA"/>
    <w:rsid w:val="007A476B"/>
    <w:rsid w:val="007A4AE3"/>
    <w:rsid w:val="007A4EE6"/>
    <w:rsid w:val="007A4F14"/>
    <w:rsid w:val="007A4F7F"/>
    <w:rsid w:val="007A528B"/>
    <w:rsid w:val="007A53E1"/>
    <w:rsid w:val="007A5741"/>
    <w:rsid w:val="007A5D0D"/>
    <w:rsid w:val="007A5F1F"/>
    <w:rsid w:val="007A62D4"/>
    <w:rsid w:val="007A64AF"/>
    <w:rsid w:val="007A6588"/>
    <w:rsid w:val="007A66AF"/>
    <w:rsid w:val="007A67BA"/>
    <w:rsid w:val="007A6999"/>
    <w:rsid w:val="007A6BB0"/>
    <w:rsid w:val="007A7000"/>
    <w:rsid w:val="007A7663"/>
    <w:rsid w:val="007A76FD"/>
    <w:rsid w:val="007A79BE"/>
    <w:rsid w:val="007A7B29"/>
    <w:rsid w:val="007A7D75"/>
    <w:rsid w:val="007A7F6D"/>
    <w:rsid w:val="007B01A8"/>
    <w:rsid w:val="007B03E8"/>
    <w:rsid w:val="007B0431"/>
    <w:rsid w:val="007B0485"/>
    <w:rsid w:val="007B0839"/>
    <w:rsid w:val="007B0AA0"/>
    <w:rsid w:val="007B0AC1"/>
    <w:rsid w:val="007B0AFC"/>
    <w:rsid w:val="007B0E7C"/>
    <w:rsid w:val="007B1087"/>
    <w:rsid w:val="007B1277"/>
    <w:rsid w:val="007B144E"/>
    <w:rsid w:val="007B1569"/>
    <w:rsid w:val="007B175E"/>
    <w:rsid w:val="007B17F3"/>
    <w:rsid w:val="007B18C6"/>
    <w:rsid w:val="007B1D1B"/>
    <w:rsid w:val="007B1E1D"/>
    <w:rsid w:val="007B2556"/>
    <w:rsid w:val="007B286F"/>
    <w:rsid w:val="007B297C"/>
    <w:rsid w:val="007B2A50"/>
    <w:rsid w:val="007B2B2E"/>
    <w:rsid w:val="007B2BCF"/>
    <w:rsid w:val="007B2F28"/>
    <w:rsid w:val="007B3205"/>
    <w:rsid w:val="007B3380"/>
    <w:rsid w:val="007B395D"/>
    <w:rsid w:val="007B39EF"/>
    <w:rsid w:val="007B3AFB"/>
    <w:rsid w:val="007B3C06"/>
    <w:rsid w:val="007B3C9B"/>
    <w:rsid w:val="007B3CE8"/>
    <w:rsid w:val="007B3D2D"/>
    <w:rsid w:val="007B411D"/>
    <w:rsid w:val="007B41B4"/>
    <w:rsid w:val="007B4235"/>
    <w:rsid w:val="007B49BD"/>
    <w:rsid w:val="007B49E4"/>
    <w:rsid w:val="007B4D7A"/>
    <w:rsid w:val="007B4EB5"/>
    <w:rsid w:val="007B5754"/>
    <w:rsid w:val="007B59DF"/>
    <w:rsid w:val="007B5B41"/>
    <w:rsid w:val="007B5CFD"/>
    <w:rsid w:val="007B5E35"/>
    <w:rsid w:val="007B66C3"/>
    <w:rsid w:val="007B66EA"/>
    <w:rsid w:val="007B6DB6"/>
    <w:rsid w:val="007B6E12"/>
    <w:rsid w:val="007B6EA5"/>
    <w:rsid w:val="007B6F2D"/>
    <w:rsid w:val="007B74AF"/>
    <w:rsid w:val="007B74C6"/>
    <w:rsid w:val="007B7589"/>
    <w:rsid w:val="007B78C2"/>
    <w:rsid w:val="007B7EF7"/>
    <w:rsid w:val="007C0371"/>
    <w:rsid w:val="007C04F2"/>
    <w:rsid w:val="007C05DE"/>
    <w:rsid w:val="007C0B3B"/>
    <w:rsid w:val="007C0CA5"/>
    <w:rsid w:val="007C0D06"/>
    <w:rsid w:val="007C0D8F"/>
    <w:rsid w:val="007C113C"/>
    <w:rsid w:val="007C1142"/>
    <w:rsid w:val="007C11EA"/>
    <w:rsid w:val="007C13D6"/>
    <w:rsid w:val="007C14B3"/>
    <w:rsid w:val="007C14E5"/>
    <w:rsid w:val="007C154C"/>
    <w:rsid w:val="007C1620"/>
    <w:rsid w:val="007C1798"/>
    <w:rsid w:val="007C18DB"/>
    <w:rsid w:val="007C1BFF"/>
    <w:rsid w:val="007C1D3B"/>
    <w:rsid w:val="007C1E6A"/>
    <w:rsid w:val="007C1FFC"/>
    <w:rsid w:val="007C2096"/>
    <w:rsid w:val="007C2268"/>
    <w:rsid w:val="007C250C"/>
    <w:rsid w:val="007C2580"/>
    <w:rsid w:val="007C28F7"/>
    <w:rsid w:val="007C2918"/>
    <w:rsid w:val="007C2A14"/>
    <w:rsid w:val="007C2BA9"/>
    <w:rsid w:val="007C2DCF"/>
    <w:rsid w:val="007C3223"/>
    <w:rsid w:val="007C3293"/>
    <w:rsid w:val="007C32C3"/>
    <w:rsid w:val="007C3383"/>
    <w:rsid w:val="007C3444"/>
    <w:rsid w:val="007C35C5"/>
    <w:rsid w:val="007C35E5"/>
    <w:rsid w:val="007C3A66"/>
    <w:rsid w:val="007C3C18"/>
    <w:rsid w:val="007C3CF6"/>
    <w:rsid w:val="007C3F46"/>
    <w:rsid w:val="007C41D5"/>
    <w:rsid w:val="007C43B2"/>
    <w:rsid w:val="007C4740"/>
    <w:rsid w:val="007C474B"/>
    <w:rsid w:val="007C4987"/>
    <w:rsid w:val="007C4A5A"/>
    <w:rsid w:val="007C4C6D"/>
    <w:rsid w:val="007C4DD1"/>
    <w:rsid w:val="007C4E9A"/>
    <w:rsid w:val="007C4F33"/>
    <w:rsid w:val="007C4F91"/>
    <w:rsid w:val="007C50B4"/>
    <w:rsid w:val="007C50D4"/>
    <w:rsid w:val="007C545A"/>
    <w:rsid w:val="007C5556"/>
    <w:rsid w:val="007C5898"/>
    <w:rsid w:val="007C5A12"/>
    <w:rsid w:val="007C5C1F"/>
    <w:rsid w:val="007C5D07"/>
    <w:rsid w:val="007C5DDB"/>
    <w:rsid w:val="007C5F22"/>
    <w:rsid w:val="007C60D4"/>
    <w:rsid w:val="007C61C5"/>
    <w:rsid w:val="007C62B1"/>
    <w:rsid w:val="007C64B1"/>
    <w:rsid w:val="007C64D6"/>
    <w:rsid w:val="007C692D"/>
    <w:rsid w:val="007C6986"/>
    <w:rsid w:val="007C7099"/>
    <w:rsid w:val="007C7193"/>
    <w:rsid w:val="007C7227"/>
    <w:rsid w:val="007C7455"/>
    <w:rsid w:val="007C74C6"/>
    <w:rsid w:val="007C757D"/>
    <w:rsid w:val="007C7CE2"/>
    <w:rsid w:val="007D01F5"/>
    <w:rsid w:val="007D027C"/>
    <w:rsid w:val="007D02BB"/>
    <w:rsid w:val="007D02E5"/>
    <w:rsid w:val="007D0383"/>
    <w:rsid w:val="007D09AA"/>
    <w:rsid w:val="007D0A90"/>
    <w:rsid w:val="007D0BBD"/>
    <w:rsid w:val="007D0ED4"/>
    <w:rsid w:val="007D0FE2"/>
    <w:rsid w:val="007D13FB"/>
    <w:rsid w:val="007D157D"/>
    <w:rsid w:val="007D159D"/>
    <w:rsid w:val="007D180C"/>
    <w:rsid w:val="007D1904"/>
    <w:rsid w:val="007D1B97"/>
    <w:rsid w:val="007D1BB1"/>
    <w:rsid w:val="007D1F60"/>
    <w:rsid w:val="007D2082"/>
    <w:rsid w:val="007D269F"/>
    <w:rsid w:val="007D26C2"/>
    <w:rsid w:val="007D27E4"/>
    <w:rsid w:val="007D2973"/>
    <w:rsid w:val="007D29F1"/>
    <w:rsid w:val="007D2DD1"/>
    <w:rsid w:val="007D2F3E"/>
    <w:rsid w:val="007D2F89"/>
    <w:rsid w:val="007D2FAC"/>
    <w:rsid w:val="007D3445"/>
    <w:rsid w:val="007D349E"/>
    <w:rsid w:val="007D3571"/>
    <w:rsid w:val="007D35E2"/>
    <w:rsid w:val="007D3AEC"/>
    <w:rsid w:val="007D3CE3"/>
    <w:rsid w:val="007D3FFA"/>
    <w:rsid w:val="007D4194"/>
    <w:rsid w:val="007D4B66"/>
    <w:rsid w:val="007D4BD6"/>
    <w:rsid w:val="007D4BFF"/>
    <w:rsid w:val="007D4D3B"/>
    <w:rsid w:val="007D50E0"/>
    <w:rsid w:val="007D50FD"/>
    <w:rsid w:val="007D512B"/>
    <w:rsid w:val="007D52F1"/>
    <w:rsid w:val="007D56AE"/>
    <w:rsid w:val="007D5805"/>
    <w:rsid w:val="007D5BD5"/>
    <w:rsid w:val="007D5D0E"/>
    <w:rsid w:val="007D5D83"/>
    <w:rsid w:val="007D5D97"/>
    <w:rsid w:val="007D5DBF"/>
    <w:rsid w:val="007D5FA3"/>
    <w:rsid w:val="007D60B4"/>
    <w:rsid w:val="007D62AB"/>
    <w:rsid w:val="007D6575"/>
    <w:rsid w:val="007D6839"/>
    <w:rsid w:val="007D6A59"/>
    <w:rsid w:val="007D6BE6"/>
    <w:rsid w:val="007D6CD5"/>
    <w:rsid w:val="007D7353"/>
    <w:rsid w:val="007D7409"/>
    <w:rsid w:val="007D7525"/>
    <w:rsid w:val="007D7597"/>
    <w:rsid w:val="007D7734"/>
    <w:rsid w:val="007D78A1"/>
    <w:rsid w:val="007D7AF7"/>
    <w:rsid w:val="007E026A"/>
    <w:rsid w:val="007E0295"/>
    <w:rsid w:val="007E0335"/>
    <w:rsid w:val="007E059D"/>
    <w:rsid w:val="007E0653"/>
    <w:rsid w:val="007E06E3"/>
    <w:rsid w:val="007E0712"/>
    <w:rsid w:val="007E08F3"/>
    <w:rsid w:val="007E0C4A"/>
    <w:rsid w:val="007E0CAB"/>
    <w:rsid w:val="007E0F0D"/>
    <w:rsid w:val="007E0F85"/>
    <w:rsid w:val="007E1223"/>
    <w:rsid w:val="007E15A4"/>
    <w:rsid w:val="007E16C1"/>
    <w:rsid w:val="007E18AA"/>
    <w:rsid w:val="007E1BF9"/>
    <w:rsid w:val="007E1C5F"/>
    <w:rsid w:val="007E1DA5"/>
    <w:rsid w:val="007E1F0A"/>
    <w:rsid w:val="007E2129"/>
    <w:rsid w:val="007E217B"/>
    <w:rsid w:val="007E2471"/>
    <w:rsid w:val="007E2779"/>
    <w:rsid w:val="007E288A"/>
    <w:rsid w:val="007E29FA"/>
    <w:rsid w:val="007E2C68"/>
    <w:rsid w:val="007E2DE2"/>
    <w:rsid w:val="007E30D9"/>
    <w:rsid w:val="007E3255"/>
    <w:rsid w:val="007E337A"/>
    <w:rsid w:val="007E37AF"/>
    <w:rsid w:val="007E394D"/>
    <w:rsid w:val="007E3D76"/>
    <w:rsid w:val="007E42CA"/>
    <w:rsid w:val="007E4439"/>
    <w:rsid w:val="007E4485"/>
    <w:rsid w:val="007E45F0"/>
    <w:rsid w:val="007E47C5"/>
    <w:rsid w:val="007E49E8"/>
    <w:rsid w:val="007E4BAA"/>
    <w:rsid w:val="007E5259"/>
    <w:rsid w:val="007E5301"/>
    <w:rsid w:val="007E575E"/>
    <w:rsid w:val="007E57F4"/>
    <w:rsid w:val="007E5811"/>
    <w:rsid w:val="007E5934"/>
    <w:rsid w:val="007E59CB"/>
    <w:rsid w:val="007E5CE1"/>
    <w:rsid w:val="007E5D2D"/>
    <w:rsid w:val="007E5EB3"/>
    <w:rsid w:val="007E5FC9"/>
    <w:rsid w:val="007E6001"/>
    <w:rsid w:val="007E6395"/>
    <w:rsid w:val="007E656A"/>
    <w:rsid w:val="007E6863"/>
    <w:rsid w:val="007E6953"/>
    <w:rsid w:val="007E69BD"/>
    <w:rsid w:val="007E6A65"/>
    <w:rsid w:val="007E6B20"/>
    <w:rsid w:val="007E6B97"/>
    <w:rsid w:val="007E6D01"/>
    <w:rsid w:val="007E6EF8"/>
    <w:rsid w:val="007E70AF"/>
    <w:rsid w:val="007E7200"/>
    <w:rsid w:val="007E72A2"/>
    <w:rsid w:val="007E742D"/>
    <w:rsid w:val="007E7635"/>
    <w:rsid w:val="007E79EF"/>
    <w:rsid w:val="007F000F"/>
    <w:rsid w:val="007F02DE"/>
    <w:rsid w:val="007F03E6"/>
    <w:rsid w:val="007F044E"/>
    <w:rsid w:val="007F04D0"/>
    <w:rsid w:val="007F0573"/>
    <w:rsid w:val="007F06F3"/>
    <w:rsid w:val="007F073D"/>
    <w:rsid w:val="007F0892"/>
    <w:rsid w:val="007F0AD8"/>
    <w:rsid w:val="007F0D10"/>
    <w:rsid w:val="007F18EB"/>
    <w:rsid w:val="007F1ADD"/>
    <w:rsid w:val="007F1B30"/>
    <w:rsid w:val="007F1EB0"/>
    <w:rsid w:val="007F1ECC"/>
    <w:rsid w:val="007F2103"/>
    <w:rsid w:val="007F214F"/>
    <w:rsid w:val="007F27D9"/>
    <w:rsid w:val="007F2C11"/>
    <w:rsid w:val="007F2E64"/>
    <w:rsid w:val="007F3102"/>
    <w:rsid w:val="007F3408"/>
    <w:rsid w:val="007F3741"/>
    <w:rsid w:val="007F37FB"/>
    <w:rsid w:val="007F38A2"/>
    <w:rsid w:val="007F3A77"/>
    <w:rsid w:val="007F3BA1"/>
    <w:rsid w:val="007F42BB"/>
    <w:rsid w:val="007F43EF"/>
    <w:rsid w:val="007F4532"/>
    <w:rsid w:val="007F454A"/>
    <w:rsid w:val="007F472B"/>
    <w:rsid w:val="007F48C8"/>
    <w:rsid w:val="007F4A11"/>
    <w:rsid w:val="007F4FAD"/>
    <w:rsid w:val="007F547F"/>
    <w:rsid w:val="007F56A7"/>
    <w:rsid w:val="007F5873"/>
    <w:rsid w:val="007F5879"/>
    <w:rsid w:val="007F5AED"/>
    <w:rsid w:val="007F5E13"/>
    <w:rsid w:val="007F6032"/>
    <w:rsid w:val="007F6043"/>
    <w:rsid w:val="007F60A5"/>
    <w:rsid w:val="007F61EF"/>
    <w:rsid w:val="007F6BAB"/>
    <w:rsid w:val="007F6E20"/>
    <w:rsid w:val="007F77AC"/>
    <w:rsid w:val="007F788D"/>
    <w:rsid w:val="007F7BF8"/>
    <w:rsid w:val="007F7C0C"/>
    <w:rsid w:val="007F7F1F"/>
    <w:rsid w:val="008002F8"/>
    <w:rsid w:val="008003A9"/>
    <w:rsid w:val="008006B0"/>
    <w:rsid w:val="00800B61"/>
    <w:rsid w:val="00800C4C"/>
    <w:rsid w:val="00800DFA"/>
    <w:rsid w:val="00800E5E"/>
    <w:rsid w:val="008011C6"/>
    <w:rsid w:val="0080136C"/>
    <w:rsid w:val="00801705"/>
    <w:rsid w:val="0080178D"/>
    <w:rsid w:val="00801B44"/>
    <w:rsid w:val="00801F1C"/>
    <w:rsid w:val="0080234D"/>
    <w:rsid w:val="008023C5"/>
    <w:rsid w:val="0080296A"/>
    <w:rsid w:val="008029C0"/>
    <w:rsid w:val="00803047"/>
    <w:rsid w:val="00803464"/>
    <w:rsid w:val="00803787"/>
    <w:rsid w:val="008037CE"/>
    <w:rsid w:val="00803A03"/>
    <w:rsid w:val="00803A68"/>
    <w:rsid w:val="00803EFE"/>
    <w:rsid w:val="00803F6B"/>
    <w:rsid w:val="008041DA"/>
    <w:rsid w:val="00804AC0"/>
    <w:rsid w:val="00804C9F"/>
    <w:rsid w:val="00804CF5"/>
    <w:rsid w:val="00804DC2"/>
    <w:rsid w:val="008050A4"/>
    <w:rsid w:val="00805230"/>
    <w:rsid w:val="00805380"/>
    <w:rsid w:val="008056E0"/>
    <w:rsid w:val="008059B9"/>
    <w:rsid w:val="00805F0B"/>
    <w:rsid w:val="0080613F"/>
    <w:rsid w:val="00806283"/>
    <w:rsid w:val="008062CB"/>
    <w:rsid w:val="0080630F"/>
    <w:rsid w:val="0080690A"/>
    <w:rsid w:val="00806BF5"/>
    <w:rsid w:val="00806EE0"/>
    <w:rsid w:val="00806FE8"/>
    <w:rsid w:val="0080730B"/>
    <w:rsid w:val="00807347"/>
    <w:rsid w:val="00807517"/>
    <w:rsid w:val="0080767D"/>
    <w:rsid w:val="008079CD"/>
    <w:rsid w:val="00807C69"/>
    <w:rsid w:val="0081014F"/>
    <w:rsid w:val="008101CA"/>
    <w:rsid w:val="008101F1"/>
    <w:rsid w:val="0081032C"/>
    <w:rsid w:val="0081051D"/>
    <w:rsid w:val="008107AC"/>
    <w:rsid w:val="0081083D"/>
    <w:rsid w:val="008108D2"/>
    <w:rsid w:val="00810EA5"/>
    <w:rsid w:val="00810ECE"/>
    <w:rsid w:val="008112DD"/>
    <w:rsid w:val="008118B6"/>
    <w:rsid w:val="00811B5D"/>
    <w:rsid w:val="00811E5B"/>
    <w:rsid w:val="00811ED6"/>
    <w:rsid w:val="008121C5"/>
    <w:rsid w:val="008123DC"/>
    <w:rsid w:val="008123E2"/>
    <w:rsid w:val="00813067"/>
    <w:rsid w:val="0081310C"/>
    <w:rsid w:val="00813126"/>
    <w:rsid w:val="008131C6"/>
    <w:rsid w:val="008132A7"/>
    <w:rsid w:val="008134F1"/>
    <w:rsid w:val="00813611"/>
    <w:rsid w:val="00813791"/>
    <w:rsid w:val="00813E81"/>
    <w:rsid w:val="00813E90"/>
    <w:rsid w:val="008140F0"/>
    <w:rsid w:val="00814789"/>
    <w:rsid w:val="00814991"/>
    <w:rsid w:val="00814BC7"/>
    <w:rsid w:val="00814C0B"/>
    <w:rsid w:val="00814C57"/>
    <w:rsid w:val="00814DC5"/>
    <w:rsid w:val="00814EC9"/>
    <w:rsid w:val="0081503F"/>
    <w:rsid w:val="0081515A"/>
    <w:rsid w:val="00815284"/>
    <w:rsid w:val="00815448"/>
    <w:rsid w:val="0081565B"/>
    <w:rsid w:val="008156DD"/>
    <w:rsid w:val="00815703"/>
    <w:rsid w:val="008158CD"/>
    <w:rsid w:val="00815991"/>
    <w:rsid w:val="00815A8E"/>
    <w:rsid w:val="00815BC1"/>
    <w:rsid w:val="00815D08"/>
    <w:rsid w:val="00816099"/>
    <w:rsid w:val="008160C1"/>
    <w:rsid w:val="008163C0"/>
    <w:rsid w:val="00816506"/>
    <w:rsid w:val="00816583"/>
    <w:rsid w:val="008167A4"/>
    <w:rsid w:val="00816C65"/>
    <w:rsid w:val="00816D18"/>
    <w:rsid w:val="00816E20"/>
    <w:rsid w:val="00817070"/>
    <w:rsid w:val="008171F3"/>
    <w:rsid w:val="0081740E"/>
    <w:rsid w:val="00817A7D"/>
    <w:rsid w:val="00817D14"/>
    <w:rsid w:val="00817EB3"/>
    <w:rsid w:val="0082008F"/>
    <w:rsid w:val="008204D8"/>
    <w:rsid w:val="00820719"/>
    <w:rsid w:val="0082083C"/>
    <w:rsid w:val="00820AAE"/>
    <w:rsid w:val="00821009"/>
    <w:rsid w:val="0082103E"/>
    <w:rsid w:val="0082162D"/>
    <w:rsid w:val="0082171C"/>
    <w:rsid w:val="0082178B"/>
    <w:rsid w:val="00821ABE"/>
    <w:rsid w:val="00821B3A"/>
    <w:rsid w:val="00821B77"/>
    <w:rsid w:val="00821FDA"/>
    <w:rsid w:val="00822491"/>
    <w:rsid w:val="008225E6"/>
    <w:rsid w:val="008229FF"/>
    <w:rsid w:val="00822B9A"/>
    <w:rsid w:val="00822DDE"/>
    <w:rsid w:val="00822E90"/>
    <w:rsid w:val="00823313"/>
    <w:rsid w:val="00823487"/>
    <w:rsid w:val="0082359F"/>
    <w:rsid w:val="008235F3"/>
    <w:rsid w:val="008236EF"/>
    <w:rsid w:val="00823C2D"/>
    <w:rsid w:val="008241DD"/>
    <w:rsid w:val="00824313"/>
    <w:rsid w:val="0082482E"/>
    <w:rsid w:val="00824853"/>
    <w:rsid w:val="00824A75"/>
    <w:rsid w:val="00824BF9"/>
    <w:rsid w:val="00824F53"/>
    <w:rsid w:val="00825521"/>
    <w:rsid w:val="00825560"/>
    <w:rsid w:val="0082572E"/>
    <w:rsid w:val="00825D18"/>
    <w:rsid w:val="00825E24"/>
    <w:rsid w:val="00825FEB"/>
    <w:rsid w:val="00826058"/>
    <w:rsid w:val="008261B6"/>
    <w:rsid w:val="0082644D"/>
    <w:rsid w:val="00826A71"/>
    <w:rsid w:val="00826ADA"/>
    <w:rsid w:val="00826CFA"/>
    <w:rsid w:val="00826D32"/>
    <w:rsid w:val="008273CE"/>
    <w:rsid w:val="00827436"/>
    <w:rsid w:val="0082759D"/>
    <w:rsid w:val="008276C0"/>
    <w:rsid w:val="00827A9C"/>
    <w:rsid w:val="00830140"/>
    <w:rsid w:val="0083020C"/>
    <w:rsid w:val="00830260"/>
    <w:rsid w:val="008304C0"/>
    <w:rsid w:val="00830AFC"/>
    <w:rsid w:val="008312D0"/>
    <w:rsid w:val="0083147B"/>
    <w:rsid w:val="00831506"/>
    <w:rsid w:val="00831D09"/>
    <w:rsid w:val="0083230D"/>
    <w:rsid w:val="008323C9"/>
    <w:rsid w:val="00832478"/>
    <w:rsid w:val="0083256A"/>
    <w:rsid w:val="008325E8"/>
    <w:rsid w:val="00832661"/>
    <w:rsid w:val="00832A2D"/>
    <w:rsid w:val="00832DDB"/>
    <w:rsid w:val="0083348A"/>
    <w:rsid w:val="00833603"/>
    <w:rsid w:val="00833661"/>
    <w:rsid w:val="00833CB2"/>
    <w:rsid w:val="00833D02"/>
    <w:rsid w:val="0083422D"/>
    <w:rsid w:val="00834349"/>
    <w:rsid w:val="008344CE"/>
    <w:rsid w:val="00834610"/>
    <w:rsid w:val="008348ED"/>
    <w:rsid w:val="00834961"/>
    <w:rsid w:val="00834A19"/>
    <w:rsid w:val="00834A24"/>
    <w:rsid w:val="00834B6B"/>
    <w:rsid w:val="00834BB7"/>
    <w:rsid w:val="00834BCF"/>
    <w:rsid w:val="00834ECF"/>
    <w:rsid w:val="00835140"/>
    <w:rsid w:val="00835328"/>
    <w:rsid w:val="008354CA"/>
    <w:rsid w:val="008358BB"/>
    <w:rsid w:val="00835B02"/>
    <w:rsid w:val="00835C20"/>
    <w:rsid w:val="00835C3E"/>
    <w:rsid w:val="00835E6B"/>
    <w:rsid w:val="0083645A"/>
    <w:rsid w:val="008364DF"/>
    <w:rsid w:val="00836572"/>
    <w:rsid w:val="00836790"/>
    <w:rsid w:val="008367CF"/>
    <w:rsid w:val="00836AB7"/>
    <w:rsid w:val="00836FF3"/>
    <w:rsid w:val="00837198"/>
    <w:rsid w:val="008371F3"/>
    <w:rsid w:val="00837269"/>
    <w:rsid w:val="00837551"/>
    <w:rsid w:val="00837D75"/>
    <w:rsid w:val="00837E3A"/>
    <w:rsid w:val="00840057"/>
    <w:rsid w:val="00840349"/>
    <w:rsid w:val="00840613"/>
    <w:rsid w:val="00840615"/>
    <w:rsid w:val="00840751"/>
    <w:rsid w:val="0084082E"/>
    <w:rsid w:val="00840EB2"/>
    <w:rsid w:val="00840EC3"/>
    <w:rsid w:val="00841850"/>
    <w:rsid w:val="00841DEF"/>
    <w:rsid w:val="00841EE0"/>
    <w:rsid w:val="0084244B"/>
    <w:rsid w:val="00842471"/>
    <w:rsid w:val="008424AD"/>
    <w:rsid w:val="008424B1"/>
    <w:rsid w:val="008429B0"/>
    <w:rsid w:val="00842EC1"/>
    <w:rsid w:val="00842EC3"/>
    <w:rsid w:val="00843267"/>
    <w:rsid w:val="00843789"/>
    <w:rsid w:val="008439F6"/>
    <w:rsid w:val="00843AC9"/>
    <w:rsid w:val="00843C6E"/>
    <w:rsid w:val="00843D38"/>
    <w:rsid w:val="0084424B"/>
    <w:rsid w:val="0084429E"/>
    <w:rsid w:val="00844426"/>
    <w:rsid w:val="00844769"/>
    <w:rsid w:val="00844CF9"/>
    <w:rsid w:val="00844D21"/>
    <w:rsid w:val="00844FC3"/>
    <w:rsid w:val="00845044"/>
    <w:rsid w:val="008451AF"/>
    <w:rsid w:val="00845913"/>
    <w:rsid w:val="00845D56"/>
    <w:rsid w:val="00845EE2"/>
    <w:rsid w:val="00845FB4"/>
    <w:rsid w:val="00845FC3"/>
    <w:rsid w:val="00846339"/>
    <w:rsid w:val="008464D9"/>
    <w:rsid w:val="008466C2"/>
    <w:rsid w:val="008469FD"/>
    <w:rsid w:val="00846D50"/>
    <w:rsid w:val="0084712E"/>
    <w:rsid w:val="0084719C"/>
    <w:rsid w:val="008473D5"/>
    <w:rsid w:val="008475B5"/>
    <w:rsid w:val="0084770C"/>
    <w:rsid w:val="00847A74"/>
    <w:rsid w:val="00847DC7"/>
    <w:rsid w:val="00847F85"/>
    <w:rsid w:val="0085028B"/>
    <w:rsid w:val="00850380"/>
    <w:rsid w:val="008506DC"/>
    <w:rsid w:val="00850E2B"/>
    <w:rsid w:val="008517D5"/>
    <w:rsid w:val="00851868"/>
    <w:rsid w:val="008518CC"/>
    <w:rsid w:val="00851C27"/>
    <w:rsid w:val="00851DAC"/>
    <w:rsid w:val="0085211C"/>
    <w:rsid w:val="008521A1"/>
    <w:rsid w:val="008523E3"/>
    <w:rsid w:val="00852483"/>
    <w:rsid w:val="008526E9"/>
    <w:rsid w:val="00852B29"/>
    <w:rsid w:val="00852BEF"/>
    <w:rsid w:val="00852C35"/>
    <w:rsid w:val="00852ED0"/>
    <w:rsid w:val="00852FA0"/>
    <w:rsid w:val="008530A8"/>
    <w:rsid w:val="008533B4"/>
    <w:rsid w:val="00853452"/>
    <w:rsid w:val="0085368B"/>
    <w:rsid w:val="008536B9"/>
    <w:rsid w:val="0085379A"/>
    <w:rsid w:val="008539BB"/>
    <w:rsid w:val="00853EDC"/>
    <w:rsid w:val="008540E9"/>
    <w:rsid w:val="008541F9"/>
    <w:rsid w:val="008543A2"/>
    <w:rsid w:val="008543AC"/>
    <w:rsid w:val="008544C2"/>
    <w:rsid w:val="008549F9"/>
    <w:rsid w:val="00854B31"/>
    <w:rsid w:val="00854DC6"/>
    <w:rsid w:val="00854F48"/>
    <w:rsid w:val="008553F9"/>
    <w:rsid w:val="00855425"/>
    <w:rsid w:val="00855517"/>
    <w:rsid w:val="008556B8"/>
    <w:rsid w:val="00855B40"/>
    <w:rsid w:val="00855DB1"/>
    <w:rsid w:val="00855E0E"/>
    <w:rsid w:val="00855FA2"/>
    <w:rsid w:val="0085601B"/>
    <w:rsid w:val="00856164"/>
    <w:rsid w:val="008561D7"/>
    <w:rsid w:val="008563E1"/>
    <w:rsid w:val="00856557"/>
    <w:rsid w:val="008565AE"/>
    <w:rsid w:val="00856753"/>
    <w:rsid w:val="0085681B"/>
    <w:rsid w:val="00856848"/>
    <w:rsid w:val="00856AE1"/>
    <w:rsid w:val="00856B0B"/>
    <w:rsid w:val="00856DE5"/>
    <w:rsid w:val="00856E79"/>
    <w:rsid w:val="00857023"/>
    <w:rsid w:val="0085761B"/>
    <w:rsid w:val="008576AF"/>
    <w:rsid w:val="00857D03"/>
    <w:rsid w:val="00857D8E"/>
    <w:rsid w:val="00857FC2"/>
    <w:rsid w:val="0086006A"/>
    <w:rsid w:val="008602A4"/>
    <w:rsid w:val="008602BC"/>
    <w:rsid w:val="0086070C"/>
    <w:rsid w:val="00860AA8"/>
    <w:rsid w:val="00860ABB"/>
    <w:rsid w:val="00860C2D"/>
    <w:rsid w:val="00860C4C"/>
    <w:rsid w:val="00860C94"/>
    <w:rsid w:val="00860FEB"/>
    <w:rsid w:val="008610C2"/>
    <w:rsid w:val="008612DF"/>
    <w:rsid w:val="00861378"/>
    <w:rsid w:val="00861526"/>
    <w:rsid w:val="0086171E"/>
    <w:rsid w:val="00861B09"/>
    <w:rsid w:val="00861CDD"/>
    <w:rsid w:val="00862242"/>
    <w:rsid w:val="00862326"/>
    <w:rsid w:val="00862578"/>
    <w:rsid w:val="008626D0"/>
    <w:rsid w:val="00862A20"/>
    <w:rsid w:val="00862F0C"/>
    <w:rsid w:val="00862FCD"/>
    <w:rsid w:val="008630A5"/>
    <w:rsid w:val="00863224"/>
    <w:rsid w:val="00863336"/>
    <w:rsid w:val="00863458"/>
    <w:rsid w:val="00863497"/>
    <w:rsid w:val="008636C3"/>
    <w:rsid w:val="0086392A"/>
    <w:rsid w:val="00863C33"/>
    <w:rsid w:val="00863F41"/>
    <w:rsid w:val="008641FB"/>
    <w:rsid w:val="008641FF"/>
    <w:rsid w:val="0086440E"/>
    <w:rsid w:val="0086450B"/>
    <w:rsid w:val="00864513"/>
    <w:rsid w:val="008646FB"/>
    <w:rsid w:val="00864842"/>
    <w:rsid w:val="00864A32"/>
    <w:rsid w:val="00864D9F"/>
    <w:rsid w:val="00864E2B"/>
    <w:rsid w:val="00864E9F"/>
    <w:rsid w:val="00865079"/>
    <w:rsid w:val="008652EE"/>
    <w:rsid w:val="0086540F"/>
    <w:rsid w:val="00865707"/>
    <w:rsid w:val="008658F4"/>
    <w:rsid w:val="00865E80"/>
    <w:rsid w:val="008661A2"/>
    <w:rsid w:val="00866297"/>
    <w:rsid w:val="008669C0"/>
    <w:rsid w:val="008671BA"/>
    <w:rsid w:val="00867282"/>
    <w:rsid w:val="0086739F"/>
    <w:rsid w:val="008673A5"/>
    <w:rsid w:val="00867556"/>
    <w:rsid w:val="00867605"/>
    <w:rsid w:val="00867742"/>
    <w:rsid w:val="008678AA"/>
    <w:rsid w:val="00867C3F"/>
    <w:rsid w:val="00867D78"/>
    <w:rsid w:val="00867DFB"/>
    <w:rsid w:val="00870631"/>
    <w:rsid w:val="00870698"/>
    <w:rsid w:val="00870AC4"/>
    <w:rsid w:val="00870CE8"/>
    <w:rsid w:val="00870E92"/>
    <w:rsid w:val="0087100C"/>
    <w:rsid w:val="008711C3"/>
    <w:rsid w:val="008712B9"/>
    <w:rsid w:val="008714D6"/>
    <w:rsid w:val="00871581"/>
    <w:rsid w:val="0087179D"/>
    <w:rsid w:val="00871853"/>
    <w:rsid w:val="00871B78"/>
    <w:rsid w:val="00872077"/>
    <w:rsid w:val="008720DE"/>
    <w:rsid w:val="00872262"/>
    <w:rsid w:val="0087256A"/>
    <w:rsid w:val="0087266C"/>
    <w:rsid w:val="008729B7"/>
    <w:rsid w:val="00872BA5"/>
    <w:rsid w:val="00872C8B"/>
    <w:rsid w:val="00872D5B"/>
    <w:rsid w:val="00872EC9"/>
    <w:rsid w:val="00873066"/>
    <w:rsid w:val="008730DE"/>
    <w:rsid w:val="00873448"/>
    <w:rsid w:val="008734B5"/>
    <w:rsid w:val="0087357A"/>
    <w:rsid w:val="008735FD"/>
    <w:rsid w:val="0087382E"/>
    <w:rsid w:val="00873914"/>
    <w:rsid w:val="00873DF2"/>
    <w:rsid w:val="008740D8"/>
    <w:rsid w:val="00874101"/>
    <w:rsid w:val="00874144"/>
    <w:rsid w:val="00874145"/>
    <w:rsid w:val="0087439B"/>
    <w:rsid w:val="00874694"/>
    <w:rsid w:val="008746C3"/>
    <w:rsid w:val="00874BFB"/>
    <w:rsid w:val="00874CAB"/>
    <w:rsid w:val="00874FA8"/>
    <w:rsid w:val="00874FB3"/>
    <w:rsid w:val="00875554"/>
    <w:rsid w:val="0087562F"/>
    <w:rsid w:val="00875782"/>
    <w:rsid w:val="00875C29"/>
    <w:rsid w:val="00875D3C"/>
    <w:rsid w:val="00875E67"/>
    <w:rsid w:val="00875EE7"/>
    <w:rsid w:val="00875F24"/>
    <w:rsid w:val="0087649E"/>
    <w:rsid w:val="00876859"/>
    <w:rsid w:val="00876A0B"/>
    <w:rsid w:val="00876B0E"/>
    <w:rsid w:val="00876D32"/>
    <w:rsid w:val="00876DA5"/>
    <w:rsid w:val="00876F08"/>
    <w:rsid w:val="00876F15"/>
    <w:rsid w:val="00877041"/>
    <w:rsid w:val="00877085"/>
    <w:rsid w:val="00877158"/>
    <w:rsid w:val="008773D5"/>
    <w:rsid w:val="008774A1"/>
    <w:rsid w:val="008778BB"/>
    <w:rsid w:val="00877939"/>
    <w:rsid w:val="00880142"/>
    <w:rsid w:val="0088079C"/>
    <w:rsid w:val="008807C8"/>
    <w:rsid w:val="0088092C"/>
    <w:rsid w:val="00880CA6"/>
    <w:rsid w:val="00881193"/>
    <w:rsid w:val="008812AD"/>
    <w:rsid w:val="00881343"/>
    <w:rsid w:val="00881446"/>
    <w:rsid w:val="008814D0"/>
    <w:rsid w:val="00881880"/>
    <w:rsid w:val="00881B9D"/>
    <w:rsid w:val="0088242D"/>
    <w:rsid w:val="0088264A"/>
    <w:rsid w:val="00882CD7"/>
    <w:rsid w:val="00882D0E"/>
    <w:rsid w:val="00882D4B"/>
    <w:rsid w:val="00883434"/>
    <w:rsid w:val="008834A0"/>
    <w:rsid w:val="00883508"/>
    <w:rsid w:val="0088364C"/>
    <w:rsid w:val="00883BC2"/>
    <w:rsid w:val="00883D17"/>
    <w:rsid w:val="0088419C"/>
    <w:rsid w:val="008841FC"/>
    <w:rsid w:val="008844BC"/>
    <w:rsid w:val="008845C1"/>
    <w:rsid w:val="008846C5"/>
    <w:rsid w:val="00884724"/>
    <w:rsid w:val="00884B73"/>
    <w:rsid w:val="00884D43"/>
    <w:rsid w:val="00884FEB"/>
    <w:rsid w:val="008855FE"/>
    <w:rsid w:val="008856F0"/>
    <w:rsid w:val="008858F0"/>
    <w:rsid w:val="0088598C"/>
    <w:rsid w:val="008859AC"/>
    <w:rsid w:val="00885AC2"/>
    <w:rsid w:val="00885B4A"/>
    <w:rsid w:val="00885C73"/>
    <w:rsid w:val="00885ED8"/>
    <w:rsid w:val="008865A6"/>
    <w:rsid w:val="008865DE"/>
    <w:rsid w:val="00886761"/>
    <w:rsid w:val="00886BAA"/>
    <w:rsid w:val="00886C5B"/>
    <w:rsid w:val="00886CA3"/>
    <w:rsid w:val="00886CBE"/>
    <w:rsid w:val="008874F6"/>
    <w:rsid w:val="008876D2"/>
    <w:rsid w:val="00887729"/>
    <w:rsid w:val="008879B1"/>
    <w:rsid w:val="00887C35"/>
    <w:rsid w:val="00887D62"/>
    <w:rsid w:val="00887E0D"/>
    <w:rsid w:val="008907A1"/>
    <w:rsid w:val="008908F2"/>
    <w:rsid w:val="00890BD9"/>
    <w:rsid w:val="00890C4D"/>
    <w:rsid w:val="00890D71"/>
    <w:rsid w:val="00891176"/>
    <w:rsid w:val="0089147E"/>
    <w:rsid w:val="00891511"/>
    <w:rsid w:val="008915CA"/>
    <w:rsid w:val="00891B62"/>
    <w:rsid w:val="00891CB5"/>
    <w:rsid w:val="00891D1E"/>
    <w:rsid w:val="00892151"/>
    <w:rsid w:val="00892252"/>
    <w:rsid w:val="0089225E"/>
    <w:rsid w:val="00892301"/>
    <w:rsid w:val="008928DC"/>
    <w:rsid w:val="00892A45"/>
    <w:rsid w:val="00892C2D"/>
    <w:rsid w:val="00892D87"/>
    <w:rsid w:val="00892DB7"/>
    <w:rsid w:val="00892F2B"/>
    <w:rsid w:val="008933E6"/>
    <w:rsid w:val="008934D6"/>
    <w:rsid w:val="008935C8"/>
    <w:rsid w:val="0089367E"/>
    <w:rsid w:val="008937CA"/>
    <w:rsid w:val="0089381B"/>
    <w:rsid w:val="00893DF3"/>
    <w:rsid w:val="008940CB"/>
    <w:rsid w:val="00894284"/>
    <w:rsid w:val="008946A9"/>
    <w:rsid w:val="0089498B"/>
    <w:rsid w:val="0089498F"/>
    <w:rsid w:val="00894B87"/>
    <w:rsid w:val="00894E15"/>
    <w:rsid w:val="00895140"/>
    <w:rsid w:val="008952DA"/>
    <w:rsid w:val="008954C8"/>
    <w:rsid w:val="008954FB"/>
    <w:rsid w:val="00895554"/>
    <w:rsid w:val="0089571D"/>
    <w:rsid w:val="00895925"/>
    <w:rsid w:val="00895D81"/>
    <w:rsid w:val="00895D86"/>
    <w:rsid w:val="00895EEC"/>
    <w:rsid w:val="00895EFB"/>
    <w:rsid w:val="00896029"/>
    <w:rsid w:val="0089662A"/>
    <w:rsid w:val="008966FF"/>
    <w:rsid w:val="00897088"/>
    <w:rsid w:val="0089717A"/>
    <w:rsid w:val="0089736B"/>
    <w:rsid w:val="008979F5"/>
    <w:rsid w:val="00897E94"/>
    <w:rsid w:val="008A01C3"/>
    <w:rsid w:val="008A0389"/>
    <w:rsid w:val="008A046D"/>
    <w:rsid w:val="008A0A92"/>
    <w:rsid w:val="008A0ACC"/>
    <w:rsid w:val="008A0B47"/>
    <w:rsid w:val="008A0DBC"/>
    <w:rsid w:val="008A11D1"/>
    <w:rsid w:val="008A1568"/>
    <w:rsid w:val="008A15BA"/>
    <w:rsid w:val="008A1E07"/>
    <w:rsid w:val="008A1F0D"/>
    <w:rsid w:val="008A230E"/>
    <w:rsid w:val="008A24A6"/>
    <w:rsid w:val="008A266C"/>
    <w:rsid w:val="008A26F6"/>
    <w:rsid w:val="008A2752"/>
    <w:rsid w:val="008A29CE"/>
    <w:rsid w:val="008A29FB"/>
    <w:rsid w:val="008A2B19"/>
    <w:rsid w:val="008A2CA4"/>
    <w:rsid w:val="008A2D34"/>
    <w:rsid w:val="008A2D4F"/>
    <w:rsid w:val="008A2DC4"/>
    <w:rsid w:val="008A2E81"/>
    <w:rsid w:val="008A2EF9"/>
    <w:rsid w:val="008A318C"/>
    <w:rsid w:val="008A3319"/>
    <w:rsid w:val="008A33DA"/>
    <w:rsid w:val="008A355A"/>
    <w:rsid w:val="008A3998"/>
    <w:rsid w:val="008A3C3D"/>
    <w:rsid w:val="008A3C45"/>
    <w:rsid w:val="008A3D8F"/>
    <w:rsid w:val="008A3EAE"/>
    <w:rsid w:val="008A425D"/>
    <w:rsid w:val="008A4471"/>
    <w:rsid w:val="008A44D0"/>
    <w:rsid w:val="008A4990"/>
    <w:rsid w:val="008A4B7F"/>
    <w:rsid w:val="008A4EA8"/>
    <w:rsid w:val="008A5372"/>
    <w:rsid w:val="008A5460"/>
    <w:rsid w:val="008A573A"/>
    <w:rsid w:val="008A58A8"/>
    <w:rsid w:val="008A5969"/>
    <w:rsid w:val="008A5E6D"/>
    <w:rsid w:val="008A61C4"/>
    <w:rsid w:val="008A6500"/>
    <w:rsid w:val="008A6816"/>
    <w:rsid w:val="008A687B"/>
    <w:rsid w:val="008A6C07"/>
    <w:rsid w:val="008A7A7B"/>
    <w:rsid w:val="008A7ADA"/>
    <w:rsid w:val="008A7C5F"/>
    <w:rsid w:val="008A7CA7"/>
    <w:rsid w:val="008A7E17"/>
    <w:rsid w:val="008A7FD5"/>
    <w:rsid w:val="008B00A4"/>
    <w:rsid w:val="008B0381"/>
    <w:rsid w:val="008B04A2"/>
    <w:rsid w:val="008B0758"/>
    <w:rsid w:val="008B07E8"/>
    <w:rsid w:val="008B0898"/>
    <w:rsid w:val="008B098B"/>
    <w:rsid w:val="008B0AA3"/>
    <w:rsid w:val="008B0FEE"/>
    <w:rsid w:val="008B1045"/>
    <w:rsid w:val="008B15B7"/>
    <w:rsid w:val="008B1602"/>
    <w:rsid w:val="008B16D5"/>
    <w:rsid w:val="008B1778"/>
    <w:rsid w:val="008B1BCF"/>
    <w:rsid w:val="008B1F66"/>
    <w:rsid w:val="008B21A4"/>
    <w:rsid w:val="008B270A"/>
    <w:rsid w:val="008B29A2"/>
    <w:rsid w:val="008B2CF5"/>
    <w:rsid w:val="008B2DB2"/>
    <w:rsid w:val="008B2E36"/>
    <w:rsid w:val="008B321C"/>
    <w:rsid w:val="008B3545"/>
    <w:rsid w:val="008B3616"/>
    <w:rsid w:val="008B3759"/>
    <w:rsid w:val="008B3829"/>
    <w:rsid w:val="008B3872"/>
    <w:rsid w:val="008B38A4"/>
    <w:rsid w:val="008B3A17"/>
    <w:rsid w:val="008B3A9D"/>
    <w:rsid w:val="008B3BF6"/>
    <w:rsid w:val="008B3CE4"/>
    <w:rsid w:val="008B3E44"/>
    <w:rsid w:val="008B3E55"/>
    <w:rsid w:val="008B4522"/>
    <w:rsid w:val="008B4A30"/>
    <w:rsid w:val="008B4B45"/>
    <w:rsid w:val="008B4B67"/>
    <w:rsid w:val="008B4DF1"/>
    <w:rsid w:val="008B53C2"/>
    <w:rsid w:val="008B53FB"/>
    <w:rsid w:val="008B53FF"/>
    <w:rsid w:val="008B57C0"/>
    <w:rsid w:val="008B5AA7"/>
    <w:rsid w:val="008B5D32"/>
    <w:rsid w:val="008B5EA3"/>
    <w:rsid w:val="008B5F2E"/>
    <w:rsid w:val="008B5F63"/>
    <w:rsid w:val="008B6405"/>
    <w:rsid w:val="008B67B2"/>
    <w:rsid w:val="008B6978"/>
    <w:rsid w:val="008B6B6B"/>
    <w:rsid w:val="008B6EE4"/>
    <w:rsid w:val="008B6F62"/>
    <w:rsid w:val="008B7847"/>
    <w:rsid w:val="008B79F1"/>
    <w:rsid w:val="008B7B55"/>
    <w:rsid w:val="008B7DDE"/>
    <w:rsid w:val="008C0028"/>
    <w:rsid w:val="008C00C7"/>
    <w:rsid w:val="008C0198"/>
    <w:rsid w:val="008C01D4"/>
    <w:rsid w:val="008C01FB"/>
    <w:rsid w:val="008C053D"/>
    <w:rsid w:val="008C0BF7"/>
    <w:rsid w:val="008C0D48"/>
    <w:rsid w:val="008C0FD8"/>
    <w:rsid w:val="008C114E"/>
    <w:rsid w:val="008C11C5"/>
    <w:rsid w:val="008C135B"/>
    <w:rsid w:val="008C163F"/>
    <w:rsid w:val="008C1659"/>
    <w:rsid w:val="008C18F6"/>
    <w:rsid w:val="008C1AA9"/>
    <w:rsid w:val="008C1BD3"/>
    <w:rsid w:val="008C1FE7"/>
    <w:rsid w:val="008C22D2"/>
    <w:rsid w:val="008C23F0"/>
    <w:rsid w:val="008C2459"/>
    <w:rsid w:val="008C2525"/>
    <w:rsid w:val="008C284B"/>
    <w:rsid w:val="008C2A19"/>
    <w:rsid w:val="008C2B00"/>
    <w:rsid w:val="008C2BDC"/>
    <w:rsid w:val="008C2C4E"/>
    <w:rsid w:val="008C2C8F"/>
    <w:rsid w:val="008C2DEA"/>
    <w:rsid w:val="008C2E9B"/>
    <w:rsid w:val="008C3481"/>
    <w:rsid w:val="008C35FE"/>
    <w:rsid w:val="008C3615"/>
    <w:rsid w:val="008C3D0D"/>
    <w:rsid w:val="008C3F42"/>
    <w:rsid w:val="008C4156"/>
    <w:rsid w:val="008C41E6"/>
    <w:rsid w:val="008C444F"/>
    <w:rsid w:val="008C4995"/>
    <w:rsid w:val="008C4C6C"/>
    <w:rsid w:val="008C4C7D"/>
    <w:rsid w:val="008C4E75"/>
    <w:rsid w:val="008C4F0D"/>
    <w:rsid w:val="008C4F6B"/>
    <w:rsid w:val="008C4F7C"/>
    <w:rsid w:val="008C5002"/>
    <w:rsid w:val="008C5709"/>
    <w:rsid w:val="008C59DF"/>
    <w:rsid w:val="008C5F22"/>
    <w:rsid w:val="008C5F7D"/>
    <w:rsid w:val="008C6157"/>
    <w:rsid w:val="008C6171"/>
    <w:rsid w:val="008C6449"/>
    <w:rsid w:val="008C66CA"/>
    <w:rsid w:val="008C6855"/>
    <w:rsid w:val="008C6B0A"/>
    <w:rsid w:val="008C6BCE"/>
    <w:rsid w:val="008C6BDC"/>
    <w:rsid w:val="008C6EC5"/>
    <w:rsid w:val="008C6F15"/>
    <w:rsid w:val="008C6F83"/>
    <w:rsid w:val="008C71F1"/>
    <w:rsid w:val="008C73B6"/>
    <w:rsid w:val="008C7757"/>
    <w:rsid w:val="008C7759"/>
    <w:rsid w:val="008C77CC"/>
    <w:rsid w:val="008C79AF"/>
    <w:rsid w:val="008C7ABE"/>
    <w:rsid w:val="008C7B23"/>
    <w:rsid w:val="008D0349"/>
    <w:rsid w:val="008D045C"/>
    <w:rsid w:val="008D04FC"/>
    <w:rsid w:val="008D0572"/>
    <w:rsid w:val="008D09E4"/>
    <w:rsid w:val="008D0BFE"/>
    <w:rsid w:val="008D103C"/>
    <w:rsid w:val="008D106F"/>
    <w:rsid w:val="008D112F"/>
    <w:rsid w:val="008D17A6"/>
    <w:rsid w:val="008D1E87"/>
    <w:rsid w:val="008D2118"/>
    <w:rsid w:val="008D21EB"/>
    <w:rsid w:val="008D2317"/>
    <w:rsid w:val="008D23E0"/>
    <w:rsid w:val="008D23FE"/>
    <w:rsid w:val="008D25AA"/>
    <w:rsid w:val="008D28E9"/>
    <w:rsid w:val="008D2AC4"/>
    <w:rsid w:val="008D2E87"/>
    <w:rsid w:val="008D3083"/>
    <w:rsid w:val="008D3185"/>
    <w:rsid w:val="008D3214"/>
    <w:rsid w:val="008D373E"/>
    <w:rsid w:val="008D3871"/>
    <w:rsid w:val="008D39DB"/>
    <w:rsid w:val="008D3BDA"/>
    <w:rsid w:val="008D3D8A"/>
    <w:rsid w:val="008D3EF0"/>
    <w:rsid w:val="008D3FA2"/>
    <w:rsid w:val="008D3FCE"/>
    <w:rsid w:val="008D408F"/>
    <w:rsid w:val="008D40D7"/>
    <w:rsid w:val="008D4292"/>
    <w:rsid w:val="008D5377"/>
    <w:rsid w:val="008D5729"/>
    <w:rsid w:val="008D575A"/>
    <w:rsid w:val="008D58DA"/>
    <w:rsid w:val="008D58F8"/>
    <w:rsid w:val="008D5CCE"/>
    <w:rsid w:val="008D5DC0"/>
    <w:rsid w:val="008D61A7"/>
    <w:rsid w:val="008D64E2"/>
    <w:rsid w:val="008D654C"/>
    <w:rsid w:val="008D6628"/>
    <w:rsid w:val="008D669A"/>
    <w:rsid w:val="008D67E0"/>
    <w:rsid w:val="008D6D9F"/>
    <w:rsid w:val="008D6DD3"/>
    <w:rsid w:val="008D73D1"/>
    <w:rsid w:val="008D74AE"/>
    <w:rsid w:val="008D75BA"/>
    <w:rsid w:val="008D767C"/>
    <w:rsid w:val="008D7DFF"/>
    <w:rsid w:val="008D7EF1"/>
    <w:rsid w:val="008E01F6"/>
    <w:rsid w:val="008E0343"/>
    <w:rsid w:val="008E0714"/>
    <w:rsid w:val="008E07AA"/>
    <w:rsid w:val="008E0843"/>
    <w:rsid w:val="008E0C96"/>
    <w:rsid w:val="008E0FC0"/>
    <w:rsid w:val="008E1301"/>
    <w:rsid w:val="008E1414"/>
    <w:rsid w:val="008E17D2"/>
    <w:rsid w:val="008E189A"/>
    <w:rsid w:val="008E1D47"/>
    <w:rsid w:val="008E1F52"/>
    <w:rsid w:val="008E1F57"/>
    <w:rsid w:val="008E21FF"/>
    <w:rsid w:val="008E22BF"/>
    <w:rsid w:val="008E260E"/>
    <w:rsid w:val="008E2661"/>
    <w:rsid w:val="008E2671"/>
    <w:rsid w:val="008E2ABA"/>
    <w:rsid w:val="008E2C5B"/>
    <w:rsid w:val="008E2D34"/>
    <w:rsid w:val="008E2EC0"/>
    <w:rsid w:val="008E33F2"/>
    <w:rsid w:val="008E35CD"/>
    <w:rsid w:val="008E3900"/>
    <w:rsid w:val="008E39D7"/>
    <w:rsid w:val="008E3A8F"/>
    <w:rsid w:val="008E3AE6"/>
    <w:rsid w:val="008E4546"/>
    <w:rsid w:val="008E4792"/>
    <w:rsid w:val="008E4E6C"/>
    <w:rsid w:val="008E544F"/>
    <w:rsid w:val="008E5876"/>
    <w:rsid w:val="008E5885"/>
    <w:rsid w:val="008E5B1D"/>
    <w:rsid w:val="008E5BE3"/>
    <w:rsid w:val="008E5C81"/>
    <w:rsid w:val="008E5EC9"/>
    <w:rsid w:val="008E6078"/>
    <w:rsid w:val="008E6319"/>
    <w:rsid w:val="008E635D"/>
    <w:rsid w:val="008E6513"/>
    <w:rsid w:val="008E670A"/>
    <w:rsid w:val="008E672A"/>
    <w:rsid w:val="008E6759"/>
    <w:rsid w:val="008E6866"/>
    <w:rsid w:val="008E69D8"/>
    <w:rsid w:val="008E6A9D"/>
    <w:rsid w:val="008E6D39"/>
    <w:rsid w:val="008E6F2A"/>
    <w:rsid w:val="008E6F99"/>
    <w:rsid w:val="008E7055"/>
    <w:rsid w:val="008E7298"/>
    <w:rsid w:val="008E7596"/>
    <w:rsid w:val="008E7680"/>
    <w:rsid w:val="008E77A9"/>
    <w:rsid w:val="008E7E15"/>
    <w:rsid w:val="008E7F8C"/>
    <w:rsid w:val="008F007B"/>
    <w:rsid w:val="008F034C"/>
    <w:rsid w:val="008F0421"/>
    <w:rsid w:val="008F0463"/>
    <w:rsid w:val="008F047F"/>
    <w:rsid w:val="008F0594"/>
    <w:rsid w:val="008F0721"/>
    <w:rsid w:val="008F080A"/>
    <w:rsid w:val="008F0B10"/>
    <w:rsid w:val="008F0DDA"/>
    <w:rsid w:val="008F0F2C"/>
    <w:rsid w:val="008F10BB"/>
    <w:rsid w:val="008F1489"/>
    <w:rsid w:val="008F1679"/>
    <w:rsid w:val="008F18CA"/>
    <w:rsid w:val="008F1FAB"/>
    <w:rsid w:val="008F2025"/>
    <w:rsid w:val="008F22D2"/>
    <w:rsid w:val="008F2329"/>
    <w:rsid w:val="008F2360"/>
    <w:rsid w:val="008F24CA"/>
    <w:rsid w:val="008F27CC"/>
    <w:rsid w:val="008F28AC"/>
    <w:rsid w:val="008F28E1"/>
    <w:rsid w:val="008F2C41"/>
    <w:rsid w:val="008F2F44"/>
    <w:rsid w:val="008F2F77"/>
    <w:rsid w:val="008F2FCC"/>
    <w:rsid w:val="008F3063"/>
    <w:rsid w:val="008F309F"/>
    <w:rsid w:val="008F31B4"/>
    <w:rsid w:val="008F345E"/>
    <w:rsid w:val="008F366D"/>
    <w:rsid w:val="008F3889"/>
    <w:rsid w:val="008F3B99"/>
    <w:rsid w:val="008F3BAC"/>
    <w:rsid w:val="008F3CDD"/>
    <w:rsid w:val="008F3F35"/>
    <w:rsid w:val="008F43F9"/>
    <w:rsid w:val="008F4587"/>
    <w:rsid w:val="008F481F"/>
    <w:rsid w:val="008F4E7E"/>
    <w:rsid w:val="008F4F34"/>
    <w:rsid w:val="008F50C4"/>
    <w:rsid w:val="008F528F"/>
    <w:rsid w:val="008F5306"/>
    <w:rsid w:val="008F531C"/>
    <w:rsid w:val="008F5412"/>
    <w:rsid w:val="008F54C9"/>
    <w:rsid w:val="008F563B"/>
    <w:rsid w:val="008F57A4"/>
    <w:rsid w:val="008F5817"/>
    <w:rsid w:val="008F5CF5"/>
    <w:rsid w:val="008F5EE9"/>
    <w:rsid w:val="008F6655"/>
    <w:rsid w:val="008F66F4"/>
    <w:rsid w:val="008F690F"/>
    <w:rsid w:val="008F6A68"/>
    <w:rsid w:val="008F6A9C"/>
    <w:rsid w:val="008F6B60"/>
    <w:rsid w:val="008F6D56"/>
    <w:rsid w:val="008F6DC5"/>
    <w:rsid w:val="008F6FB7"/>
    <w:rsid w:val="008F7024"/>
    <w:rsid w:val="008F73AC"/>
    <w:rsid w:val="008F743C"/>
    <w:rsid w:val="008F7496"/>
    <w:rsid w:val="008F7732"/>
    <w:rsid w:val="008F7D77"/>
    <w:rsid w:val="009007E7"/>
    <w:rsid w:val="00900944"/>
    <w:rsid w:val="00900A4D"/>
    <w:rsid w:val="00900A7E"/>
    <w:rsid w:val="00900A9B"/>
    <w:rsid w:val="0090108C"/>
    <w:rsid w:val="009010C8"/>
    <w:rsid w:val="009011FF"/>
    <w:rsid w:val="009012BC"/>
    <w:rsid w:val="0090142E"/>
    <w:rsid w:val="00901516"/>
    <w:rsid w:val="0090153F"/>
    <w:rsid w:val="009018EE"/>
    <w:rsid w:val="00901E3F"/>
    <w:rsid w:val="00901ED2"/>
    <w:rsid w:val="00901FC0"/>
    <w:rsid w:val="00902219"/>
    <w:rsid w:val="009025DC"/>
    <w:rsid w:val="00902615"/>
    <w:rsid w:val="00902636"/>
    <w:rsid w:val="00902881"/>
    <w:rsid w:val="009028D2"/>
    <w:rsid w:val="009029BF"/>
    <w:rsid w:val="009029D9"/>
    <w:rsid w:val="00902A79"/>
    <w:rsid w:val="00902B17"/>
    <w:rsid w:val="00902FCA"/>
    <w:rsid w:val="009030E1"/>
    <w:rsid w:val="00903204"/>
    <w:rsid w:val="00903219"/>
    <w:rsid w:val="00903471"/>
    <w:rsid w:val="00903481"/>
    <w:rsid w:val="009036EE"/>
    <w:rsid w:val="00903994"/>
    <w:rsid w:val="009039D6"/>
    <w:rsid w:val="00903BA3"/>
    <w:rsid w:val="00903CA2"/>
    <w:rsid w:val="00903D12"/>
    <w:rsid w:val="0090400F"/>
    <w:rsid w:val="0090429E"/>
    <w:rsid w:val="00904709"/>
    <w:rsid w:val="009047E6"/>
    <w:rsid w:val="00904C8E"/>
    <w:rsid w:val="00904E7E"/>
    <w:rsid w:val="00905143"/>
    <w:rsid w:val="00905538"/>
    <w:rsid w:val="0090554A"/>
    <w:rsid w:val="00905A96"/>
    <w:rsid w:val="00905E8A"/>
    <w:rsid w:val="00905F3C"/>
    <w:rsid w:val="00906078"/>
    <w:rsid w:val="00906134"/>
    <w:rsid w:val="0090624F"/>
    <w:rsid w:val="009062FA"/>
    <w:rsid w:val="00906606"/>
    <w:rsid w:val="00906641"/>
    <w:rsid w:val="00906704"/>
    <w:rsid w:val="00906797"/>
    <w:rsid w:val="009067CB"/>
    <w:rsid w:val="009067FE"/>
    <w:rsid w:val="00906A39"/>
    <w:rsid w:val="00906A58"/>
    <w:rsid w:val="00907028"/>
    <w:rsid w:val="009072F7"/>
    <w:rsid w:val="009077BF"/>
    <w:rsid w:val="009077C7"/>
    <w:rsid w:val="00907C7A"/>
    <w:rsid w:val="00910025"/>
    <w:rsid w:val="0091014E"/>
    <w:rsid w:val="0091018D"/>
    <w:rsid w:val="0091034C"/>
    <w:rsid w:val="00910A8D"/>
    <w:rsid w:val="00910CCD"/>
    <w:rsid w:val="00911082"/>
    <w:rsid w:val="0091143F"/>
    <w:rsid w:val="0091167D"/>
    <w:rsid w:val="0091187F"/>
    <w:rsid w:val="00911AEC"/>
    <w:rsid w:val="00911B9F"/>
    <w:rsid w:val="00911DF1"/>
    <w:rsid w:val="00911EF8"/>
    <w:rsid w:val="009121C6"/>
    <w:rsid w:val="009124E9"/>
    <w:rsid w:val="00912548"/>
    <w:rsid w:val="009126F9"/>
    <w:rsid w:val="0091276B"/>
    <w:rsid w:val="009127CB"/>
    <w:rsid w:val="00912925"/>
    <w:rsid w:val="00912BCB"/>
    <w:rsid w:val="00912C4F"/>
    <w:rsid w:val="0091328A"/>
    <w:rsid w:val="00913377"/>
    <w:rsid w:val="009133CC"/>
    <w:rsid w:val="00913400"/>
    <w:rsid w:val="00913464"/>
    <w:rsid w:val="009134CB"/>
    <w:rsid w:val="009135AB"/>
    <w:rsid w:val="0091392A"/>
    <w:rsid w:val="00913E80"/>
    <w:rsid w:val="00914541"/>
    <w:rsid w:val="00914691"/>
    <w:rsid w:val="00914765"/>
    <w:rsid w:val="0091478A"/>
    <w:rsid w:val="009147BD"/>
    <w:rsid w:val="00914EBA"/>
    <w:rsid w:val="00914F3F"/>
    <w:rsid w:val="00915A8C"/>
    <w:rsid w:val="00915BC0"/>
    <w:rsid w:val="00915C52"/>
    <w:rsid w:val="00915D77"/>
    <w:rsid w:val="0091608D"/>
    <w:rsid w:val="0091659C"/>
    <w:rsid w:val="009165AA"/>
    <w:rsid w:val="009166FF"/>
    <w:rsid w:val="0091673D"/>
    <w:rsid w:val="00916910"/>
    <w:rsid w:val="00916A89"/>
    <w:rsid w:val="00916E05"/>
    <w:rsid w:val="00917574"/>
    <w:rsid w:val="00920484"/>
    <w:rsid w:val="009204A7"/>
    <w:rsid w:val="0092067C"/>
    <w:rsid w:val="00920740"/>
    <w:rsid w:val="009209A6"/>
    <w:rsid w:val="009209D9"/>
    <w:rsid w:val="00920C88"/>
    <w:rsid w:val="00920DA8"/>
    <w:rsid w:val="0092111F"/>
    <w:rsid w:val="009211D4"/>
    <w:rsid w:val="00921241"/>
    <w:rsid w:val="009212FB"/>
    <w:rsid w:val="0092149A"/>
    <w:rsid w:val="00921802"/>
    <w:rsid w:val="00921C26"/>
    <w:rsid w:val="00921CA9"/>
    <w:rsid w:val="00921CB0"/>
    <w:rsid w:val="00921E4F"/>
    <w:rsid w:val="00922026"/>
    <w:rsid w:val="00922440"/>
    <w:rsid w:val="009224A8"/>
    <w:rsid w:val="0092251F"/>
    <w:rsid w:val="00922877"/>
    <w:rsid w:val="00922897"/>
    <w:rsid w:val="009228C3"/>
    <w:rsid w:val="009228C5"/>
    <w:rsid w:val="00922DD0"/>
    <w:rsid w:val="009230EC"/>
    <w:rsid w:val="0092327D"/>
    <w:rsid w:val="00923400"/>
    <w:rsid w:val="0092344E"/>
    <w:rsid w:val="0092357B"/>
    <w:rsid w:val="00923851"/>
    <w:rsid w:val="00923D76"/>
    <w:rsid w:val="00923F01"/>
    <w:rsid w:val="0092415D"/>
    <w:rsid w:val="00924363"/>
    <w:rsid w:val="0092458D"/>
    <w:rsid w:val="00924A46"/>
    <w:rsid w:val="00924B56"/>
    <w:rsid w:val="00924B70"/>
    <w:rsid w:val="00924BF8"/>
    <w:rsid w:val="00924FBD"/>
    <w:rsid w:val="00925032"/>
    <w:rsid w:val="00925101"/>
    <w:rsid w:val="00925687"/>
    <w:rsid w:val="0092591C"/>
    <w:rsid w:val="009259D2"/>
    <w:rsid w:val="00925B2A"/>
    <w:rsid w:val="00925CDF"/>
    <w:rsid w:val="00925CE4"/>
    <w:rsid w:val="00925D9B"/>
    <w:rsid w:val="00925F88"/>
    <w:rsid w:val="00926165"/>
    <w:rsid w:val="0092641A"/>
    <w:rsid w:val="00926422"/>
    <w:rsid w:val="009267BC"/>
    <w:rsid w:val="00926F1B"/>
    <w:rsid w:val="00927030"/>
    <w:rsid w:val="00927098"/>
    <w:rsid w:val="00927147"/>
    <w:rsid w:val="009271FA"/>
    <w:rsid w:val="0092744A"/>
    <w:rsid w:val="009274C3"/>
    <w:rsid w:val="00927667"/>
    <w:rsid w:val="009277D9"/>
    <w:rsid w:val="0092785A"/>
    <w:rsid w:val="00927912"/>
    <w:rsid w:val="00927AF2"/>
    <w:rsid w:val="00927B21"/>
    <w:rsid w:val="00927D15"/>
    <w:rsid w:val="009301C2"/>
    <w:rsid w:val="00930289"/>
    <w:rsid w:val="009302FE"/>
    <w:rsid w:val="009304C3"/>
    <w:rsid w:val="00930B19"/>
    <w:rsid w:val="00930C52"/>
    <w:rsid w:val="0093114B"/>
    <w:rsid w:val="00931636"/>
    <w:rsid w:val="009318E8"/>
    <w:rsid w:val="00931A17"/>
    <w:rsid w:val="00931D47"/>
    <w:rsid w:val="00931F40"/>
    <w:rsid w:val="00931F73"/>
    <w:rsid w:val="00932000"/>
    <w:rsid w:val="00932059"/>
    <w:rsid w:val="0093219C"/>
    <w:rsid w:val="009321D9"/>
    <w:rsid w:val="009322A9"/>
    <w:rsid w:val="009324F1"/>
    <w:rsid w:val="009325AA"/>
    <w:rsid w:val="00932AC8"/>
    <w:rsid w:val="009333B3"/>
    <w:rsid w:val="00933598"/>
    <w:rsid w:val="00933DD6"/>
    <w:rsid w:val="0093419A"/>
    <w:rsid w:val="00934266"/>
    <w:rsid w:val="00934480"/>
    <w:rsid w:val="00934621"/>
    <w:rsid w:val="00934B49"/>
    <w:rsid w:val="00934CCA"/>
    <w:rsid w:val="00934D20"/>
    <w:rsid w:val="00934E74"/>
    <w:rsid w:val="00934F77"/>
    <w:rsid w:val="0093504B"/>
    <w:rsid w:val="00935072"/>
    <w:rsid w:val="009351FD"/>
    <w:rsid w:val="0093520B"/>
    <w:rsid w:val="00935448"/>
    <w:rsid w:val="009359D1"/>
    <w:rsid w:val="00935A07"/>
    <w:rsid w:val="00935A5F"/>
    <w:rsid w:val="00935CB9"/>
    <w:rsid w:val="00935D29"/>
    <w:rsid w:val="00936767"/>
    <w:rsid w:val="00936A05"/>
    <w:rsid w:val="00936CF4"/>
    <w:rsid w:val="00937664"/>
    <w:rsid w:val="009376AE"/>
    <w:rsid w:val="00937949"/>
    <w:rsid w:val="00937AA4"/>
    <w:rsid w:val="00937E14"/>
    <w:rsid w:val="00937E64"/>
    <w:rsid w:val="009400D9"/>
    <w:rsid w:val="0094028D"/>
    <w:rsid w:val="00940449"/>
    <w:rsid w:val="00940487"/>
    <w:rsid w:val="00940830"/>
    <w:rsid w:val="0094089D"/>
    <w:rsid w:val="00940A20"/>
    <w:rsid w:val="00940AAA"/>
    <w:rsid w:val="00940CAE"/>
    <w:rsid w:val="00940E84"/>
    <w:rsid w:val="00940E8F"/>
    <w:rsid w:val="00941085"/>
    <w:rsid w:val="00941491"/>
    <w:rsid w:val="00942569"/>
    <w:rsid w:val="009429C6"/>
    <w:rsid w:val="00942A1C"/>
    <w:rsid w:val="00942BCA"/>
    <w:rsid w:val="00942EB6"/>
    <w:rsid w:val="009430C1"/>
    <w:rsid w:val="00943334"/>
    <w:rsid w:val="009434FE"/>
    <w:rsid w:val="0094382B"/>
    <w:rsid w:val="00943976"/>
    <w:rsid w:val="00943ACF"/>
    <w:rsid w:val="00943EA2"/>
    <w:rsid w:val="009441E8"/>
    <w:rsid w:val="00944384"/>
    <w:rsid w:val="00944D24"/>
    <w:rsid w:val="00944DF1"/>
    <w:rsid w:val="00945009"/>
    <w:rsid w:val="009452BE"/>
    <w:rsid w:val="0094534B"/>
    <w:rsid w:val="009455D1"/>
    <w:rsid w:val="009456B5"/>
    <w:rsid w:val="009457D9"/>
    <w:rsid w:val="009458D5"/>
    <w:rsid w:val="00945904"/>
    <w:rsid w:val="00945925"/>
    <w:rsid w:val="00946139"/>
    <w:rsid w:val="00946319"/>
    <w:rsid w:val="009463ED"/>
    <w:rsid w:val="00946455"/>
    <w:rsid w:val="009477F2"/>
    <w:rsid w:val="009479B7"/>
    <w:rsid w:val="00947C81"/>
    <w:rsid w:val="00947F49"/>
    <w:rsid w:val="0095007C"/>
    <w:rsid w:val="00950121"/>
    <w:rsid w:val="00950315"/>
    <w:rsid w:val="00950430"/>
    <w:rsid w:val="0095050D"/>
    <w:rsid w:val="00950566"/>
    <w:rsid w:val="009506D1"/>
    <w:rsid w:val="00950765"/>
    <w:rsid w:val="009508A6"/>
    <w:rsid w:val="00950E4F"/>
    <w:rsid w:val="00950F36"/>
    <w:rsid w:val="009511CF"/>
    <w:rsid w:val="009515BF"/>
    <w:rsid w:val="00951617"/>
    <w:rsid w:val="00951A85"/>
    <w:rsid w:val="00951D7C"/>
    <w:rsid w:val="00951FA3"/>
    <w:rsid w:val="00951FBC"/>
    <w:rsid w:val="00951FE4"/>
    <w:rsid w:val="0095219D"/>
    <w:rsid w:val="009528B8"/>
    <w:rsid w:val="0095293D"/>
    <w:rsid w:val="00952D8D"/>
    <w:rsid w:val="00952F01"/>
    <w:rsid w:val="009530E5"/>
    <w:rsid w:val="00953169"/>
    <w:rsid w:val="00953293"/>
    <w:rsid w:val="0095352D"/>
    <w:rsid w:val="00953678"/>
    <w:rsid w:val="009536A4"/>
    <w:rsid w:val="0095382B"/>
    <w:rsid w:val="00953A6C"/>
    <w:rsid w:val="00953B36"/>
    <w:rsid w:val="00953DEC"/>
    <w:rsid w:val="00953E9A"/>
    <w:rsid w:val="009544B7"/>
    <w:rsid w:val="00954565"/>
    <w:rsid w:val="009545EC"/>
    <w:rsid w:val="00954876"/>
    <w:rsid w:val="009548D2"/>
    <w:rsid w:val="00954938"/>
    <w:rsid w:val="009550D4"/>
    <w:rsid w:val="009552A8"/>
    <w:rsid w:val="00955486"/>
    <w:rsid w:val="00955D32"/>
    <w:rsid w:val="00955E18"/>
    <w:rsid w:val="00956226"/>
    <w:rsid w:val="009562E2"/>
    <w:rsid w:val="0095631B"/>
    <w:rsid w:val="009563B6"/>
    <w:rsid w:val="009563D8"/>
    <w:rsid w:val="009564FD"/>
    <w:rsid w:val="009565B0"/>
    <w:rsid w:val="0095683D"/>
    <w:rsid w:val="00956E48"/>
    <w:rsid w:val="00956EC1"/>
    <w:rsid w:val="00956F7F"/>
    <w:rsid w:val="00956F9A"/>
    <w:rsid w:val="00957008"/>
    <w:rsid w:val="00957721"/>
    <w:rsid w:val="00957B26"/>
    <w:rsid w:val="00957BE8"/>
    <w:rsid w:val="00957DD8"/>
    <w:rsid w:val="009602FE"/>
    <w:rsid w:val="00960BF6"/>
    <w:rsid w:val="009612F0"/>
    <w:rsid w:val="0096162C"/>
    <w:rsid w:val="00961963"/>
    <w:rsid w:val="00961D87"/>
    <w:rsid w:val="009621CB"/>
    <w:rsid w:val="009623F4"/>
    <w:rsid w:val="00962838"/>
    <w:rsid w:val="00962C7D"/>
    <w:rsid w:val="00963484"/>
    <w:rsid w:val="009634F2"/>
    <w:rsid w:val="00963AC8"/>
    <w:rsid w:val="00963B2C"/>
    <w:rsid w:val="00963B96"/>
    <w:rsid w:val="00964064"/>
    <w:rsid w:val="00964073"/>
    <w:rsid w:val="009640A0"/>
    <w:rsid w:val="0096470F"/>
    <w:rsid w:val="00964897"/>
    <w:rsid w:val="00964898"/>
    <w:rsid w:val="009648AC"/>
    <w:rsid w:val="00964A1D"/>
    <w:rsid w:val="00964A1E"/>
    <w:rsid w:val="00964AF9"/>
    <w:rsid w:val="00964B96"/>
    <w:rsid w:val="0096501D"/>
    <w:rsid w:val="00965580"/>
    <w:rsid w:val="00965754"/>
    <w:rsid w:val="00965AE7"/>
    <w:rsid w:val="00965FC6"/>
    <w:rsid w:val="00966418"/>
    <w:rsid w:val="0096643B"/>
    <w:rsid w:val="009667E6"/>
    <w:rsid w:val="0096705F"/>
    <w:rsid w:val="0096718D"/>
    <w:rsid w:val="0096759F"/>
    <w:rsid w:val="00967759"/>
    <w:rsid w:val="009706D6"/>
    <w:rsid w:val="00970E34"/>
    <w:rsid w:val="009710C7"/>
    <w:rsid w:val="00971172"/>
    <w:rsid w:val="0097118C"/>
    <w:rsid w:val="0097176B"/>
    <w:rsid w:val="00971938"/>
    <w:rsid w:val="00971BE2"/>
    <w:rsid w:val="0097234F"/>
    <w:rsid w:val="009724C4"/>
    <w:rsid w:val="00972529"/>
    <w:rsid w:val="00972BD3"/>
    <w:rsid w:val="00972C57"/>
    <w:rsid w:val="00972D84"/>
    <w:rsid w:val="00972E31"/>
    <w:rsid w:val="00972E60"/>
    <w:rsid w:val="009735D9"/>
    <w:rsid w:val="009738A7"/>
    <w:rsid w:val="00973AE0"/>
    <w:rsid w:val="00973C61"/>
    <w:rsid w:val="00973D84"/>
    <w:rsid w:val="00973F97"/>
    <w:rsid w:val="00973FC8"/>
    <w:rsid w:val="009745CF"/>
    <w:rsid w:val="009747E6"/>
    <w:rsid w:val="00974A59"/>
    <w:rsid w:val="00974C4B"/>
    <w:rsid w:val="00974E1B"/>
    <w:rsid w:val="00974E38"/>
    <w:rsid w:val="009753FB"/>
    <w:rsid w:val="00975689"/>
    <w:rsid w:val="00975886"/>
    <w:rsid w:val="00975D32"/>
    <w:rsid w:val="00975D43"/>
    <w:rsid w:val="0097624E"/>
    <w:rsid w:val="009764AF"/>
    <w:rsid w:val="00976980"/>
    <w:rsid w:val="009769FA"/>
    <w:rsid w:val="00976C1E"/>
    <w:rsid w:val="00976C84"/>
    <w:rsid w:val="00976FD1"/>
    <w:rsid w:val="00977095"/>
    <w:rsid w:val="00977673"/>
    <w:rsid w:val="00977762"/>
    <w:rsid w:val="00977A85"/>
    <w:rsid w:val="00977AB6"/>
    <w:rsid w:val="00977C8E"/>
    <w:rsid w:val="00977ED5"/>
    <w:rsid w:val="00977F28"/>
    <w:rsid w:val="0098001F"/>
    <w:rsid w:val="0098003E"/>
    <w:rsid w:val="009807FB"/>
    <w:rsid w:val="00980850"/>
    <w:rsid w:val="00980E76"/>
    <w:rsid w:val="00981012"/>
    <w:rsid w:val="0098105D"/>
    <w:rsid w:val="00981237"/>
    <w:rsid w:val="00981AEB"/>
    <w:rsid w:val="00981B40"/>
    <w:rsid w:val="00981B9A"/>
    <w:rsid w:val="00981DD0"/>
    <w:rsid w:val="00981F00"/>
    <w:rsid w:val="0098232C"/>
    <w:rsid w:val="00982450"/>
    <w:rsid w:val="009827D2"/>
    <w:rsid w:val="00982835"/>
    <w:rsid w:val="0098296F"/>
    <w:rsid w:val="00982A71"/>
    <w:rsid w:val="00982B21"/>
    <w:rsid w:val="00982B40"/>
    <w:rsid w:val="00982F44"/>
    <w:rsid w:val="00983037"/>
    <w:rsid w:val="00983218"/>
    <w:rsid w:val="009833DC"/>
    <w:rsid w:val="009835CC"/>
    <w:rsid w:val="0098363D"/>
    <w:rsid w:val="00983715"/>
    <w:rsid w:val="00983926"/>
    <w:rsid w:val="00983972"/>
    <w:rsid w:val="009839C1"/>
    <w:rsid w:val="00983B87"/>
    <w:rsid w:val="00983F30"/>
    <w:rsid w:val="00984292"/>
    <w:rsid w:val="0098440A"/>
    <w:rsid w:val="00984796"/>
    <w:rsid w:val="00984CB0"/>
    <w:rsid w:val="00984DE9"/>
    <w:rsid w:val="00984E18"/>
    <w:rsid w:val="00984E7C"/>
    <w:rsid w:val="0098501A"/>
    <w:rsid w:val="009851B9"/>
    <w:rsid w:val="0098528F"/>
    <w:rsid w:val="00985328"/>
    <w:rsid w:val="0098556D"/>
    <w:rsid w:val="009856E9"/>
    <w:rsid w:val="0098579F"/>
    <w:rsid w:val="00985A19"/>
    <w:rsid w:val="00985AA3"/>
    <w:rsid w:val="00985D66"/>
    <w:rsid w:val="00985F1D"/>
    <w:rsid w:val="0098622F"/>
    <w:rsid w:val="009863B8"/>
    <w:rsid w:val="009865B0"/>
    <w:rsid w:val="009865E6"/>
    <w:rsid w:val="00986781"/>
    <w:rsid w:val="00986B16"/>
    <w:rsid w:val="00986B19"/>
    <w:rsid w:val="00986C73"/>
    <w:rsid w:val="00986FF9"/>
    <w:rsid w:val="00987004"/>
    <w:rsid w:val="0098730D"/>
    <w:rsid w:val="0098748F"/>
    <w:rsid w:val="0098758B"/>
    <w:rsid w:val="0098767F"/>
    <w:rsid w:val="00987749"/>
    <w:rsid w:val="0098794E"/>
    <w:rsid w:val="00987B0D"/>
    <w:rsid w:val="00990018"/>
    <w:rsid w:val="00990048"/>
    <w:rsid w:val="0099044B"/>
    <w:rsid w:val="00990476"/>
    <w:rsid w:val="009906A2"/>
    <w:rsid w:val="0099070A"/>
    <w:rsid w:val="009907B9"/>
    <w:rsid w:val="00990EEE"/>
    <w:rsid w:val="00990FFC"/>
    <w:rsid w:val="00991648"/>
    <w:rsid w:val="009916DF"/>
    <w:rsid w:val="009916F0"/>
    <w:rsid w:val="009916F9"/>
    <w:rsid w:val="00991BDF"/>
    <w:rsid w:val="00991BE5"/>
    <w:rsid w:val="00991BE8"/>
    <w:rsid w:val="00991EB5"/>
    <w:rsid w:val="0099242D"/>
    <w:rsid w:val="009929DD"/>
    <w:rsid w:val="00992A0E"/>
    <w:rsid w:val="00992B7E"/>
    <w:rsid w:val="00992C1D"/>
    <w:rsid w:val="00992C42"/>
    <w:rsid w:val="00992FD5"/>
    <w:rsid w:val="009930D9"/>
    <w:rsid w:val="00993114"/>
    <w:rsid w:val="00993173"/>
    <w:rsid w:val="00993341"/>
    <w:rsid w:val="009933E9"/>
    <w:rsid w:val="009934FD"/>
    <w:rsid w:val="009939DD"/>
    <w:rsid w:val="00993B7D"/>
    <w:rsid w:val="00993BB4"/>
    <w:rsid w:val="00993C6C"/>
    <w:rsid w:val="00993CD1"/>
    <w:rsid w:val="00993DD3"/>
    <w:rsid w:val="00993DFB"/>
    <w:rsid w:val="00993E18"/>
    <w:rsid w:val="00993E4D"/>
    <w:rsid w:val="00993FF6"/>
    <w:rsid w:val="00993FF9"/>
    <w:rsid w:val="0099411B"/>
    <w:rsid w:val="0099438F"/>
    <w:rsid w:val="00994496"/>
    <w:rsid w:val="0099449E"/>
    <w:rsid w:val="00994AD9"/>
    <w:rsid w:val="009950B8"/>
    <w:rsid w:val="009950D5"/>
    <w:rsid w:val="0099519E"/>
    <w:rsid w:val="00995328"/>
    <w:rsid w:val="009954A5"/>
    <w:rsid w:val="009955CF"/>
    <w:rsid w:val="00995769"/>
    <w:rsid w:val="00995A0F"/>
    <w:rsid w:val="00995B00"/>
    <w:rsid w:val="00995B7E"/>
    <w:rsid w:val="00995D88"/>
    <w:rsid w:val="00995FF5"/>
    <w:rsid w:val="0099607F"/>
    <w:rsid w:val="009962F5"/>
    <w:rsid w:val="0099648A"/>
    <w:rsid w:val="009964B9"/>
    <w:rsid w:val="009965DA"/>
    <w:rsid w:val="0099677C"/>
    <w:rsid w:val="00996BC7"/>
    <w:rsid w:val="00996D00"/>
    <w:rsid w:val="00996D4E"/>
    <w:rsid w:val="00996F80"/>
    <w:rsid w:val="00996F9D"/>
    <w:rsid w:val="00997074"/>
    <w:rsid w:val="0099757D"/>
    <w:rsid w:val="009975E8"/>
    <w:rsid w:val="00997624"/>
    <w:rsid w:val="0099767E"/>
    <w:rsid w:val="00997BD0"/>
    <w:rsid w:val="00997BF6"/>
    <w:rsid w:val="00997CF8"/>
    <w:rsid w:val="00997D35"/>
    <w:rsid w:val="00997DEA"/>
    <w:rsid w:val="00997E1F"/>
    <w:rsid w:val="00997FEF"/>
    <w:rsid w:val="009A0048"/>
    <w:rsid w:val="009A0420"/>
    <w:rsid w:val="009A0BF8"/>
    <w:rsid w:val="009A0CDD"/>
    <w:rsid w:val="009A105E"/>
    <w:rsid w:val="009A1274"/>
    <w:rsid w:val="009A1277"/>
    <w:rsid w:val="009A19E7"/>
    <w:rsid w:val="009A1D81"/>
    <w:rsid w:val="009A211A"/>
    <w:rsid w:val="009A2129"/>
    <w:rsid w:val="009A24EA"/>
    <w:rsid w:val="009A2510"/>
    <w:rsid w:val="009A25BD"/>
    <w:rsid w:val="009A25FE"/>
    <w:rsid w:val="009A2865"/>
    <w:rsid w:val="009A2F87"/>
    <w:rsid w:val="009A304A"/>
    <w:rsid w:val="009A36C1"/>
    <w:rsid w:val="009A36FE"/>
    <w:rsid w:val="009A3739"/>
    <w:rsid w:val="009A3AFE"/>
    <w:rsid w:val="009A3B2C"/>
    <w:rsid w:val="009A3C3E"/>
    <w:rsid w:val="009A3E05"/>
    <w:rsid w:val="009A429A"/>
    <w:rsid w:val="009A42F4"/>
    <w:rsid w:val="009A4678"/>
    <w:rsid w:val="009A4729"/>
    <w:rsid w:val="009A4953"/>
    <w:rsid w:val="009A4DB2"/>
    <w:rsid w:val="009A4E55"/>
    <w:rsid w:val="009A4E9E"/>
    <w:rsid w:val="009A5A0C"/>
    <w:rsid w:val="009A5B55"/>
    <w:rsid w:val="009A5E63"/>
    <w:rsid w:val="009A6143"/>
    <w:rsid w:val="009A617C"/>
    <w:rsid w:val="009A627E"/>
    <w:rsid w:val="009A6443"/>
    <w:rsid w:val="009A6448"/>
    <w:rsid w:val="009A64DF"/>
    <w:rsid w:val="009A65A1"/>
    <w:rsid w:val="009A680B"/>
    <w:rsid w:val="009A6B0E"/>
    <w:rsid w:val="009A71F3"/>
    <w:rsid w:val="009A72B4"/>
    <w:rsid w:val="009A760A"/>
    <w:rsid w:val="009A79C4"/>
    <w:rsid w:val="009A7B86"/>
    <w:rsid w:val="009A7D71"/>
    <w:rsid w:val="009B02FA"/>
    <w:rsid w:val="009B07CA"/>
    <w:rsid w:val="009B0BB7"/>
    <w:rsid w:val="009B0C6D"/>
    <w:rsid w:val="009B0D05"/>
    <w:rsid w:val="009B0D36"/>
    <w:rsid w:val="009B0DA2"/>
    <w:rsid w:val="009B0E1D"/>
    <w:rsid w:val="009B1080"/>
    <w:rsid w:val="009B1090"/>
    <w:rsid w:val="009B1156"/>
    <w:rsid w:val="009B1426"/>
    <w:rsid w:val="009B1491"/>
    <w:rsid w:val="009B1717"/>
    <w:rsid w:val="009B175E"/>
    <w:rsid w:val="009B1801"/>
    <w:rsid w:val="009B1A1D"/>
    <w:rsid w:val="009B1C7E"/>
    <w:rsid w:val="009B1D37"/>
    <w:rsid w:val="009B1DFC"/>
    <w:rsid w:val="009B22C3"/>
    <w:rsid w:val="009B2706"/>
    <w:rsid w:val="009B2804"/>
    <w:rsid w:val="009B293E"/>
    <w:rsid w:val="009B2995"/>
    <w:rsid w:val="009B2F93"/>
    <w:rsid w:val="009B3054"/>
    <w:rsid w:val="009B30F0"/>
    <w:rsid w:val="009B3326"/>
    <w:rsid w:val="009B3478"/>
    <w:rsid w:val="009B357E"/>
    <w:rsid w:val="009B37C9"/>
    <w:rsid w:val="009B39F9"/>
    <w:rsid w:val="009B3B9F"/>
    <w:rsid w:val="009B3BD4"/>
    <w:rsid w:val="009B3EF6"/>
    <w:rsid w:val="009B3F5F"/>
    <w:rsid w:val="009B4128"/>
    <w:rsid w:val="009B423E"/>
    <w:rsid w:val="009B43B8"/>
    <w:rsid w:val="009B447A"/>
    <w:rsid w:val="009B4618"/>
    <w:rsid w:val="009B4681"/>
    <w:rsid w:val="009B46A1"/>
    <w:rsid w:val="009B47B7"/>
    <w:rsid w:val="009B4A4D"/>
    <w:rsid w:val="009B4C67"/>
    <w:rsid w:val="009B4EF1"/>
    <w:rsid w:val="009B5627"/>
    <w:rsid w:val="009B580B"/>
    <w:rsid w:val="009B5CAB"/>
    <w:rsid w:val="009B5E96"/>
    <w:rsid w:val="009B6407"/>
    <w:rsid w:val="009B6671"/>
    <w:rsid w:val="009B674E"/>
    <w:rsid w:val="009B67CD"/>
    <w:rsid w:val="009B6B00"/>
    <w:rsid w:val="009B6BBB"/>
    <w:rsid w:val="009B6E36"/>
    <w:rsid w:val="009B6EEC"/>
    <w:rsid w:val="009B73E4"/>
    <w:rsid w:val="009B7464"/>
    <w:rsid w:val="009B7520"/>
    <w:rsid w:val="009B777A"/>
    <w:rsid w:val="009B7969"/>
    <w:rsid w:val="009B79ED"/>
    <w:rsid w:val="009B7A19"/>
    <w:rsid w:val="009B7A3B"/>
    <w:rsid w:val="009B7C11"/>
    <w:rsid w:val="009B7DF2"/>
    <w:rsid w:val="009C00CE"/>
    <w:rsid w:val="009C01D6"/>
    <w:rsid w:val="009C09A8"/>
    <w:rsid w:val="009C0B23"/>
    <w:rsid w:val="009C0BA3"/>
    <w:rsid w:val="009C0BF6"/>
    <w:rsid w:val="009C0E45"/>
    <w:rsid w:val="009C0FC3"/>
    <w:rsid w:val="009C12F0"/>
    <w:rsid w:val="009C1359"/>
    <w:rsid w:val="009C1410"/>
    <w:rsid w:val="009C14B7"/>
    <w:rsid w:val="009C1591"/>
    <w:rsid w:val="009C17C5"/>
    <w:rsid w:val="009C17DF"/>
    <w:rsid w:val="009C1C4E"/>
    <w:rsid w:val="009C2276"/>
    <w:rsid w:val="009C23DA"/>
    <w:rsid w:val="009C2753"/>
    <w:rsid w:val="009C2833"/>
    <w:rsid w:val="009C2899"/>
    <w:rsid w:val="009C2A9A"/>
    <w:rsid w:val="009C2B2C"/>
    <w:rsid w:val="009C305C"/>
    <w:rsid w:val="009C33DA"/>
    <w:rsid w:val="009C34A4"/>
    <w:rsid w:val="009C3515"/>
    <w:rsid w:val="009C374C"/>
    <w:rsid w:val="009C3856"/>
    <w:rsid w:val="009C3986"/>
    <w:rsid w:val="009C4467"/>
    <w:rsid w:val="009C483A"/>
    <w:rsid w:val="009C48C2"/>
    <w:rsid w:val="009C491F"/>
    <w:rsid w:val="009C4A63"/>
    <w:rsid w:val="009C4B68"/>
    <w:rsid w:val="009C4DCA"/>
    <w:rsid w:val="009C4FFA"/>
    <w:rsid w:val="009C50D5"/>
    <w:rsid w:val="009C50E4"/>
    <w:rsid w:val="009C5C1A"/>
    <w:rsid w:val="009C5EA7"/>
    <w:rsid w:val="009C5F53"/>
    <w:rsid w:val="009C644E"/>
    <w:rsid w:val="009C662E"/>
    <w:rsid w:val="009C6651"/>
    <w:rsid w:val="009C66E0"/>
    <w:rsid w:val="009C67A3"/>
    <w:rsid w:val="009C6F17"/>
    <w:rsid w:val="009C73F9"/>
    <w:rsid w:val="009C740B"/>
    <w:rsid w:val="009C7873"/>
    <w:rsid w:val="009C78FF"/>
    <w:rsid w:val="009C7C13"/>
    <w:rsid w:val="009C7E00"/>
    <w:rsid w:val="009D003D"/>
    <w:rsid w:val="009D02A1"/>
    <w:rsid w:val="009D077F"/>
    <w:rsid w:val="009D0A3C"/>
    <w:rsid w:val="009D0C0A"/>
    <w:rsid w:val="009D0F94"/>
    <w:rsid w:val="009D0FB1"/>
    <w:rsid w:val="009D1556"/>
    <w:rsid w:val="009D15B4"/>
    <w:rsid w:val="009D15E6"/>
    <w:rsid w:val="009D1A0F"/>
    <w:rsid w:val="009D1B09"/>
    <w:rsid w:val="009D1BF3"/>
    <w:rsid w:val="009D1DE8"/>
    <w:rsid w:val="009D1FD6"/>
    <w:rsid w:val="009D209A"/>
    <w:rsid w:val="009D20CF"/>
    <w:rsid w:val="009D20FE"/>
    <w:rsid w:val="009D23F2"/>
    <w:rsid w:val="009D262B"/>
    <w:rsid w:val="009D28C4"/>
    <w:rsid w:val="009D2B8A"/>
    <w:rsid w:val="009D2C95"/>
    <w:rsid w:val="009D2EC3"/>
    <w:rsid w:val="009D2F1B"/>
    <w:rsid w:val="009D3017"/>
    <w:rsid w:val="009D303E"/>
    <w:rsid w:val="009D3043"/>
    <w:rsid w:val="009D3063"/>
    <w:rsid w:val="009D31B5"/>
    <w:rsid w:val="009D31DB"/>
    <w:rsid w:val="009D3226"/>
    <w:rsid w:val="009D346F"/>
    <w:rsid w:val="009D3726"/>
    <w:rsid w:val="009D37EA"/>
    <w:rsid w:val="009D384E"/>
    <w:rsid w:val="009D38F4"/>
    <w:rsid w:val="009D397F"/>
    <w:rsid w:val="009D3E6B"/>
    <w:rsid w:val="009D4576"/>
    <w:rsid w:val="009D46F5"/>
    <w:rsid w:val="009D4704"/>
    <w:rsid w:val="009D4747"/>
    <w:rsid w:val="009D4AFD"/>
    <w:rsid w:val="009D4BE8"/>
    <w:rsid w:val="009D4EF3"/>
    <w:rsid w:val="009D4F22"/>
    <w:rsid w:val="009D4FBB"/>
    <w:rsid w:val="009D50BB"/>
    <w:rsid w:val="009D54B7"/>
    <w:rsid w:val="009D56B8"/>
    <w:rsid w:val="009D574F"/>
    <w:rsid w:val="009D5A4B"/>
    <w:rsid w:val="009D5B13"/>
    <w:rsid w:val="009D6C51"/>
    <w:rsid w:val="009D6E31"/>
    <w:rsid w:val="009D6EDA"/>
    <w:rsid w:val="009D7127"/>
    <w:rsid w:val="009D72AB"/>
    <w:rsid w:val="009D7531"/>
    <w:rsid w:val="009D762A"/>
    <w:rsid w:val="009D771F"/>
    <w:rsid w:val="009D7951"/>
    <w:rsid w:val="009D79B9"/>
    <w:rsid w:val="009D7A9C"/>
    <w:rsid w:val="009D7C24"/>
    <w:rsid w:val="009D7E20"/>
    <w:rsid w:val="009E0392"/>
    <w:rsid w:val="009E03EB"/>
    <w:rsid w:val="009E09EC"/>
    <w:rsid w:val="009E0B50"/>
    <w:rsid w:val="009E0BAC"/>
    <w:rsid w:val="009E0BB6"/>
    <w:rsid w:val="009E0D39"/>
    <w:rsid w:val="009E0F4D"/>
    <w:rsid w:val="009E0F69"/>
    <w:rsid w:val="009E10D1"/>
    <w:rsid w:val="009E10F7"/>
    <w:rsid w:val="009E11A7"/>
    <w:rsid w:val="009E1376"/>
    <w:rsid w:val="009E16D4"/>
    <w:rsid w:val="009E1829"/>
    <w:rsid w:val="009E192D"/>
    <w:rsid w:val="009E1BD2"/>
    <w:rsid w:val="009E1E10"/>
    <w:rsid w:val="009E1F88"/>
    <w:rsid w:val="009E2129"/>
    <w:rsid w:val="009E212D"/>
    <w:rsid w:val="009E2455"/>
    <w:rsid w:val="009E24FA"/>
    <w:rsid w:val="009E2529"/>
    <w:rsid w:val="009E2667"/>
    <w:rsid w:val="009E29E5"/>
    <w:rsid w:val="009E2B73"/>
    <w:rsid w:val="009E300A"/>
    <w:rsid w:val="009E3070"/>
    <w:rsid w:val="009E33AF"/>
    <w:rsid w:val="009E3601"/>
    <w:rsid w:val="009E3741"/>
    <w:rsid w:val="009E3790"/>
    <w:rsid w:val="009E3BBE"/>
    <w:rsid w:val="009E3EF5"/>
    <w:rsid w:val="009E402D"/>
    <w:rsid w:val="009E41A5"/>
    <w:rsid w:val="009E4395"/>
    <w:rsid w:val="009E45B6"/>
    <w:rsid w:val="009E49B5"/>
    <w:rsid w:val="009E4B56"/>
    <w:rsid w:val="009E4CDD"/>
    <w:rsid w:val="009E4D4C"/>
    <w:rsid w:val="009E51D1"/>
    <w:rsid w:val="009E57AE"/>
    <w:rsid w:val="009E57CD"/>
    <w:rsid w:val="009E5851"/>
    <w:rsid w:val="009E58BF"/>
    <w:rsid w:val="009E599E"/>
    <w:rsid w:val="009E59F2"/>
    <w:rsid w:val="009E5E0F"/>
    <w:rsid w:val="009E5E43"/>
    <w:rsid w:val="009E5E63"/>
    <w:rsid w:val="009E606A"/>
    <w:rsid w:val="009E60C5"/>
    <w:rsid w:val="009E626D"/>
    <w:rsid w:val="009E63F0"/>
    <w:rsid w:val="009E6581"/>
    <w:rsid w:val="009E673C"/>
    <w:rsid w:val="009E6896"/>
    <w:rsid w:val="009E6A10"/>
    <w:rsid w:val="009E7038"/>
    <w:rsid w:val="009E77DD"/>
    <w:rsid w:val="009F0387"/>
    <w:rsid w:val="009F05AD"/>
    <w:rsid w:val="009F0813"/>
    <w:rsid w:val="009F097B"/>
    <w:rsid w:val="009F0A10"/>
    <w:rsid w:val="009F0B3B"/>
    <w:rsid w:val="009F12BD"/>
    <w:rsid w:val="009F18D3"/>
    <w:rsid w:val="009F1A3E"/>
    <w:rsid w:val="009F1C62"/>
    <w:rsid w:val="009F1D57"/>
    <w:rsid w:val="009F1E07"/>
    <w:rsid w:val="009F1FC0"/>
    <w:rsid w:val="009F200E"/>
    <w:rsid w:val="009F20B0"/>
    <w:rsid w:val="009F211E"/>
    <w:rsid w:val="009F23B6"/>
    <w:rsid w:val="009F2429"/>
    <w:rsid w:val="009F244A"/>
    <w:rsid w:val="009F248B"/>
    <w:rsid w:val="009F2497"/>
    <w:rsid w:val="009F2702"/>
    <w:rsid w:val="009F27B3"/>
    <w:rsid w:val="009F2B53"/>
    <w:rsid w:val="009F2C6C"/>
    <w:rsid w:val="009F2E6F"/>
    <w:rsid w:val="009F2F0B"/>
    <w:rsid w:val="009F3078"/>
    <w:rsid w:val="009F329A"/>
    <w:rsid w:val="009F35D7"/>
    <w:rsid w:val="009F3655"/>
    <w:rsid w:val="009F373A"/>
    <w:rsid w:val="009F399C"/>
    <w:rsid w:val="009F39BA"/>
    <w:rsid w:val="009F3BA9"/>
    <w:rsid w:val="009F3F90"/>
    <w:rsid w:val="009F409D"/>
    <w:rsid w:val="009F4101"/>
    <w:rsid w:val="009F4299"/>
    <w:rsid w:val="009F4B8D"/>
    <w:rsid w:val="009F4EC8"/>
    <w:rsid w:val="009F51A8"/>
    <w:rsid w:val="009F52BF"/>
    <w:rsid w:val="009F539A"/>
    <w:rsid w:val="009F5883"/>
    <w:rsid w:val="009F588A"/>
    <w:rsid w:val="009F5A72"/>
    <w:rsid w:val="009F5AD2"/>
    <w:rsid w:val="009F5B62"/>
    <w:rsid w:val="009F5C7F"/>
    <w:rsid w:val="009F5C8E"/>
    <w:rsid w:val="009F5F55"/>
    <w:rsid w:val="009F5FEC"/>
    <w:rsid w:val="009F60E3"/>
    <w:rsid w:val="009F6315"/>
    <w:rsid w:val="009F6404"/>
    <w:rsid w:val="009F659C"/>
    <w:rsid w:val="009F668A"/>
    <w:rsid w:val="009F68F0"/>
    <w:rsid w:val="009F6A19"/>
    <w:rsid w:val="009F6A22"/>
    <w:rsid w:val="009F6BC6"/>
    <w:rsid w:val="009F6BFE"/>
    <w:rsid w:val="009F6BFF"/>
    <w:rsid w:val="009F6EC9"/>
    <w:rsid w:val="009F772D"/>
    <w:rsid w:val="009F794F"/>
    <w:rsid w:val="009F7CD5"/>
    <w:rsid w:val="00A00780"/>
    <w:rsid w:val="00A008E1"/>
    <w:rsid w:val="00A0098E"/>
    <w:rsid w:val="00A00CDC"/>
    <w:rsid w:val="00A00E7A"/>
    <w:rsid w:val="00A00FAF"/>
    <w:rsid w:val="00A0102F"/>
    <w:rsid w:val="00A01080"/>
    <w:rsid w:val="00A010B6"/>
    <w:rsid w:val="00A010D9"/>
    <w:rsid w:val="00A010FC"/>
    <w:rsid w:val="00A01110"/>
    <w:rsid w:val="00A0168E"/>
    <w:rsid w:val="00A01A5D"/>
    <w:rsid w:val="00A01CA4"/>
    <w:rsid w:val="00A01EC6"/>
    <w:rsid w:val="00A02272"/>
    <w:rsid w:val="00A0267E"/>
    <w:rsid w:val="00A02861"/>
    <w:rsid w:val="00A02BB5"/>
    <w:rsid w:val="00A02C53"/>
    <w:rsid w:val="00A02D26"/>
    <w:rsid w:val="00A02E7D"/>
    <w:rsid w:val="00A02EA8"/>
    <w:rsid w:val="00A02F0E"/>
    <w:rsid w:val="00A02FF6"/>
    <w:rsid w:val="00A03050"/>
    <w:rsid w:val="00A035FA"/>
    <w:rsid w:val="00A035FD"/>
    <w:rsid w:val="00A036CA"/>
    <w:rsid w:val="00A03E05"/>
    <w:rsid w:val="00A03FDE"/>
    <w:rsid w:val="00A04393"/>
    <w:rsid w:val="00A043C4"/>
    <w:rsid w:val="00A04751"/>
    <w:rsid w:val="00A049B7"/>
    <w:rsid w:val="00A04A81"/>
    <w:rsid w:val="00A04DD2"/>
    <w:rsid w:val="00A04F79"/>
    <w:rsid w:val="00A05360"/>
    <w:rsid w:val="00A0547C"/>
    <w:rsid w:val="00A0574B"/>
    <w:rsid w:val="00A057FF"/>
    <w:rsid w:val="00A05BAF"/>
    <w:rsid w:val="00A05F70"/>
    <w:rsid w:val="00A05F7C"/>
    <w:rsid w:val="00A06056"/>
    <w:rsid w:val="00A063DA"/>
    <w:rsid w:val="00A06487"/>
    <w:rsid w:val="00A0680F"/>
    <w:rsid w:val="00A06890"/>
    <w:rsid w:val="00A069D0"/>
    <w:rsid w:val="00A06A89"/>
    <w:rsid w:val="00A06AA3"/>
    <w:rsid w:val="00A06B29"/>
    <w:rsid w:val="00A06B45"/>
    <w:rsid w:val="00A06F83"/>
    <w:rsid w:val="00A06FA9"/>
    <w:rsid w:val="00A06FFF"/>
    <w:rsid w:val="00A0701A"/>
    <w:rsid w:val="00A0742D"/>
    <w:rsid w:val="00A07494"/>
    <w:rsid w:val="00A07AA7"/>
    <w:rsid w:val="00A07F58"/>
    <w:rsid w:val="00A07F64"/>
    <w:rsid w:val="00A102B9"/>
    <w:rsid w:val="00A1046F"/>
    <w:rsid w:val="00A1084E"/>
    <w:rsid w:val="00A10ACF"/>
    <w:rsid w:val="00A10BE0"/>
    <w:rsid w:val="00A10DC9"/>
    <w:rsid w:val="00A10FA1"/>
    <w:rsid w:val="00A11087"/>
    <w:rsid w:val="00A1133E"/>
    <w:rsid w:val="00A1140E"/>
    <w:rsid w:val="00A11731"/>
    <w:rsid w:val="00A117A0"/>
    <w:rsid w:val="00A119C5"/>
    <w:rsid w:val="00A11C28"/>
    <w:rsid w:val="00A11CAD"/>
    <w:rsid w:val="00A11D22"/>
    <w:rsid w:val="00A11D75"/>
    <w:rsid w:val="00A11FA0"/>
    <w:rsid w:val="00A121D8"/>
    <w:rsid w:val="00A125CB"/>
    <w:rsid w:val="00A125CE"/>
    <w:rsid w:val="00A129E9"/>
    <w:rsid w:val="00A12B0B"/>
    <w:rsid w:val="00A12BCF"/>
    <w:rsid w:val="00A12C82"/>
    <w:rsid w:val="00A12D81"/>
    <w:rsid w:val="00A13113"/>
    <w:rsid w:val="00A13197"/>
    <w:rsid w:val="00A131E6"/>
    <w:rsid w:val="00A1334C"/>
    <w:rsid w:val="00A134CF"/>
    <w:rsid w:val="00A13509"/>
    <w:rsid w:val="00A1396C"/>
    <w:rsid w:val="00A13A33"/>
    <w:rsid w:val="00A13FE2"/>
    <w:rsid w:val="00A146F2"/>
    <w:rsid w:val="00A14925"/>
    <w:rsid w:val="00A1499F"/>
    <w:rsid w:val="00A14A2B"/>
    <w:rsid w:val="00A14A94"/>
    <w:rsid w:val="00A14C26"/>
    <w:rsid w:val="00A14DBC"/>
    <w:rsid w:val="00A14E47"/>
    <w:rsid w:val="00A14F62"/>
    <w:rsid w:val="00A14F79"/>
    <w:rsid w:val="00A14F7F"/>
    <w:rsid w:val="00A150C8"/>
    <w:rsid w:val="00A15108"/>
    <w:rsid w:val="00A15676"/>
    <w:rsid w:val="00A15725"/>
    <w:rsid w:val="00A159A4"/>
    <w:rsid w:val="00A159EC"/>
    <w:rsid w:val="00A15BC1"/>
    <w:rsid w:val="00A16094"/>
    <w:rsid w:val="00A160F3"/>
    <w:rsid w:val="00A162D2"/>
    <w:rsid w:val="00A16A36"/>
    <w:rsid w:val="00A16B7A"/>
    <w:rsid w:val="00A16BB5"/>
    <w:rsid w:val="00A16DE7"/>
    <w:rsid w:val="00A16F3D"/>
    <w:rsid w:val="00A17115"/>
    <w:rsid w:val="00A172A3"/>
    <w:rsid w:val="00A1796D"/>
    <w:rsid w:val="00A179DD"/>
    <w:rsid w:val="00A17A30"/>
    <w:rsid w:val="00A17A67"/>
    <w:rsid w:val="00A17D35"/>
    <w:rsid w:val="00A20025"/>
    <w:rsid w:val="00A202C4"/>
    <w:rsid w:val="00A20499"/>
    <w:rsid w:val="00A2079E"/>
    <w:rsid w:val="00A2086B"/>
    <w:rsid w:val="00A20DB3"/>
    <w:rsid w:val="00A2111C"/>
    <w:rsid w:val="00A21272"/>
    <w:rsid w:val="00A21638"/>
    <w:rsid w:val="00A21833"/>
    <w:rsid w:val="00A21904"/>
    <w:rsid w:val="00A21927"/>
    <w:rsid w:val="00A21D0A"/>
    <w:rsid w:val="00A21E1B"/>
    <w:rsid w:val="00A22318"/>
    <w:rsid w:val="00A2279A"/>
    <w:rsid w:val="00A22BB3"/>
    <w:rsid w:val="00A22BBF"/>
    <w:rsid w:val="00A22BEC"/>
    <w:rsid w:val="00A22ED3"/>
    <w:rsid w:val="00A231F3"/>
    <w:rsid w:val="00A2334A"/>
    <w:rsid w:val="00A23680"/>
    <w:rsid w:val="00A236A1"/>
    <w:rsid w:val="00A23760"/>
    <w:rsid w:val="00A237D1"/>
    <w:rsid w:val="00A23A7C"/>
    <w:rsid w:val="00A23CAE"/>
    <w:rsid w:val="00A23FE7"/>
    <w:rsid w:val="00A24730"/>
    <w:rsid w:val="00A24BC1"/>
    <w:rsid w:val="00A24CF1"/>
    <w:rsid w:val="00A24D9F"/>
    <w:rsid w:val="00A256A2"/>
    <w:rsid w:val="00A256CA"/>
    <w:rsid w:val="00A257C3"/>
    <w:rsid w:val="00A259D8"/>
    <w:rsid w:val="00A25DD9"/>
    <w:rsid w:val="00A25E31"/>
    <w:rsid w:val="00A25EEA"/>
    <w:rsid w:val="00A26271"/>
    <w:rsid w:val="00A262E9"/>
    <w:rsid w:val="00A266E0"/>
    <w:rsid w:val="00A26F13"/>
    <w:rsid w:val="00A27014"/>
    <w:rsid w:val="00A270DA"/>
    <w:rsid w:val="00A272C6"/>
    <w:rsid w:val="00A27360"/>
    <w:rsid w:val="00A277F3"/>
    <w:rsid w:val="00A27BAE"/>
    <w:rsid w:val="00A27D14"/>
    <w:rsid w:val="00A27F03"/>
    <w:rsid w:val="00A27F1D"/>
    <w:rsid w:val="00A30473"/>
    <w:rsid w:val="00A3049F"/>
    <w:rsid w:val="00A3092C"/>
    <w:rsid w:val="00A3095A"/>
    <w:rsid w:val="00A30992"/>
    <w:rsid w:val="00A30BAD"/>
    <w:rsid w:val="00A30DF6"/>
    <w:rsid w:val="00A30E2C"/>
    <w:rsid w:val="00A30FBB"/>
    <w:rsid w:val="00A31560"/>
    <w:rsid w:val="00A31925"/>
    <w:rsid w:val="00A31F41"/>
    <w:rsid w:val="00A32064"/>
    <w:rsid w:val="00A3209A"/>
    <w:rsid w:val="00A320F1"/>
    <w:rsid w:val="00A32252"/>
    <w:rsid w:val="00A3245A"/>
    <w:rsid w:val="00A325D3"/>
    <w:rsid w:val="00A32641"/>
    <w:rsid w:val="00A32C2D"/>
    <w:rsid w:val="00A32FB3"/>
    <w:rsid w:val="00A3338D"/>
    <w:rsid w:val="00A33401"/>
    <w:rsid w:val="00A336F9"/>
    <w:rsid w:val="00A33B77"/>
    <w:rsid w:val="00A33B84"/>
    <w:rsid w:val="00A33B8D"/>
    <w:rsid w:val="00A34129"/>
    <w:rsid w:val="00A3413A"/>
    <w:rsid w:val="00A34457"/>
    <w:rsid w:val="00A34C61"/>
    <w:rsid w:val="00A34DE3"/>
    <w:rsid w:val="00A34F89"/>
    <w:rsid w:val="00A34FB5"/>
    <w:rsid w:val="00A35038"/>
    <w:rsid w:val="00A350B5"/>
    <w:rsid w:val="00A35253"/>
    <w:rsid w:val="00A35621"/>
    <w:rsid w:val="00A35703"/>
    <w:rsid w:val="00A3578B"/>
    <w:rsid w:val="00A35B53"/>
    <w:rsid w:val="00A35C55"/>
    <w:rsid w:val="00A35CE1"/>
    <w:rsid w:val="00A35DF3"/>
    <w:rsid w:val="00A36035"/>
    <w:rsid w:val="00A360C2"/>
    <w:rsid w:val="00A36489"/>
    <w:rsid w:val="00A36530"/>
    <w:rsid w:val="00A365B5"/>
    <w:rsid w:val="00A36763"/>
    <w:rsid w:val="00A36975"/>
    <w:rsid w:val="00A36D1B"/>
    <w:rsid w:val="00A36FB4"/>
    <w:rsid w:val="00A3704C"/>
    <w:rsid w:val="00A37164"/>
    <w:rsid w:val="00A372B2"/>
    <w:rsid w:val="00A374BA"/>
    <w:rsid w:val="00A3771B"/>
    <w:rsid w:val="00A377D2"/>
    <w:rsid w:val="00A3790F"/>
    <w:rsid w:val="00A37A8D"/>
    <w:rsid w:val="00A37B35"/>
    <w:rsid w:val="00A37CF2"/>
    <w:rsid w:val="00A37F3B"/>
    <w:rsid w:val="00A40049"/>
    <w:rsid w:val="00A402EE"/>
    <w:rsid w:val="00A405EE"/>
    <w:rsid w:val="00A40892"/>
    <w:rsid w:val="00A40A00"/>
    <w:rsid w:val="00A40D13"/>
    <w:rsid w:val="00A40E65"/>
    <w:rsid w:val="00A40E6D"/>
    <w:rsid w:val="00A412D7"/>
    <w:rsid w:val="00A412F6"/>
    <w:rsid w:val="00A414D5"/>
    <w:rsid w:val="00A41718"/>
    <w:rsid w:val="00A41809"/>
    <w:rsid w:val="00A418AC"/>
    <w:rsid w:val="00A41FB1"/>
    <w:rsid w:val="00A42019"/>
    <w:rsid w:val="00A42193"/>
    <w:rsid w:val="00A421A5"/>
    <w:rsid w:val="00A4264F"/>
    <w:rsid w:val="00A426E8"/>
    <w:rsid w:val="00A4277C"/>
    <w:rsid w:val="00A428CF"/>
    <w:rsid w:val="00A42A49"/>
    <w:rsid w:val="00A42A62"/>
    <w:rsid w:val="00A42A98"/>
    <w:rsid w:val="00A42ABD"/>
    <w:rsid w:val="00A42BA8"/>
    <w:rsid w:val="00A42F2A"/>
    <w:rsid w:val="00A4346C"/>
    <w:rsid w:val="00A4389A"/>
    <w:rsid w:val="00A438B0"/>
    <w:rsid w:val="00A43993"/>
    <w:rsid w:val="00A43AAD"/>
    <w:rsid w:val="00A43ADD"/>
    <w:rsid w:val="00A43AF6"/>
    <w:rsid w:val="00A43C96"/>
    <w:rsid w:val="00A43D32"/>
    <w:rsid w:val="00A43F88"/>
    <w:rsid w:val="00A441B6"/>
    <w:rsid w:val="00A447F5"/>
    <w:rsid w:val="00A44901"/>
    <w:rsid w:val="00A44E6F"/>
    <w:rsid w:val="00A44FF0"/>
    <w:rsid w:val="00A4503E"/>
    <w:rsid w:val="00A4543F"/>
    <w:rsid w:val="00A45656"/>
    <w:rsid w:val="00A458F9"/>
    <w:rsid w:val="00A45ADA"/>
    <w:rsid w:val="00A45C5F"/>
    <w:rsid w:val="00A45F3C"/>
    <w:rsid w:val="00A45FD9"/>
    <w:rsid w:val="00A46183"/>
    <w:rsid w:val="00A46208"/>
    <w:rsid w:val="00A462F1"/>
    <w:rsid w:val="00A46439"/>
    <w:rsid w:val="00A4646A"/>
    <w:rsid w:val="00A466CD"/>
    <w:rsid w:val="00A467D9"/>
    <w:rsid w:val="00A4689F"/>
    <w:rsid w:val="00A468B9"/>
    <w:rsid w:val="00A46A12"/>
    <w:rsid w:val="00A46BB4"/>
    <w:rsid w:val="00A46FB1"/>
    <w:rsid w:val="00A4702D"/>
    <w:rsid w:val="00A47166"/>
    <w:rsid w:val="00A47184"/>
    <w:rsid w:val="00A471F8"/>
    <w:rsid w:val="00A47239"/>
    <w:rsid w:val="00A47320"/>
    <w:rsid w:val="00A47828"/>
    <w:rsid w:val="00A47903"/>
    <w:rsid w:val="00A47A69"/>
    <w:rsid w:val="00A47ADB"/>
    <w:rsid w:val="00A47C12"/>
    <w:rsid w:val="00A47DA5"/>
    <w:rsid w:val="00A47F1A"/>
    <w:rsid w:val="00A501B9"/>
    <w:rsid w:val="00A5037A"/>
    <w:rsid w:val="00A505C3"/>
    <w:rsid w:val="00A50646"/>
    <w:rsid w:val="00A5066E"/>
    <w:rsid w:val="00A5084E"/>
    <w:rsid w:val="00A51325"/>
    <w:rsid w:val="00A51591"/>
    <w:rsid w:val="00A515F1"/>
    <w:rsid w:val="00A51A25"/>
    <w:rsid w:val="00A51E42"/>
    <w:rsid w:val="00A51F2A"/>
    <w:rsid w:val="00A52002"/>
    <w:rsid w:val="00A52293"/>
    <w:rsid w:val="00A52327"/>
    <w:rsid w:val="00A523C8"/>
    <w:rsid w:val="00A525B3"/>
    <w:rsid w:val="00A52647"/>
    <w:rsid w:val="00A526E5"/>
    <w:rsid w:val="00A52843"/>
    <w:rsid w:val="00A5297E"/>
    <w:rsid w:val="00A52A12"/>
    <w:rsid w:val="00A52CE6"/>
    <w:rsid w:val="00A52F74"/>
    <w:rsid w:val="00A531DF"/>
    <w:rsid w:val="00A5325A"/>
    <w:rsid w:val="00A5326F"/>
    <w:rsid w:val="00A53476"/>
    <w:rsid w:val="00A5376E"/>
    <w:rsid w:val="00A53AFB"/>
    <w:rsid w:val="00A53DA0"/>
    <w:rsid w:val="00A53F45"/>
    <w:rsid w:val="00A5409B"/>
    <w:rsid w:val="00A54356"/>
    <w:rsid w:val="00A54667"/>
    <w:rsid w:val="00A547E5"/>
    <w:rsid w:val="00A550C5"/>
    <w:rsid w:val="00A5530C"/>
    <w:rsid w:val="00A553B8"/>
    <w:rsid w:val="00A55C24"/>
    <w:rsid w:val="00A55C4D"/>
    <w:rsid w:val="00A55DF8"/>
    <w:rsid w:val="00A562A6"/>
    <w:rsid w:val="00A562C3"/>
    <w:rsid w:val="00A56687"/>
    <w:rsid w:val="00A56896"/>
    <w:rsid w:val="00A56943"/>
    <w:rsid w:val="00A56C70"/>
    <w:rsid w:val="00A56EDB"/>
    <w:rsid w:val="00A57026"/>
    <w:rsid w:val="00A57040"/>
    <w:rsid w:val="00A57064"/>
    <w:rsid w:val="00A5724D"/>
    <w:rsid w:val="00A572DC"/>
    <w:rsid w:val="00A574EA"/>
    <w:rsid w:val="00A5772D"/>
    <w:rsid w:val="00A57B70"/>
    <w:rsid w:val="00A57BD5"/>
    <w:rsid w:val="00A57EE0"/>
    <w:rsid w:val="00A603C4"/>
    <w:rsid w:val="00A60516"/>
    <w:rsid w:val="00A60789"/>
    <w:rsid w:val="00A60B66"/>
    <w:rsid w:val="00A60C1C"/>
    <w:rsid w:val="00A60C69"/>
    <w:rsid w:val="00A60EBD"/>
    <w:rsid w:val="00A614CF"/>
    <w:rsid w:val="00A619C2"/>
    <w:rsid w:val="00A61C78"/>
    <w:rsid w:val="00A6204C"/>
    <w:rsid w:val="00A624D2"/>
    <w:rsid w:val="00A628CE"/>
    <w:rsid w:val="00A62A40"/>
    <w:rsid w:val="00A62BB4"/>
    <w:rsid w:val="00A62CB9"/>
    <w:rsid w:val="00A62D3E"/>
    <w:rsid w:val="00A62D8B"/>
    <w:rsid w:val="00A62E1E"/>
    <w:rsid w:val="00A62F9C"/>
    <w:rsid w:val="00A63025"/>
    <w:rsid w:val="00A63116"/>
    <w:rsid w:val="00A6311C"/>
    <w:rsid w:val="00A6319A"/>
    <w:rsid w:val="00A631DF"/>
    <w:rsid w:val="00A63234"/>
    <w:rsid w:val="00A6361A"/>
    <w:rsid w:val="00A63674"/>
    <w:rsid w:val="00A6378E"/>
    <w:rsid w:val="00A63899"/>
    <w:rsid w:val="00A63A32"/>
    <w:rsid w:val="00A63A76"/>
    <w:rsid w:val="00A63B7C"/>
    <w:rsid w:val="00A63DB5"/>
    <w:rsid w:val="00A63F39"/>
    <w:rsid w:val="00A63F43"/>
    <w:rsid w:val="00A63F8C"/>
    <w:rsid w:val="00A64340"/>
    <w:rsid w:val="00A643B9"/>
    <w:rsid w:val="00A64422"/>
    <w:rsid w:val="00A6442B"/>
    <w:rsid w:val="00A64527"/>
    <w:rsid w:val="00A6479F"/>
    <w:rsid w:val="00A647C7"/>
    <w:rsid w:val="00A64868"/>
    <w:rsid w:val="00A64AAE"/>
    <w:rsid w:val="00A64FB1"/>
    <w:rsid w:val="00A65036"/>
    <w:rsid w:val="00A650A5"/>
    <w:rsid w:val="00A651E7"/>
    <w:rsid w:val="00A65777"/>
    <w:rsid w:val="00A6634A"/>
    <w:rsid w:val="00A66510"/>
    <w:rsid w:val="00A66611"/>
    <w:rsid w:val="00A6712E"/>
    <w:rsid w:val="00A673A5"/>
    <w:rsid w:val="00A673CE"/>
    <w:rsid w:val="00A67580"/>
    <w:rsid w:val="00A67644"/>
    <w:rsid w:val="00A67AF5"/>
    <w:rsid w:val="00A67C3F"/>
    <w:rsid w:val="00A67D11"/>
    <w:rsid w:val="00A67D39"/>
    <w:rsid w:val="00A67F5A"/>
    <w:rsid w:val="00A70040"/>
    <w:rsid w:val="00A70337"/>
    <w:rsid w:val="00A7057C"/>
    <w:rsid w:val="00A70584"/>
    <w:rsid w:val="00A705BE"/>
    <w:rsid w:val="00A70668"/>
    <w:rsid w:val="00A707B1"/>
    <w:rsid w:val="00A70BBD"/>
    <w:rsid w:val="00A70C52"/>
    <w:rsid w:val="00A70CDC"/>
    <w:rsid w:val="00A70E95"/>
    <w:rsid w:val="00A70EC4"/>
    <w:rsid w:val="00A70F26"/>
    <w:rsid w:val="00A711DA"/>
    <w:rsid w:val="00A7173E"/>
    <w:rsid w:val="00A71A61"/>
    <w:rsid w:val="00A71F17"/>
    <w:rsid w:val="00A71F1E"/>
    <w:rsid w:val="00A72069"/>
    <w:rsid w:val="00A72230"/>
    <w:rsid w:val="00A72255"/>
    <w:rsid w:val="00A722C6"/>
    <w:rsid w:val="00A724EA"/>
    <w:rsid w:val="00A72637"/>
    <w:rsid w:val="00A72733"/>
    <w:rsid w:val="00A727D7"/>
    <w:rsid w:val="00A72AC7"/>
    <w:rsid w:val="00A72FB1"/>
    <w:rsid w:val="00A73001"/>
    <w:rsid w:val="00A731F1"/>
    <w:rsid w:val="00A73438"/>
    <w:rsid w:val="00A7361E"/>
    <w:rsid w:val="00A736E6"/>
    <w:rsid w:val="00A73833"/>
    <w:rsid w:val="00A73932"/>
    <w:rsid w:val="00A73982"/>
    <w:rsid w:val="00A73CA2"/>
    <w:rsid w:val="00A73CC5"/>
    <w:rsid w:val="00A73DC9"/>
    <w:rsid w:val="00A740B3"/>
    <w:rsid w:val="00A748F0"/>
    <w:rsid w:val="00A74CBD"/>
    <w:rsid w:val="00A74F65"/>
    <w:rsid w:val="00A74FE0"/>
    <w:rsid w:val="00A75243"/>
    <w:rsid w:val="00A759B8"/>
    <w:rsid w:val="00A75A32"/>
    <w:rsid w:val="00A75AA1"/>
    <w:rsid w:val="00A75AC0"/>
    <w:rsid w:val="00A75DB3"/>
    <w:rsid w:val="00A7607C"/>
    <w:rsid w:val="00A76415"/>
    <w:rsid w:val="00A7678B"/>
    <w:rsid w:val="00A769E0"/>
    <w:rsid w:val="00A76B8E"/>
    <w:rsid w:val="00A76F3B"/>
    <w:rsid w:val="00A77063"/>
    <w:rsid w:val="00A77441"/>
    <w:rsid w:val="00A779E9"/>
    <w:rsid w:val="00A77C94"/>
    <w:rsid w:val="00A77EE2"/>
    <w:rsid w:val="00A77F47"/>
    <w:rsid w:val="00A77F5E"/>
    <w:rsid w:val="00A8062D"/>
    <w:rsid w:val="00A806D0"/>
    <w:rsid w:val="00A8092A"/>
    <w:rsid w:val="00A80CC5"/>
    <w:rsid w:val="00A80F25"/>
    <w:rsid w:val="00A8105F"/>
    <w:rsid w:val="00A81388"/>
    <w:rsid w:val="00A814FE"/>
    <w:rsid w:val="00A81506"/>
    <w:rsid w:val="00A8157B"/>
    <w:rsid w:val="00A81AC1"/>
    <w:rsid w:val="00A81CC6"/>
    <w:rsid w:val="00A81F45"/>
    <w:rsid w:val="00A81FAB"/>
    <w:rsid w:val="00A825E4"/>
    <w:rsid w:val="00A82903"/>
    <w:rsid w:val="00A82A09"/>
    <w:rsid w:val="00A82B45"/>
    <w:rsid w:val="00A82E69"/>
    <w:rsid w:val="00A82FAA"/>
    <w:rsid w:val="00A82FCB"/>
    <w:rsid w:val="00A83309"/>
    <w:rsid w:val="00A833C5"/>
    <w:rsid w:val="00A83426"/>
    <w:rsid w:val="00A83487"/>
    <w:rsid w:val="00A83648"/>
    <w:rsid w:val="00A8371E"/>
    <w:rsid w:val="00A838B3"/>
    <w:rsid w:val="00A83918"/>
    <w:rsid w:val="00A83B3D"/>
    <w:rsid w:val="00A83B51"/>
    <w:rsid w:val="00A83EF3"/>
    <w:rsid w:val="00A84520"/>
    <w:rsid w:val="00A845BD"/>
    <w:rsid w:val="00A8495D"/>
    <w:rsid w:val="00A84C62"/>
    <w:rsid w:val="00A84D15"/>
    <w:rsid w:val="00A8505C"/>
    <w:rsid w:val="00A85463"/>
    <w:rsid w:val="00A85660"/>
    <w:rsid w:val="00A85775"/>
    <w:rsid w:val="00A861D6"/>
    <w:rsid w:val="00A86292"/>
    <w:rsid w:val="00A86570"/>
    <w:rsid w:val="00A86B27"/>
    <w:rsid w:val="00A86C6B"/>
    <w:rsid w:val="00A86E26"/>
    <w:rsid w:val="00A86ED0"/>
    <w:rsid w:val="00A87313"/>
    <w:rsid w:val="00A873BC"/>
    <w:rsid w:val="00A878A6"/>
    <w:rsid w:val="00A87D12"/>
    <w:rsid w:val="00A87EA9"/>
    <w:rsid w:val="00A87F2A"/>
    <w:rsid w:val="00A902A7"/>
    <w:rsid w:val="00A90AA8"/>
    <w:rsid w:val="00A90EB2"/>
    <w:rsid w:val="00A91312"/>
    <w:rsid w:val="00A916E1"/>
    <w:rsid w:val="00A918B8"/>
    <w:rsid w:val="00A9226F"/>
    <w:rsid w:val="00A92446"/>
    <w:rsid w:val="00A926BE"/>
    <w:rsid w:val="00A927FD"/>
    <w:rsid w:val="00A929D4"/>
    <w:rsid w:val="00A92A3E"/>
    <w:rsid w:val="00A92D94"/>
    <w:rsid w:val="00A92E14"/>
    <w:rsid w:val="00A9322A"/>
    <w:rsid w:val="00A93408"/>
    <w:rsid w:val="00A9359C"/>
    <w:rsid w:val="00A939D8"/>
    <w:rsid w:val="00A93A9C"/>
    <w:rsid w:val="00A93ADF"/>
    <w:rsid w:val="00A93B3C"/>
    <w:rsid w:val="00A93D78"/>
    <w:rsid w:val="00A94430"/>
    <w:rsid w:val="00A94785"/>
    <w:rsid w:val="00A9495A"/>
    <w:rsid w:val="00A94A39"/>
    <w:rsid w:val="00A94FEE"/>
    <w:rsid w:val="00A95097"/>
    <w:rsid w:val="00A95520"/>
    <w:rsid w:val="00A956FC"/>
    <w:rsid w:val="00A95810"/>
    <w:rsid w:val="00A9585B"/>
    <w:rsid w:val="00A95871"/>
    <w:rsid w:val="00A9598C"/>
    <w:rsid w:val="00A95C24"/>
    <w:rsid w:val="00A95E15"/>
    <w:rsid w:val="00A95EF3"/>
    <w:rsid w:val="00A95F5E"/>
    <w:rsid w:val="00A96330"/>
    <w:rsid w:val="00A9645E"/>
    <w:rsid w:val="00A96562"/>
    <w:rsid w:val="00A96591"/>
    <w:rsid w:val="00A965CB"/>
    <w:rsid w:val="00A965EB"/>
    <w:rsid w:val="00A96681"/>
    <w:rsid w:val="00A96DDF"/>
    <w:rsid w:val="00A96DE8"/>
    <w:rsid w:val="00A96F38"/>
    <w:rsid w:val="00A97026"/>
    <w:rsid w:val="00A97085"/>
    <w:rsid w:val="00A972D0"/>
    <w:rsid w:val="00A973DD"/>
    <w:rsid w:val="00A97433"/>
    <w:rsid w:val="00A976A7"/>
    <w:rsid w:val="00A97912"/>
    <w:rsid w:val="00A97B37"/>
    <w:rsid w:val="00A97C0A"/>
    <w:rsid w:val="00A97C2E"/>
    <w:rsid w:val="00A97D15"/>
    <w:rsid w:val="00A97DC9"/>
    <w:rsid w:val="00A97F92"/>
    <w:rsid w:val="00AA006B"/>
    <w:rsid w:val="00AA02F3"/>
    <w:rsid w:val="00AA03EB"/>
    <w:rsid w:val="00AA0454"/>
    <w:rsid w:val="00AA055A"/>
    <w:rsid w:val="00AA10C1"/>
    <w:rsid w:val="00AA1AA5"/>
    <w:rsid w:val="00AA1BE2"/>
    <w:rsid w:val="00AA1C35"/>
    <w:rsid w:val="00AA1DA1"/>
    <w:rsid w:val="00AA1E25"/>
    <w:rsid w:val="00AA1E33"/>
    <w:rsid w:val="00AA20F5"/>
    <w:rsid w:val="00AA21A9"/>
    <w:rsid w:val="00AA2484"/>
    <w:rsid w:val="00AA2631"/>
    <w:rsid w:val="00AA26D4"/>
    <w:rsid w:val="00AA2C8C"/>
    <w:rsid w:val="00AA2D34"/>
    <w:rsid w:val="00AA2DD2"/>
    <w:rsid w:val="00AA30A7"/>
    <w:rsid w:val="00AA30EB"/>
    <w:rsid w:val="00AA3158"/>
    <w:rsid w:val="00AA32ED"/>
    <w:rsid w:val="00AA363F"/>
    <w:rsid w:val="00AA3751"/>
    <w:rsid w:val="00AA3A04"/>
    <w:rsid w:val="00AA3AFD"/>
    <w:rsid w:val="00AA3BC8"/>
    <w:rsid w:val="00AA3F07"/>
    <w:rsid w:val="00AA40C8"/>
    <w:rsid w:val="00AA40FE"/>
    <w:rsid w:val="00AA4654"/>
    <w:rsid w:val="00AA497D"/>
    <w:rsid w:val="00AA49F8"/>
    <w:rsid w:val="00AA4B00"/>
    <w:rsid w:val="00AA4C39"/>
    <w:rsid w:val="00AA4E79"/>
    <w:rsid w:val="00AA4ECB"/>
    <w:rsid w:val="00AA535F"/>
    <w:rsid w:val="00AA5420"/>
    <w:rsid w:val="00AA5534"/>
    <w:rsid w:val="00AA5A2C"/>
    <w:rsid w:val="00AA5B77"/>
    <w:rsid w:val="00AA5E31"/>
    <w:rsid w:val="00AA6036"/>
    <w:rsid w:val="00AA60CB"/>
    <w:rsid w:val="00AA6344"/>
    <w:rsid w:val="00AA6454"/>
    <w:rsid w:val="00AA6465"/>
    <w:rsid w:val="00AA653F"/>
    <w:rsid w:val="00AA6AA1"/>
    <w:rsid w:val="00AA6B4E"/>
    <w:rsid w:val="00AA6BA9"/>
    <w:rsid w:val="00AA6D4C"/>
    <w:rsid w:val="00AA7110"/>
    <w:rsid w:val="00AA73A3"/>
    <w:rsid w:val="00AA743E"/>
    <w:rsid w:val="00AA76D7"/>
    <w:rsid w:val="00AA79C5"/>
    <w:rsid w:val="00AA7C31"/>
    <w:rsid w:val="00AA7C32"/>
    <w:rsid w:val="00AB054C"/>
    <w:rsid w:val="00AB0BD0"/>
    <w:rsid w:val="00AB0D1E"/>
    <w:rsid w:val="00AB0FD7"/>
    <w:rsid w:val="00AB1116"/>
    <w:rsid w:val="00AB1715"/>
    <w:rsid w:val="00AB1814"/>
    <w:rsid w:val="00AB186E"/>
    <w:rsid w:val="00AB1991"/>
    <w:rsid w:val="00AB19E0"/>
    <w:rsid w:val="00AB1C77"/>
    <w:rsid w:val="00AB1FE4"/>
    <w:rsid w:val="00AB2094"/>
    <w:rsid w:val="00AB21C9"/>
    <w:rsid w:val="00AB2337"/>
    <w:rsid w:val="00AB23A9"/>
    <w:rsid w:val="00AB23DE"/>
    <w:rsid w:val="00AB26A3"/>
    <w:rsid w:val="00AB2A24"/>
    <w:rsid w:val="00AB2D21"/>
    <w:rsid w:val="00AB2F49"/>
    <w:rsid w:val="00AB331C"/>
    <w:rsid w:val="00AB34C8"/>
    <w:rsid w:val="00AB3565"/>
    <w:rsid w:val="00AB3C6B"/>
    <w:rsid w:val="00AB40BF"/>
    <w:rsid w:val="00AB4145"/>
    <w:rsid w:val="00AB4473"/>
    <w:rsid w:val="00AB45F2"/>
    <w:rsid w:val="00AB4676"/>
    <w:rsid w:val="00AB4684"/>
    <w:rsid w:val="00AB475F"/>
    <w:rsid w:val="00AB47DF"/>
    <w:rsid w:val="00AB4A5A"/>
    <w:rsid w:val="00AB4B44"/>
    <w:rsid w:val="00AB4C57"/>
    <w:rsid w:val="00AB4CEB"/>
    <w:rsid w:val="00AB52F4"/>
    <w:rsid w:val="00AB55AC"/>
    <w:rsid w:val="00AB5D0D"/>
    <w:rsid w:val="00AB60DE"/>
    <w:rsid w:val="00AB6328"/>
    <w:rsid w:val="00AB6529"/>
    <w:rsid w:val="00AB67C5"/>
    <w:rsid w:val="00AB6951"/>
    <w:rsid w:val="00AB6C46"/>
    <w:rsid w:val="00AB7109"/>
    <w:rsid w:val="00AB7269"/>
    <w:rsid w:val="00AB7629"/>
    <w:rsid w:val="00AB79DE"/>
    <w:rsid w:val="00AB7D45"/>
    <w:rsid w:val="00AB7F55"/>
    <w:rsid w:val="00AC01A6"/>
    <w:rsid w:val="00AC01D1"/>
    <w:rsid w:val="00AC0494"/>
    <w:rsid w:val="00AC0D0C"/>
    <w:rsid w:val="00AC0D87"/>
    <w:rsid w:val="00AC0DB8"/>
    <w:rsid w:val="00AC0DDE"/>
    <w:rsid w:val="00AC0F95"/>
    <w:rsid w:val="00AC1083"/>
    <w:rsid w:val="00AC10A9"/>
    <w:rsid w:val="00AC117D"/>
    <w:rsid w:val="00AC11A1"/>
    <w:rsid w:val="00AC11C2"/>
    <w:rsid w:val="00AC1339"/>
    <w:rsid w:val="00AC133C"/>
    <w:rsid w:val="00AC1429"/>
    <w:rsid w:val="00AC181A"/>
    <w:rsid w:val="00AC1ABF"/>
    <w:rsid w:val="00AC1E78"/>
    <w:rsid w:val="00AC2015"/>
    <w:rsid w:val="00AC237A"/>
    <w:rsid w:val="00AC25A5"/>
    <w:rsid w:val="00AC26E3"/>
    <w:rsid w:val="00AC284E"/>
    <w:rsid w:val="00AC293C"/>
    <w:rsid w:val="00AC2D7A"/>
    <w:rsid w:val="00AC3018"/>
    <w:rsid w:val="00AC327E"/>
    <w:rsid w:val="00AC337D"/>
    <w:rsid w:val="00AC36A2"/>
    <w:rsid w:val="00AC36C6"/>
    <w:rsid w:val="00AC3A77"/>
    <w:rsid w:val="00AC3B74"/>
    <w:rsid w:val="00AC3FCE"/>
    <w:rsid w:val="00AC40CF"/>
    <w:rsid w:val="00AC4295"/>
    <w:rsid w:val="00AC4333"/>
    <w:rsid w:val="00AC43DF"/>
    <w:rsid w:val="00AC452A"/>
    <w:rsid w:val="00AC499C"/>
    <w:rsid w:val="00AC4A19"/>
    <w:rsid w:val="00AC4A79"/>
    <w:rsid w:val="00AC4CAF"/>
    <w:rsid w:val="00AC4E76"/>
    <w:rsid w:val="00AC5400"/>
    <w:rsid w:val="00AC5722"/>
    <w:rsid w:val="00AC5F5C"/>
    <w:rsid w:val="00AC5F85"/>
    <w:rsid w:val="00AC60B5"/>
    <w:rsid w:val="00AC6979"/>
    <w:rsid w:val="00AC699E"/>
    <w:rsid w:val="00AC6BB2"/>
    <w:rsid w:val="00AC6D79"/>
    <w:rsid w:val="00AC7038"/>
    <w:rsid w:val="00AC71E5"/>
    <w:rsid w:val="00AC755E"/>
    <w:rsid w:val="00AC75AA"/>
    <w:rsid w:val="00AC798D"/>
    <w:rsid w:val="00AC7E30"/>
    <w:rsid w:val="00AC7EC9"/>
    <w:rsid w:val="00AC7FA1"/>
    <w:rsid w:val="00AC7FE0"/>
    <w:rsid w:val="00AD00E5"/>
    <w:rsid w:val="00AD0422"/>
    <w:rsid w:val="00AD0751"/>
    <w:rsid w:val="00AD0896"/>
    <w:rsid w:val="00AD099B"/>
    <w:rsid w:val="00AD0E45"/>
    <w:rsid w:val="00AD1083"/>
    <w:rsid w:val="00AD11BF"/>
    <w:rsid w:val="00AD1618"/>
    <w:rsid w:val="00AD16DA"/>
    <w:rsid w:val="00AD18EA"/>
    <w:rsid w:val="00AD2195"/>
    <w:rsid w:val="00AD21D9"/>
    <w:rsid w:val="00AD2891"/>
    <w:rsid w:val="00AD28D6"/>
    <w:rsid w:val="00AD2937"/>
    <w:rsid w:val="00AD2951"/>
    <w:rsid w:val="00AD2A3B"/>
    <w:rsid w:val="00AD2D58"/>
    <w:rsid w:val="00AD3038"/>
    <w:rsid w:val="00AD30D1"/>
    <w:rsid w:val="00AD31DC"/>
    <w:rsid w:val="00AD326B"/>
    <w:rsid w:val="00AD34F6"/>
    <w:rsid w:val="00AD35F8"/>
    <w:rsid w:val="00AD3727"/>
    <w:rsid w:val="00AD3795"/>
    <w:rsid w:val="00AD3D0E"/>
    <w:rsid w:val="00AD3DD3"/>
    <w:rsid w:val="00AD3E81"/>
    <w:rsid w:val="00AD3FE9"/>
    <w:rsid w:val="00AD3FFF"/>
    <w:rsid w:val="00AD40D7"/>
    <w:rsid w:val="00AD4763"/>
    <w:rsid w:val="00AD4AFD"/>
    <w:rsid w:val="00AD4CB7"/>
    <w:rsid w:val="00AD4E28"/>
    <w:rsid w:val="00AD5108"/>
    <w:rsid w:val="00AD5243"/>
    <w:rsid w:val="00AD54DA"/>
    <w:rsid w:val="00AD5823"/>
    <w:rsid w:val="00AD5ADA"/>
    <w:rsid w:val="00AD5C7D"/>
    <w:rsid w:val="00AD6299"/>
    <w:rsid w:val="00AD644A"/>
    <w:rsid w:val="00AD656D"/>
    <w:rsid w:val="00AD6577"/>
    <w:rsid w:val="00AD70D5"/>
    <w:rsid w:val="00AD735F"/>
    <w:rsid w:val="00AD7483"/>
    <w:rsid w:val="00AD756E"/>
    <w:rsid w:val="00AD7706"/>
    <w:rsid w:val="00AD7CF8"/>
    <w:rsid w:val="00AD7D7F"/>
    <w:rsid w:val="00AD7D8D"/>
    <w:rsid w:val="00AD7EFD"/>
    <w:rsid w:val="00AE0043"/>
    <w:rsid w:val="00AE0129"/>
    <w:rsid w:val="00AE044B"/>
    <w:rsid w:val="00AE0488"/>
    <w:rsid w:val="00AE048C"/>
    <w:rsid w:val="00AE06A8"/>
    <w:rsid w:val="00AE0BB0"/>
    <w:rsid w:val="00AE0C3C"/>
    <w:rsid w:val="00AE0CCE"/>
    <w:rsid w:val="00AE0CD1"/>
    <w:rsid w:val="00AE0DD1"/>
    <w:rsid w:val="00AE0E37"/>
    <w:rsid w:val="00AE106C"/>
    <w:rsid w:val="00AE11F7"/>
    <w:rsid w:val="00AE1460"/>
    <w:rsid w:val="00AE14BF"/>
    <w:rsid w:val="00AE1E0E"/>
    <w:rsid w:val="00AE1E48"/>
    <w:rsid w:val="00AE2086"/>
    <w:rsid w:val="00AE2448"/>
    <w:rsid w:val="00AE287E"/>
    <w:rsid w:val="00AE2B7F"/>
    <w:rsid w:val="00AE2CA1"/>
    <w:rsid w:val="00AE2E5A"/>
    <w:rsid w:val="00AE3250"/>
    <w:rsid w:val="00AE3612"/>
    <w:rsid w:val="00AE3728"/>
    <w:rsid w:val="00AE388E"/>
    <w:rsid w:val="00AE3ECC"/>
    <w:rsid w:val="00AE4102"/>
    <w:rsid w:val="00AE4A34"/>
    <w:rsid w:val="00AE4A78"/>
    <w:rsid w:val="00AE4E18"/>
    <w:rsid w:val="00AE4E66"/>
    <w:rsid w:val="00AE5A5E"/>
    <w:rsid w:val="00AE5D87"/>
    <w:rsid w:val="00AE5DB7"/>
    <w:rsid w:val="00AE62F1"/>
    <w:rsid w:val="00AE657A"/>
    <w:rsid w:val="00AE6B55"/>
    <w:rsid w:val="00AE6C88"/>
    <w:rsid w:val="00AE6D56"/>
    <w:rsid w:val="00AE6E00"/>
    <w:rsid w:val="00AE6FC1"/>
    <w:rsid w:val="00AE7044"/>
    <w:rsid w:val="00AE71CA"/>
    <w:rsid w:val="00AE74E5"/>
    <w:rsid w:val="00AE7701"/>
    <w:rsid w:val="00AE7969"/>
    <w:rsid w:val="00AE7DD6"/>
    <w:rsid w:val="00AE7EF4"/>
    <w:rsid w:val="00AF01D4"/>
    <w:rsid w:val="00AF01FB"/>
    <w:rsid w:val="00AF027D"/>
    <w:rsid w:val="00AF0A87"/>
    <w:rsid w:val="00AF0B96"/>
    <w:rsid w:val="00AF0C9D"/>
    <w:rsid w:val="00AF0CEC"/>
    <w:rsid w:val="00AF0F84"/>
    <w:rsid w:val="00AF1453"/>
    <w:rsid w:val="00AF14AB"/>
    <w:rsid w:val="00AF1540"/>
    <w:rsid w:val="00AF1792"/>
    <w:rsid w:val="00AF1820"/>
    <w:rsid w:val="00AF193D"/>
    <w:rsid w:val="00AF1C36"/>
    <w:rsid w:val="00AF1C6C"/>
    <w:rsid w:val="00AF1E9D"/>
    <w:rsid w:val="00AF1F80"/>
    <w:rsid w:val="00AF23FF"/>
    <w:rsid w:val="00AF2B13"/>
    <w:rsid w:val="00AF2CC2"/>
    <w:rsid w:val="00AF2D88"/>
    <w:rsid w:val="00AF326A"/>
    <w:rsid w:val="00AF3393"/>
    <w:rsid w:val="00AF33C1"/>
    <w:rsid w:val="00AF3689"/>
    <w:rsid w:val="00AF3A02"/>
    <w:rsid w:val="00AF40C8"/>
    <w:rsid w:val="00AF427B"/>
    <w:rsid w:val="00AF449A"/>
    <w:rsid w:val="00AF44E5"/>
    <w:rsid w:val="00AF4524"/>
    <w:rsid w:val="00AF49D6"/>
    <w:rsid w:val="00AF4B25"/>
    <w:rsid w:val="00AF4C56"/>
    <w:rsid w:val="00AF4FFF"/>
    <w:rsid w:val="00AF525C"/>
    <w:rsid w:val="00AF5421"/>
    <w:rsid w:val="00AF5478"/>
    <w:rsid w:val="00AF5506"/>
    <w:rsid w:val="00AF55A6"/>
    <w:rsid w:val="00AF570D"/>
    <w:rsid w:val="00AF571D"/>
    <w:rsid w:val="00AF58BE"/>
    <w:rsid w:val="00AF5B54"/>
    <w:rsid w:val="00AF5F56"/>
    <w:rsid w:val="00AF6099"/>
    <w:rsid w:val="00AF61D9"/>
    <w:rsid w:val="00AF620D"/>
    <w:rsid w:val="00AF639B"/>
    <w:rsid w:val="00AF6518"/>
    <w:rsid w:val="00AF6631"/>
    <w:rsid w:val="00AF6644"/>
    <w:rsid w:val="00AF6648"/>
    <w:rsid w:val="00AF6903"/>
    <w:rsid w:val="00AF6992"/>
    <w:rsid w:val="00AF6B71"/>
    <w:rsid w:val="00AF6C62"/>
    <w:rsid w:val="00AF6F03"/>
    <w:rsid w:val="00AF728C"/>
    <w:rsid w:val="00AF764B"/>
    <w:rsid w:val="00AF772E"/>
    <w:rsid w:val="00AF7846"/>
    <w:rsid w:val="00AF7870"/>
    <w:rsid w:val="00AF79D9"/>
    <w:rsid w:val="00AF7B67"/>
    <w:rsid w:val="00AF7D60"/>
    <w:rsid w:val="00AF7EEB"/>
    <w:rsid w:val="00AF7FCF"/>
    <w:rsid w:val="00B000B5"/>
    <w:rsid w:val="00B003A4"/>
    <w:rsid w:val="00B003D8"/>
    <w:rsid w:val="00B0058E"/>
    <w:rsid w:val="00B006BE"/>
    <w:rsid w:val="00B00D34"/>
    <w:rsid w:val="00B00DF8"/>
    <w:rsid w:val="00B00F8F"/>
    <w:rsid w:val="00B01215"/>
    <w:rsid w:val="00B01283"/>
    <w:rsid w:val="00B013D6"/>
    <w:rsid w:val="00B016F2"/>
    <w:rsid w:val="00B0197F"/>
    <w:rsid w:val="00B01B06"/>
    <w:rsid w:val="00B01B62"/>
    <w:rsid w:val="00B01CDC"/>
    <w:rsid w:val="00B01E70"/>
    <w:rsid w:val="00B01FDC"/>
    <w:rsid w:val="00B02027"/>
    <w:rsid w:val="00B0246E"/>
    <w:rsid w:val="00B0264E"/>
    <w:rsid w:val="00B02CCF"/>
    <w:rsid w:val="00B02E3F"/>
    <w:rsid w:val="00B03248"/>
    <w:rsid w:val="00B033CD"/>
    <w:rsid w:val="00B03687"/>
    <w:rsid w:val="00B0392D"/>
    <w:rsid w:val="00B03A2D"/>
    <w:rsid w:val="00B03BC2"/>
    <w:rsid w:val="00B03FFA"/>
    <w:rsid w:val="00B044EF"/>
    <w:rsid w:val="00B0499E"/>
    <w:rsid w:val="00B04AC1"/>
    <w:rsid w:val="00B04D9D"/>
    <w:rsid w:val="00B04F42"/>
    <w:rsid w:val="00B04FAD"/>
    <w:rsid w:val="00B0513F"/>
    <w:rsid w:val="00B05164"/>
    <w:rsid w:val="00B0528B"/>
    <w:rsid w:val="00B052C8"/>
    <w:rsid w:val="00B0530D"/>
    <w:rsid w:val="00B057FC"/>
    <w:rsid w:val="00B059EA"/>
    <w:rsid w:val="00B05CFA"/>
    <w:rsid w:val="00B05E6D"/>
    <w:rsid w:val="00B05F8A"/>
    <w:rsid w:val="00B06195"/>
    <w:rsid w:val="00B0649B"/>
    <w:rsid w:val="00B06995"/>
    <w:rsid w:val="00B06BA3"/>
    <w:rsid w:val="00B06CA1"/>
    <w:rsid w:val="00B06E6C"/>
    <w:rsid w:val="00B06FBC"/>
    <w:rsid w:val="00B06FC5"/>
    <w:rsid w:val="00B07993"/>
    <w:rsid w:val="00B07C86"/>
    <w:rsid w:val="00B10075"/>
    <w:rsid w:val="00B10267"/>
    <w:rsid w:val="00B102AB"/>
    <w:rsid w:val="00B102CB"/>
    <w:rsid w:val="00B1054C"/>
    <w:rsid w:val="00B1070E"/>
    <w:rsid w:val="00B1098B"/>
    <w:rsid w:val="00B10B3D"/>
    <w:rsid w:val="00B10D0D"/>
    <w:rsid w:val="00B10DC8"/>
    <w:rsid w:val="00B10E9B"/>
    <w:rsid w:val="00B114B2"/>
    <w:rsid w:val="00B11627"/>
    <w:rsid w:val="00B116F1"/>
    <w:rsid w:val="00B11A59"/>
    <w:rsid w:val="00B11E6F"/>
    <w:rsid w:val="00B11F05"/>
    <w:rsid w:val="00B12078"/>
    <w:rsid w:val="00B12264"/>
    <w:rsid w:val="00B122EE"/>
    <w:rsid w:val="00B12A05"/>
    <w:rsid w:val="00B12E3E"/>
    <w:rsid w:val="00B12F89"/>
    <w:rsid w:val="00B130C5"/>
    <w:rsid w:val="00B135E3"/>
    <w:rsid w:val="00B136F7"/>
    <w:rsid w:val="00B1399C"/>
    <w:rsid w:val="00B13A6F"/>
    <w:rsid w:val="00B13BDE"/>
    <w:rsid w:val="00B13E8B"/>
    <w:rsid w:val="00B13F08"/>
    <w:rsid w:val="00B13F35"/>
    <w:rsid w:val="00B1408A"/>
    <w:rsid w:val="00B145C8"/>
    <w:rsid w:val="00B146C7"/>
    <w:rsid w:val="00B14C2C"/>
    <w:rsid w:val="00B1512D"/>
    <w:rsid w:val="00B15196"/>
    <w:rsid w:val="00B15205"/>
    <w:rsid w:val="00B1531B"/>
    <w:rsid w:val="00B1578B"/>
    <w:rsid w:val="00B15792"/>
    <w:rsid w:val="00B157B5"/>
    <w:rsid w:val="00B15C91"/>
    <w:rsid w:val="00B15F5E"/>
    <w:rsid w:val="00B16010"/>
    <w:rsid w:val="00B16245"/>
    <w:rsid w:val="00B1636C"/>
    <w:rsid w:val="00B1670B"/>
    <w:rsid w:val="00B16858"/>
    <w:rsid w:val="00B16C95"/>
    <w:rsid w:val="00B16D62"/>
    <w:rsid w:val="00B16EC3"/>
    <w:rsid w:val="00B16FA8"/>
    <w:rsid w:val="00B17381"/>
    <w:rsid w:val="00B17393"/>
    <w:rsid w:val="00B17517"/>
    <w:rsid w:val="00B17528"/>
    <w:rsid w:val="00B176DA"/>
    <w:rsid w:val="00B17A57"/>
    <w:rsid w:val="00B17B82"/>
    <w:rsid w:val="00B17BB2"/>
    <w:rsid w:val="00B17D8E"/>
    <w:rsid w:val="00B17DAE"/>
    <w:rsid w:val="00B17FAA"/>
    <w:rsid w:val="00B20322"/>
    <w:rsid w:val="00B2038B"/>
    <w:rsid w:val="00B207FD"/>
    <w:rsid w:val="00B20B8A"/>
    <w:rsid w:val="00B21029"/>
    <w:rsid w:val="00B211E7"/>
    <w:rsid w:val="00B2131E"/>
    <w:rsid w:val="00B21428"/>
    <w:rsid w:val="00B2156A"/>
    <w:rsid w:val="00B215BC"/>
    <w:rsid w:val="00B21747"/>
    <w:rsid w:val="00B21791"/>
    <w:rsid w:val="00B21BF4"/>
    <w:rsid w:val="00B21E34"/>
    <w:rsid w:val="00B21FAF"/>
    <w:rsid w:val="00B220BA"/>
    <w:rsid w:val="00B220BD"/>
    <w:rsid w:val="00B221EB"/>
    <w:rsid w:val="00B22824"/>
    <w:rsid w:val="00B228C1"/>
    <w:rsid w:val="00B22AD2"/>
    <w:rsid w:val="00B22C48"/>
    <w:rsid w:val="00B22D91"/>
    <w:rsid w:val="00B22F65"/>
    <w:rsid w:val="00B22FEA"/>
    <w:rsid w:val="00B23082"/>
    <w:rsid w:val="00B236EC"/>
    <w:rsid w:val="00B2379B"/>
    <w:rsid w:val="00B2392C"/>
    <w:rsid w:val="00B23F52"/>
    <w:rsid w:val="00B2426C"/>
    <w:rsid w:val="00B243C2"/>
    <w:rsid w:val="00B24A30"/>
    <w:rsid w:val="00B24B33"/>
    <w:rsid w:val="00B24CAC"/>
    <w:rsid w:val="00B24CCC"/>
    <w:rsid w:val="00B24CEA"/>
    <w:rsid w:val="00B24DF9"/>
    <w:rsid w:val="00B25111"/>
    <w:rsid w:val="00B25395"/>
    <w:rsid w:val="00B25477"/>
    <w:rsid w:val="00B25540"/>
    <w:rsid w:val="00B2567F"/>
    <w:rsid w:val="00B256C7"/>
    <w:rsid w:val="00B257CA"/>
    <w:rsid w:val="00B2580F"/>
    <w:rsid w:val="00B2581A"/>
    <w:rsid w:val="00B25B9A"/>
    <w:rsid w:val="00B26090"/>
    <w:rsid w:val="00B260DA"/>
    <w:rsid w:val="00B26132"/>
    <w:rsid w:val="00B261E9"/>
    <w:rsid w:val="00B2654B"/>
    <w:rsid w:val="00B26A2A"/>
    <w:rsid w:val="00B26AE7"/>
    <w:rsid w:val="00B26E39"/>
    <w:rsid w:val="00B26E83"/>
    <w:rsid w:val="00B26FA8"/>
    <w:rsid w:val="00B27052"/>
    <w:rsid w:val="00B27237"/>
    <w:rsid w:val="00B27408"/>
    <w:rsid w:val="00B27B48"/>
    <w:rsid w:val="00B27CA2"/>
    <w:rsid w:val="00B27EBC"/>
    <w:rsid w:val="00B27FD8"/>
    <w:rsid w:val="00B300EB"/>
    <w:rsid w:val="00B30986"/>
    <w:rsid w:val="00B30D55"/>
    <w:rsid w:val="00B3157B"/>
    <w:rsid w:val="00B31610"/>
    <w:rsid w:val="00B3175D"/>
    <w:rsid w:val="00B31909"/>
    <w:rsid w:val="00B319FE"/>
    <w:rsid w:val="00B31A6C"/>
    <w:rsid w:val="00B31CD0"/>
    <w:rsid w:val="00B31D38"/>
    <w:rsid w:val="00B322D9"/>
    <w:rsid w:val="00B324F7"/>
    <w:rsid w:val="00B325C9"/>
    <w:rsid w:val="00B328C5"/>
    <w:rsid w:val="00B32D74"/>
    <w:rsid w:val="00B33031"/>
    <w:rsid w:val="00B3309B"/>
    <w:rsid w:val="00B3332F"/>
    <w:rsid w:val="00B33373"/>
    <w:rsid w:val="00B336A9"/>
    <w:rsid w:val="00B3397E"/>
    <w:rsid w:val="00B33EA3"/>
    <w:rsid w:val="00B33F27"/>
    <w:rsid w:val="00B344DD"/>
    <w:rsid w:val="00B3456A"/>
    <w:rsid w:val="00B34618"/>
    <w:rsid w:val="00B3462E"/>
    <w:rsid w:val="00B3477C"/>
    <w:rsid w:val="00B34B0C"/>
    <w:rsid w:val="00B34CB5"/>
    <w:rsid w:val="00B34CCF"/>
    <w:rsid w:val="00B34DD2"/>
    <w:rsid w:val="00B34FCE"/>
    <w:rsid w:val="00B3532C"/>
    <w:rsid w:val="00B35629"/>
    <w:rsid w:val="00B35663"/>
    <w:rsid w:val="00B35860"/>
    <w:rsid w:val="00B35919"/>
    <w:rsid w:val="00B35974"/>
    <w:rsid w:val="00B35A80"/>
    <w:rsid w:val="00B35CAC"/>
    <w:rsid w:val="00B35FED"/>
    <w:rsid w:val="00B362EB"/>
    <w:rsid w:val="00B3630B"/>
    <w:rsid w:val="00B363B1"/>
    <w:rsid w:val="00B366A6"/>
    <w:rsid w:val="00B3676B"/>
    <w:rsid w:val="00B367B6"/>
    <w:rsid w:val="00B368A7"/>
    <w:rsid w:val="00B36C84"/>
    <w:rsid w:val="00B36CFA"/>
    <w:rsid w:val="00B36D02"/>
    <w:rsid w:val="00B36F27"/>
    <w:rsid w:val="00B37335"/>
    <w:rsid w:val="00B3747B"/>
    <w:rsid w:val="00B375A2"/>
    <w:rsid w:val="00B377FD"/>
    <w:rsid w:val="00B37836"/>
    <w:rsid w:val="00B37987"/>
    <w:rsid w:val="00B37A3F"/>
    <w:rsid w:val="00B37BE0"/>
    <w:rsid w:val="00B37EE3"/>
    <w:rsid w:val="00B37EEA"/>
    <w:rsid w:val="00B37EFF"/>
    <w:rsid w:val="00B37F39"/>
    <w:rsid w:val="00B40013"/>
    <w:rsid w:val="00B40312"/>
    <w:rsid w:val="00B40478"/>
    <w:rsid w:val="00B404BC"/>
    <w:rsid w:val="00B406CC"/>
    <w:rsid w:val="00B4075C"/>
    <w:rsid w:val="00B40915"/>
    <w:rsid w:val="00B40A42"/>
    <w:rsid w:val="00B40C33"/>
    <w:rsid w:val="00B41159"/>
    <w:rsid w:val="00B41205"/>
    <w:rsid w:val="00B4138E"/>
    <w:rsid w:val="00B41427"/>
    <w:rsid w:val="00B41680"/>
    <w:rsid w:val="00B416AB"/>
    <w:rsid w:val="00B41782"/>
    <w:rsid w:val="00B41E80"/>
    <w:rsid w:val="00B42052"/>
    <w:rsid w:val="00B42073"/>
    <w:rsid w:val="00B420B7"/>
    <w:rsid w:val="00B424FD"/>
    <w:rsid w:val="00B42658"/>
    <w:rsid w:val="00B427CB"/>
    <w:rsid w:val="00B4285A"/>
    <w:rsid w:val="00B42A70"/>
    <w:rsid w:val="00B42AF4"/>
    <w:rsid w:val="00B43015"/>
    <w:rsid w:val="00B4302A"/>
    <w:rsid w:val="00B43111"/>
    <w:rsid w:val="00B431F3"/>
    <w:rsid w:val="00B4375B"/>
    <w:rsid w:val="00B43AC0"/>
    <w:rsid w:val="00B43C08"/>
    <w:rsid w:val="00B43EC5"/>
    <w:rsid w:val="00B43F89"/>
    <w:rsid w:val="00B44087"/>
    <w:rsid w:val="00B4481A"/>
    <w:rsid w:val="00B4492E"/>
    <w:rsid w:val="00B44B39"/>
    <w:rsid w:val="00B44C4C"/>
    <w:rsid w:val="00B44FC5"/>
    <w:rsid w:val="00B45022"/>
    <w:rsid w:val="00B45052"/>
    <w:rsid w:val="00B45252"/>
    <w:rsid w:val="00B453F6"/>
    <w:rsid w:val="00B454D7"/>
    <w:rsid w:val="00B45D71"/>
    <w:rsid w:val="00B4617C"/>
    <w:rsid w:val="00B46AED"/>
    <w:rsid w:val="00B46B16"/>
    <w:rsid w:val="00B46B5E"/>
    <w:rsid w:val="00B46E36"/>
    <w:rsid w:val="00B472E3"/>
    <w:rsid w:val="00B4737C"/>
    <w:rsid w:val="00B47560"/>
    <w:rsid w:val="00B47AFD"/>
    <w:rsid w:val="00B47EBB"/>
    <w:rsid w:val="00B500C0"/>
    <w:rsid w:val="00B5049A"/>
    <w:rsid w:val="00B505DA"/>
    <w:rsid w:val="00B5094F"/>
    <w:rsid w:val="00B50995"/>
    <w:rsid w:val="00B509BD"/>
    <w:rsid w:val="00B50B44"/>
    <w:rsid w:val="00B50CEA"/>
    <w:rsid w:val="00B50DDB"/>
    <w:rsid w:val="00B50F98"/>
    <w:rsid w:val="00B51193"/>
    <w:rsid w:val="00B511BB"/>
    <w:rsid w:val="00B5137E"/>
    <w:rsid w:val="00B51543"/>
    <w:rsid w:val="00B517F1"/>
    <w:rsid w:val="00B51A4D"/>
    <w:rsid w:val="00B52099"/>
    <w:rsid w:val="00B522A6"/>
    <w:rsid w:val="00B522FC"/>
    <w:rsid w:val="00B52367"/>
    <w:rsid w:val="00B523CE"/>
    <w:rsid w:val="00B52431"/>
    <w:rsid w:val="00B5247A"/>
    <w:rsid w:val="00B525AA"/>
    <w:rsid w:val="00B525D9"/>
    <w:rsid w:val="00B525EA"/>
    <w:rsid w:val="00B5273F"/>
    <w:rsid w:val="00B527AD"/>
    <w:rsid w:val="00B529FE"/>
    <w:rsid w:val="00B52B32"/>
    <w:rsid w:val="00B52E77"/>
    <w:rsid w:val="00B53191"/>
    <w:rsid w:val="00B5354B"/>
    <w:rsid w:val="00B53688"/>
    <w:rsid w:val="00B5370B"/>
    <w:rsid w:val="00B5380B"/>
    <w:rsid w:val="00B539E3"/>
    <w:rsid w:val="00B53B3D"/>
    <w:rsid w:val="00B53B71"/>
    <w:rsid w:val="00B53D1F"/>
    <w:rsid w:val="00B53F61"/>
    <w:rsid w:val="00B540CE"/>
    <w:rsid w:val="00B54132"/>
    <w:rsid w:val="00B5429A"/>
    <w:rsid w:val="00B54324"/>
    <w:rsid w:val="00B545BE"/>
    <w:rsid w:val="00B546FD"/>
    <w:rsid w:val="00B54BCF"/>
    <w:rsid w:val="00B54FD5"/>
    <w:rsid w:val="00B54FE6"/>
    <w:rsid w:val="00B55239"/>
    <w:rsid w:val="00B552A5"/>
    <w:rsid w:val="00B5543F"/>
    <w:rsid w:val="00B557D6"/>
    <w:rsid w:val="00B55810"/>
    <w:rsid w:val="00B5596A"/>
    <w:rsid w:val="00B55A27"/>
    <w:rsid w:val="00B55DFB"/>
    <w:rsid w:val="00B55EE2"/>
    <w:rsid w:val="00B55FCA"/>
    <w:rsid w:val="00B56057"/>
    <w:rsid w:val="00B56408"/>
    <w:rsid w:val="00B56596"/>
    <w:rsid w:val="00B56BE3"/>
    <w:rsid w:val="00B56F39"/>
    <w:rsid w:val="00B571F8"/>
    <w:rsid w:val="00B573F0"/>
    <w:rsid w:val="00B575FA"/>
    <w:rsid w:val="00B600DE"/>
    <w:rsid w:val="00B601A6"/>
    <w:rsid w:val="00B6027D"/>
    <w:rsid w:val="00B604D9"/>
    <w:rsid w:val="00B606DE"/>
    <w:rsid w:val="00B6070D"/>
    <w:rsid w:val="00B60A23"/>
    <w:rsid w:val="00B6128D"/>
    <w:rsid w:val="00B61303"/>
    <w:rsid w:val="00B615D8"/>
    <w:rsid w:val="00B61AFA"/>
    <w:rsid w:val="00B61B04"/>
    <w:rsid w:val="00B61D91"/>
    <w:rsid w:val="00B61E23"/>
    <w:rsid w:val="00B61E70"/>
    <w:rsid w:val="00B61EC8"/>
    <w:rsid w:val="00B61FEF"/>
    <w:rsid w:val="00B6218A"/>
    <w:rsid w:val="00B62299"/>
    <w:rsid w:val="00B622F2"/>
    <w:rsid w:val="00B624D8"/>
    <w:rsid w:val="00B62677"/>
    <w:rsid w:val="00B62908"/>
    <w:rsid w:val="00B63344"/>
    <w:rsid w:val="00B634D8"/>
    <w:rsid w:val="00B63722"/>
    <w:rsid w:val="00B638D7"/>
    <w:rsid w:val="00B639FD"/>
    <w:rsid w:val="00B63CF6"/>
    <w:rsid w:val="00B63DD9"/>
    <w:rsid w:val="00B6409D"/>
    <w:rsid w:val="00B6410E"/>
    <w:rsid w:val="00B64243"/>
    <w:rsid w:val="00B6433F"/>
    <w:rsid w:val="00B646A5"/>
    <w:rsid w:val="00B646CF"/>
    <w:rsid w:val="00B64953"/>
    <w:rsid w:val="00B64988"/>
    <w:rsid w:val="00B64B77"/>
    <w:rsid w:val="00B64C87"/>
    <w:rsid w:val="00B64EC8"/>
    <w:rsid w:val="00B64F2E"/>
    <w:rsid w:val="00B658B2"/>
    <w:rsid w:val="00B65A84"/>
    <w:rsid w:val="00B65B53"/>
    <w:rsid w:val="00B65F92"/>
    <w:rsid w:val="00B66578"/>
    <w:rsid w:val="00B665E2"/>
    <w:rsid w:val="00B666DD"/>
    <w:rsid w:val="00B668E5"/>
    <w:rsid w:val="00B66A79"/>
    <w:rsid w:val="00B66BBD"/>
    <w:rsid w:val="00B66DAF"/>
    <w:rsid w:val="00B67285"/>
    <w:rsid w:val="00B67431"/>
    <w:rsid w:val="00B678FA"/>
    <w:rsid w:val="00B67E40"/>
    <w:rsid w:val="00B67EF4"/>
    <w:rsid w:val="00B7018A"/>
    <w:rsid w:val="00B703A7"/>
    <w:rsid w:val="00B704DF"/>
    <w:rsid w:val="00B70F3E"/>
    <w:rsid w:val="00B7132C"/>
    <w:rsid w:val="00B71330"/>
    <w:rsid w:val="00B71458"/>
    <w:rsid w:val="00B71926"/>
    <w:rsid w:val="00B71966"/>
    <w:rsid w:val="00B71A33"/>
    <w:rsid w:val="00B71F35"/>
    <w:rsid w:val="00B71FD9"/>
    <w:rsid w:val="00B7294E"/>
    <w:rsid w:val="00B72A11"/>
    <w:rsid w:val="00B72C3D"/>
    <w:rsid w:val="00B72D75"/>
    <w:rsid w:val="00B72D82"/>
    <w:rsid w:val="00B73061"/>
    <w:rsid w:val="00B731D4"/>
    <w:rsid w:val="00B732E7"/>
    <w:rsid w:val="00B733BF"/>
    <w:rsid w:val="00B73490"/>
    <w:rsid w:val="00B73662"/>
    <w:rsid w:val="00B740EA"/>
    <w:rsid w:val="00B74254"/>
    <w:rsid w:val="00B7429F"/>
    <w:rsid w:val="00B74515"/>
    <w:rsid w:val="00B74547"/>
    <w:rsid w:val="00B7461A"/>
    <w:rsid w:val="00B7461F"/>
    <w:rsid w:val="00B74A4A"/>
    <w:rsid w:val="00B74CEB"/>
    <w:rsid w:val="00B75069"/>
    <w:rsid w:val="00B75078"/>
    <w:rsid w:val="00B753AC"/>
    <w:rsid w:val="00B758CC"/>
    <w:rsid w:val="00B759CC"/>
    <w:rsid w:val="00B75BA6"/>
    <w:rsid w:val="00B75CE6"/>
    <w:rsid w:val="00B75D28"/>
    <w:rsid w:val="00B75D38"/>
    <w:rsid w:val="00B7627B"/>
    <w:rsid w:val="00B762C3"/>
    <w:rsid w:val="00B7630B"/>
    <w:rsid w:val="00B7644A"/>
    <w:rsid w:val="00B765A5"/>
    <w:rsid w:val="00B766BC"/>
    <w:rsid w:val="00B76701"/>
    <w:rsid w:val="00B76B5E"/>
    <w:rsid w:val="00B76E90"/>
    <w:rsid w:val="00B76FCE"/>
    <w:rsid w:val="00B77093"/>
    <w:rsid w:val="00B77106"/>
    <w:rsid w:val="00B771B0"/>
    <w:rsid w:val="00B7729B"/>
    <w:rsid w:val="00B774C6"/>
    <w:rsid w:val="00B77529"/>
    <w:rsid w:val="00B77CC9"/>
    <w:rsid w:val="00B77EB8"/>
    <w:rsid w:val="00B77FE2"/>
    <w:rsid w:val="00B8006C"/>
    <w:rsid w:val="00B807FF"/>
    <w:rsid w:val="00B80F87"/>
    <w:rsid w:val="00B81104"/>
    <w:rsid w:val="00B8131B"/>
    <w:rsid w:val="00B813DB"/>
    <w:rsid w:val="00B8144A"/>
    <w:rsid w:val="00B814E3"/>
    <w:rsid w:val="00B81729"/>
    <w:rsid w:val="00B81742"/>
    <w:rsid w:val="00B817DE"/>
    <w:rsid w:val="00B8197B"/>
    <w:rsid w:val="00B81D75"/>
    <w:rsid w:val="00B81EE0"/>
    <w:rsid w:val="00B81FB3"/>
    <w:rsid w:val="00B82011"/>
    <w:rsid w:val="00B82119"/>
    <w:rsid w:val="00B8215D"/>
    <w:rsid w:val="00B825CF"/>
    <w:rsid w:val="00B826D1"/>
    <w:rsid w:val="00B8278D"/>
    <w:rsid w:val="00B82ACC"/>
    <w:rsid w:val="00B82B2F"/>
    <w:rsid w:val="00B82C45"/>
    <w:rsid w:val="00B82D2D"/>
    <w:rsid w:val="00B830E7"/>
    <w:rsid w:val="00B832DA"/>
    <w:rsid w:val="00B834B3"/>
    <w:rsid w:val="00B835BC"/>
    <w:rsid w:val="00B83744"/>
    <w:rsid w:val="00B8390E"/>
    <w:rsid w:val="00B83A04"/>
    <w:rsid w:val="00B83C5B"/>
    <w:rsid w:val="00B83D11"/>
    <w:rsid w:val="00B84086"/>
    <w:rsid w:val="00B84125"/>
    <w:rsid w:val="00B845F1"/>
    <w:rsid w:val="00B84670"/>
    <w:rsid w:val="00B8490B"/>
    <w:rsid w:val="00B84D5D"/>
    <w:rsid w:val="00B851B7"/>
    <w:rsid w:val="00B8553E"/>
    <w:rsid w:val="00B856F8"/>
    <w:rsid w:val="00B858D3"/>
    <w:rsid w:val="00B85A95"/>
    <w:rsid w:val="00B85E4D"/>
    <w:rsid w:val="00B85F87"/>
    <w:rsid w:val="00B85FB0"/>
    <w:rsid w:val="00B86093"/>
    <w:rsid w:val="00B8611F"/>
    <w:rsid w:val="00B8647B"/>
    <w:rsid w:val="00B865AA"/>
    <w:rsid w:val="00B869A9"/>
    <w:rsid w:val="00B869C4"/>
    <w:rsid w:val="00B871DF"/>
    <w:rsid w:val="00B87245"/>
    <w:rsid w:val="00B872BD"/>
    <w:rsid w:val="00B87330"/>
    <w:rsid w:val="00B875BA"/>
    <w:rsid w:val="00B87E05"/>
    <w:rsid w:val="00B9000E"/>
    <w:rsid w:val="00B903ED"/>
    <w:rsid w:val="00B90409"/>
    <w:rsid w:val="00B9071C"/>
    <w:rsid w:val="00B908DB"/>
    <w:rsid w:val="00B9090C"/>
    <w:rsid w:val="00B90A6A"/>
    <w:rsid w:val="00B90C1D"/>
    <w:rsid w:val="00B90E79"/>
    <w:rsid w:val="00B90F60"/>
    <w:rsid w:val="00B91256"/>
    <w:rsid w:val="00B9177B"/>
    <w:rsid w:val="00B9187E"/>
    <w:rsid w:val="00B91BE5"/>
    <w:rsid w:val="00B92617"/>
    <w:rsid w:val="00B928CC"/>
    <w:rsid w:val="00B929F7"/>
    <w:rsid w:val="00B92A36"/>
    <w:rsid w:val="00B92CEF"/>
    <w:rsid w:val="00B92CF3"/>
    <w:rsid w:val="00B92E52"/>
    <w:rsid w:val="00B933EC"/>
    <w:rsid w:val="00B93451"/>
    <w:rsid w:val="00B935EC"/>
    <w:rsid w:val="00B93946"/>
    <w:rsid w:val="00B93E56"/>
    <w:rsid w:val="00B93F8F"/>
    <w:rsid w:val="00B93FCF"/>
    <w:rsid w:val="00B93FE4"/>
    <w:rsid w:val="00B9462B"/>
    <w:rsid w:val="00B94718"/>
    <w:rsid w:val="00B94B11"/>
    <w:rsid w:val="00B94BBF"/>
    <w:rsid w:val="00B94C56"/>
    <w:rsid w:val="00B94E79"/>
    <w:rsid w:val="00B94E9B"/>
    <w:rsid w:val="00B94F9F"/>
    <w:rsid w:val="00B952EF"/>
    <w:rsid w:val="00B955ED"/>
    <w:rsid w:val="00B9581C"/>
    <w:rsid w:val="00B95E2F"/>
    <w:rsid w:val="00B95EB1"/>
    <w:rsid w:val="00B967D6"/>
    <w:rsid w:val="00B969D3"/>
    <w:rsid w:val="00B96A57"/>
    <w:rsid w:val="00B96D6C"/>
    <w:rsid w:val="00B96EB4"/>
    <w:rsid w:val="00B96FD8"/>
    <w:rsid w:val="00B971A0"/>
    <w:rsid w:val="00B971A3"/>
    <w:rsid w:val="00B971A9"/>
    <w:rsid w:val="00B97600"/>
    <w:rsid w:val="00B977BD"/>
    <w:rsid w:val="00B97915"/>
    <w:rsid w:val="00B97A13"/>
    <w:rsid w:val="00B97CE7"/>
    <w:rsid w:val="00B97D5C"/>
    <w:rsid w:val="00B97DF5"/>
    <w:rsid w:val="00BA007E"/>
    <w:rsid w:val="00BA012A"/>
    <w:rsid w:val="00BA0263"/>
    <w:rsid w:val="00BA03BB"/>
    <w:rsid w:val="00BA0457"/>
    <w:rsid w:val="00BA04FB"/>
    <w:rsid w:val="00BA06A5"/>
    <w:rsid w:val="00BA0A43"/>
    <w:rsid w:val="00BA0D0B"/>
    <w:rsid w:val="00BA0FFC"/>
    <w:rsid w:val="00BA10FD"/>
    <w:rsid w:val="00BA11D8"/>
    <w:rsid w:val="00BA141E"/>
    <w:rsid w:val="00BA1428"/>
    <w:rsid w:val="00BA146D"/>
    <w:rsid w:val="00BA15CD"/>
    <w:rsid w:val="00BA17CE"/>
    <w:rsid w:val="00BA18CF"/>
    <w:rsid w:val="00BA1C0B"/>
    <w:rsid w:val="00BA1CAE"/>
    <w:rsid w:val="00BA1CD9"/>
    <w:rsid w:val="00BA202E"/>
    <w:rsid w:val="00BA23B2"/>
    <w:rsid w:val="00BA24C9"/>
    <w:rsid w:val="00BA26BB"/>
    <w:rsid w:val="00BA28F1"/>
    <w:rsid w:val="00BA2CF3"/>
    <w:rsid w:val="00BA3225"/>
    <w:rsid w:val="00BA33F3"/>
    <w:rsid w:val="00BA35A3"/>
    <w:rsid w:val="00BA35C3"/>
    <w:rsid w:val="00BA387D"/>
    <w:rsid w:val="00BA3966"/>
    <w:rsid w:val="00BA3BD7"/>
    <w:rsid w:val="00BA3CFC"/>
    <w:rsid w:val="00BA3DAC"/>
    <w:rsid w:val="00BA412C"/>
    <w:rsid w:val="00BA4321"/>
    <w:rsid w:val="00BA45CB"/>
    <w:rsid w:val="00BA46BF"/>
    <w:rsid w:val="00BA4B9E"/>
    <w:rsid w:val="00BA4BCD"/>
    <w:rsid w:val="00BA4C9A"/>
    <w:rsid w:val="00BA4E62"/>
    <w:rsid w:val="00BA4E8C"/>
    <w:rsid w:val="00BA4F60"/>
    <w:rsid w:val="00BA4FE9"/>
    <w:rsid w:val="00BA52B6"/>
    <w:rsid w:val="00BA56DA"/>
    <w:rsid w:val="00BA56FD"/>
    <w:rsid w:val="00BA57F0"/>
    <w:rsid w:val="00BA5902"/>
    <w:rsid w:val="00BA5B12"/>
    <w:rsid w:val="00BA5D56"/>
    <w:rsid w:val="00BA61BB"/>
    <w:rsid w:val="00BA622D"/>
    <w:rsid w:val="00BA629F"/>
    <w:rsid w:val="00BA62E5"/>
    <w:rsid w:val="00BA643A"/>
    <w:rsid w:val="00BA64B1"/>
    <w:rsid w:val="00BA6796"/>
    <w:rsid w:val="00BA6CB9"/>
    <w:rsid w:val="00BA6DF4"/>
    <w:rsid w:val="00BA7030"/>
    <w:rsid w:val="00BA731B"/>
    <w:rsid w:val="00BA74FD"/>
    <w:rsid w:val="00BA7643"/>
    <w:rsid w:val="00BA79A1"/>
    <w:rsid w:val="00BA7B6A"/>
    <w:rsid w:val="00BA7DAC"/>
    <w:rsid w:val="00BA7F76"/>
    <w:rsid w:val="00BA7FA3"/>
    <w:rsid w:val="00BB00E7"/>
    <w:rsid w:val="00BB02DE"/>
    <w:rsid w:val="00BB09BB"/>
    <w:rsid w:val="00BB0A3B"/>
    <w:rsid w:val="00BB0A9E"/>
    <w:rsid w:val="00BB0B54"/>
    <w:rsid w:val="00BB0C6B"/>
    <w:rsid w:val="00BB1152"/>
    <w:rsid w:val="00BB15F5"/>
    <w:rsid w:val="00BB19CD"/>
    <w:rsid w:val="00BB1CBD"/>
    <w:rsid w:val="00BB2238"/>
    <w:rsid w:val="00BB22D5"/>
    <w:rsid w:val="00BB27E8"/>
    <w:rsid w:val="00BB2F50"/>
    <w:rsid w:val="00BB303C"/>
    <w:rsid w:val="00BB32B1"/>
    <w:rsid w:val="00BB32ED"/>
    <w:rsid w:val="00BB3641"/>
    <w:rsid w:val="00BB3811"/>
    <w:rsid w:val="00BB3BB7"/>
    <w:rsid w:val="00BB3FD1"/>
    <w:rsid w:val="00BB41A9"/>
    <w:rsid w:val="00BB431C"/>
    <w:rsid w:val="00BB4685"/>
    <w:rsid w:val="00BB4822"/>
    <w:rsid w:val="00BB49E9"/>
    <w:rsid w:val="00BB4C4D"/>
    <w:rsid w:val="00BB4C9D"/>
    <w:rsid w:val="00BB4D10"/>
    <w:rsid w:val="00BB4D62"/>
    <w:rsid w:val="00BB52EB"/>
    <w:rsid w:val="00BB5AEB"/>
    <w:rsid w:val="00BB5C22"/>
    <w:rsid w:val="00BB5DEB"/>
    <w:rsid w:val="00BB6034"/>
    <w:rsid w:val="00BB6036"/>
    <w:rsid w:val="00BB612C"/>
    <w:rsid w:val="00BB658A"/>
    <w:rsid w:val="00BB6FF1"/>
    <w:rsid w:val="00BB7432"/>
    <w:rsid w:val="00BB7580"/>
    <w:rsid w:val="00BB75B6"/>
    <w:rsid w:val="00BB783F"/>
    <w:rsid w:val="00BB79AC"/>
    <w:rsid w:val="00BB7B07"/>
    <w:rsid w:val="00BB7E6B"/>
    <w:rsid w:val="00BB7EA5"/>
    <w:rsid w:val="00BC0137"/>
    <w:rsid w:val="00BC0287"/>
    <w:rsid w:val="00BC0351"/>
    <w:rsid w:val="00BC054D"/>
    <w:rsid w:val="00BC0565"/>
    <w:rsid w:val="00BC05CE"/>
    <w:rsid w:val="00BC0671"/>
    <w:rsid w:val="00BC0756"/>
    <w:rsid w:val="00BC07E2"/>
    <w:rsid w:val="00BC08AD"/>
    <w:rsid w:val="00BC0EA7"/>
    <w:rsid w:val="00BC100B"/>
    <w:rsid w:val="00BC1176"/>
    <w:rsid w:val="00BC1899"/>
    <w:rsid w:val="00BC1B11"/>
    <w:rsid w:val="00BC20E5"/>
    <w:rsid w:val="00BC215D"/>
    <w:rsid w:val="00BC2535"/>
    <w:rsid w:val="00BC2832"/>
    <w:rsid w:val="00BC2A29"/>
    <w:rsid w:val="00BC35C3"/>
    <w:rsid w:val="00BC3792"/>
    <w:rsid w:val="00BC37D0"/>
    <w:rsid w:val="00BC39EB"/>
    <w:rsid w:val="00BC3B00"/>
    <w:rsid w:val="00BC43A3"/>
    <w:rsid w:val="00BC4406"/>
    <w:rsid w:val="00BC482C"/>
    <w:rsid w:val="00BC4C1E"/>
    <w:rsid w:val="00BC4CD5"/>
    <w:rsid w:val="00BC4DB6"/>
    <w:rsid w:val="00BC4E1F"/>
    <w:rsid w:val="00BC51F2"/>
    <w:rsid w:val="00BC5249"/>
    <w:rsid w:val="00BC52DF"/>
    <w:rsid w:val="00BC5398"/>
    <w:rsid w:val="00BC548A"/>
    <w:rsid w:val="00BC5893"/>
    <w:rsid w:val="00BC5AF2"/>
    <w:rsid w:val="00BC5EB6"/>
    <w:rsid w:val="00BC60D2"/>
    <w:rsid w:val="00BC619A"/>
    <w:rsid w:val="00BC6525"/>
    <w:rsid w:val="00BC6796"/>
    <w:rsid w:val="00BC67D5"/>
    <w:rsid w:val="00BC683B"/>
    <w:rsid w:val="00BC6B2A"/>
    <w:rsid w:val="00BC6D49"/>
    <w:rsid w:val="00BC6F24"/>
    <w:rsid w:val="00BC726C"/>
    <w:rsid w:val="00BC7765"/>
    <w:rsid w:val="00BC77DC"/>
    <w:rsid w:val="00BC783E"/>
    <w:rsid w:val="00BC7F1A"/>
    <w:rsid w:val="00BC7F46"/>
    <w:rsid w:val="00BD056B"/>
    <w:rsid w:val="00BD05BB"/>
    <w:rsid w:val="00BD05C0"/>
    <w:rsid w:val="00BD0E81"/>
    <w:rsid w:val="00BD1013"/>
    <w:rsid w:val="00BD13C3"/>
    <w:rsid w:val="00BD1672"/>
    <w:rsid w:val="00BD1D94"/>
    <w:rsid w:val="00BD1EA3"/>
    <w:rsid w:val="00BD2044"/>
    <w:rsid w:val="00BD2326"/>
    <w:rsid w:val="00BD24D8"/>
    <w:rsid w:val="00BD26EC"/>
    <w:rsid w:val="00BD278E"/>
    <w:rsid w:val="00BD293F"/>
    <w:rsid w:val="00BD2A5F"/>
    <w:rsid w:val="00BD2EA1"/>
    <w:rsid w:val="00BD2EBE"/>
    <w:rsid w:val="00BD3084"/>
    <w:rsid w:val="00BD335D"/>
    <w:rsid w:val="00BD343F"/>
    <w:rsid w:val="00BD3DB7"/>
    <w:rsid w:val="00BD3E32"/>
    <w:rsid w:val="00BD3E8D"/>
    <w:rsid w:val="00BD3F5B"/>
    <w:rsid w:val="00BD4075"/>
    <w:rsid w:val="00BD4091"/>
    <w:rsid w:val="00BD40CD"/>
    <w:rsid w:val="00BD48C4"/>
    <w:rsid w:val="00BD48C9"/>
    <w:rsid w:val="00BD4A0B"/>
    <w:rsid w:val="00BD4BD0"/>
    <w:rsid w:val="00BD4C60"/>
    <w:rsid w:val="00BD4D08"/>
    <w:rsid w:val="00BD4F29"/>
    <w:rsid w:val="00BD4FB0"/>
    <w:rsid w:val="00BD5094"/>
    <w:rsid w:val="00BD5132"/>
    <w:rsid w:val="00BD5270"/>
    <w:rsid w:val="00BD5275"/>
    <w:rsid w:val="00BD5302"/>
    <w:rsid w:val="00BD54AF"/>
    <w:rsid w:val="00BD55E8"/>
    <w:rsid w:val="00BD56C3"/>
    <w:rsid w:val="00BD58B8"/>
    <w:rsid w:val="00BD5A60"/>
    <w:rsid w:val="00BD5D76"/>
    <w:rsid w:val="00BD5FD8"/>
    <w:rsid w:val="00BD6046"/>
    <w:rsid w:val="00BD6473"/>
    <w:rsid w:val="00BD6645"/>
    <w:rsid w:val="00BD6854"/>
    <w:rsid w:val="00BD6B62"/>
    <w:rsid w:val="00BD6D75"/>
    <w:rsid w:val="00BD723E"/>
    <w:rsid w:val="00BD7264"/>
    <w:rsid w:val="00BD75E6"/>
    <w:rsid w:val="00BD7672"/>
    <w:rsid w:val="00BD7768"/>
    <w:rsid w:val="00BD7910"/>
    <w:rsid w:val="00BD7A48"/>
    <w:rsid w:val="00BD7B6E"/>
    <w:rsid w:val="00BD7B99"/>
    <w:rsid w:val="00BD7F0B"/>
    <w:rsid w:val="00BE0063"/>
    <w:rsid w:val="00BE024C"/>
    <w:rsid w:val="00BE030C"/>
    <w:rsid w:val="00BE0387"/>
    <w:rsid w:val="00BE0657"/>
    <w:rsid w:val="00BE0914"/>
    <w:rsid w:val="00BE0A7F"/>
    <w:rsid w:val="00BE0A91"/>
    <w:rsid w:val="00BE0AC4"/>
    <w:rsid w:val="00BE0B88"/>
    <w:rsid w:val="00BE0BC4"/>
    <w:rsid w:val="00BE0C86"/>
    <w:rsid w:val="00BE0D70"/>
    <w:rsid w:val="00BE12EF"/>
    <w:rsid w:val="00BE1361"/>
    <w:rsid w:val="00BE1728"/>
    <w:rsid w:val="00BE1806"/>
    <w:rsid w:val="00BE1ABA"/>
    <w:rsid w:val="00BE1BA7"/>
    <w:rsid w:val="00BE1CA9"/>
    <w:rsid w:val="00BE2354"/>
    <w:rsid w:val="00BE25C1"/>
    <w:rsid w:val="00BE2648"/>
    <w:rsid w:val="00BE2708"/>
    <w:rsid w:val="00BE2B33"/>
    <w:rsid w:val="00BE2CC4"/>
    <w:rsid w:val="00BE2F7A"/>
    <w:rsid w:val="00BE315C"/>
    <w:rsid w:val="00BE31FD"/>
    <w:rsid w:val="00BE32E7"/>
    <w:rsid w:val="00BE332A"/>
    <w:rsid w:val="00BE343B"/>
    <w:rsid w:val="00BE3482"/>
    <w:rsid w:val="00BE3B9A"/>
    <w:rsid w:val="00BE3DA6"/>
    <w:rsid w:val="00BE3E15"/>
    <w:rsid w:val="00BE3E1B"/>
    <w:rsid w:val="00BE421D"/>
    <w:rsid w:val="00BE467E"/>
    <w:rsid w:val="00BE4A9C"/>
    <w:rsid w:val="00BE4BF2"/>
    <w:rsid w:val="00BE5055"/>
    <w:rsid w:val="00BE519D"/>
    <w:rsid w:val="00BE5551"/>
    <w:rsid w:val="00BE5788"/>
    <w:rsid w:val="00BE5BDD"/>
    <w:rsid w:val="00BE5C99"/>
    <w:rsid w:val="00BE5E43"/>
    <w:rsid w:val="00BE62A1"/>
    <w:rsid w:val="00BE641F"/>
    <w:rsid w:val="00BE642E"/>
    <w:rsid w:val="00BE6945"/>
    <w:rsid w:val="00BE6ADE"/>
    <w:rsid w:val="00BE6C72"/>
    <w:rsid w:val="00BE6D22"/>
    <w:rsid w:val="00BE6EAD"/>
    <w:rsid w:val="00BE6EF6"/>
    <w:rsid w:val="00BE6F5E"/>
    <w:rsid w:val="00BE71F0"/>
    <w:rsid w:val="00BE727B"/>
    <w:rsid w:val="00BE72AF"/>
    <w:rsid w:val="00BE73BB"/>
    <w:rsid w:val="00BE73FE"/>
    <w:rsid w:val="00BE7473"/>
    <w:rsid w:val="00BE761A"/>
    <w:rsid w:val="00BE7740"/>
    <w:rsid w:val="00BE7886"/>
    <w:rsid w:val="00BE7A72"/>
    <w:rsid w:val="00BE7B5A"/>
    <w:rsid w:val="00BE7C7B"/>
    <w:rsid w:val="00BE7FF7"/>
    <w:rsid w:val="00BF003E"/>
    <w:rsid w:val="00BF0148"/>
    <w:rsid w:val="00BF05F4"/>
    <w:rsid w:val="00BF0805"/>
    <w:rsid w:val="00BF0AB7"/>
    <w:rsid w:val="00BF0AC1"/>
    <w:rsid w:val="00BF0E5A"/>
    <w:rsid w:val="00BF10FF"/>
    <w:rsid w:val="00BF125E"/>
    <w:rsid w:val="00BF1799"/>
    <w:rsid w:val="00BF18F6"/>
    <w:rsid w:val="00BF1B4F"/>
    <w:rsid w:val="00BF1BD3"/>
    <w:rsid w:val="00BF1CA9"/>
    <w:rsid w:val="00BF1DC5"/>
    <w:rsid w:val="00BF1E76"/>
    <w:rsid w:val="00BF210E"/>
    <w:rsid w:val="00BF2130"/>
    <w:rsid w:val="00BF2399"/>
    <w:rsid w:val="00BF254D"/>
    <w:rsid w:val="00BF2677"/>
    <w:rsid w:val="00BF295B"/>
    <w:rsid w:val="00BF2AA7"/>
    <w:rsid w:val="00BF2CD2"/>
    <w:rsid w:val="00BF2D88"/>
    <w:rsid w:val="00BF3145"/>
    <w:rsid w:val="00BF359C"/>
    <w:rsid w:val="00BF365E"/>
    <w:rsid w:val="00BF370E"/>
    <w:rsid w:val="00BF37EB"/>
    <w:rsid w:val="00BF3A05"/>
    <w:rsid w:val="00BF3B78"/>
    <w:rsid w:val="00BF3CE6"/>
    <w:rsid w:val="00BF3E0B"/>
    <w:rsid w:val="00BF3ED9"/>
    <w:rsid w:val="00BF475B"/>
    <w:rsid w:val="00BF4961"/>
    <w:rsid w:val="00BF4B3F"/>
    <w:rsid w:val="00BF4BB2"/>
    <w:rsid w:val="00BF4DC6"/>
    <w:rsid w:val="00BF4EFD"/>
    <w:rsid w:val="00BF5204"/>
    <w:rsid w:val="00BF53E6"/>
    <w:rsid w:val="00BF54EE"/>
    <w:rsid w:val="00BF56A9"/>
    <w:rsid w:val="00BF57D8"/>
    <w:rsid w:val="00BF57FC"/>
    <w:rsid w:val="00BF58E9"/>
    <w:rsid w:val="00BF5912"/>
    <w:rsid w:val="00BF5E02"/>
    <w:rsid w:val="00BF5E24"/>
    <w:rsid w:val="00BF6162"/>
    <w:rsid w:val="00BF68EB"/>
    <w:rsid w:val="00BF69BD"/>
    <w:rsid w:val="00BF704B"/>
    <w:rsid w:val="00BF70E2"/>
    <w:rsid w:val="00BF74AC"/>
    <w:rsid w:val="00BF75B6"/>
    <w:rsid w:val="00BF79DA"/>
    <w:rsid w:val="00BF7A60"/>
    <w:rsid w:val="00BF7CFB"/>
    <w:rsid w:val="00BF7ED4"/>
    <w:rsid w:val="00C0047D"/>
    <w:rsid w:val="00C006A6"/>
    <w:rsid w:val="00C008AB"/>
    <w:rsid w:val="00C00BD8"/>
    <w:rsid w:val="00C00C4A"/>
    <w:rsid w:val="00C00C6B"/>
    <w:rsid w:val="00C00DAD"/>
    <w:rsid w:val="00C00DC4"/>
    <w:rsid w:val="00C00F0C"/>
    <w:rsid w:val="00C00F8D"/>
    <w:rsid w:val="00C01162"/>
    <w:rsid w:val="00C011B5"/>
    <w:rsid w:val="00C01223"/>
    <w:rsid w:val="00C01599"/>
    <w:rsid w:val="00C01682"/>
    <w:rsid w:val="00C0171F"/>
    <w:rsid w:val="00C01752"/>
    <w:rsid w:val="00C018E7"/>
    <w:rsid w:val="00C01915"/>
    <w:rsid w:val="00C019D0"/>
    <w:rsid w:val="00C01BAC"/>
    <w:rsid w:val="00C01C51"/>
    <w:rsid w:val="00C01D74"/>
    <w:rsid w:val="00C01E52"/>
    <w:rsid w:val="00C01F70"/>
    <w:rsid w:val="00C02023"/>
    <w:rsid w:val="00C02983"/>
    <w:rsid w:val="00C029CB"/>
    <w:rsid w:val="00C02B91"/>
    <w:rsid w:val="00C02DC2"/>
    <w:rsid w:val="00C02E30"/>
    <w:rsid w:val="00C030BC"/>
    <w:rsid w:val="00C032E3"/>
    <w:rsid w:val="00C03425"/>
    <w:rsid w:val="00C03677"/>
    <w:rsid w:val="00C03BCE"/>
    <w:rsid w:val="00C03C58"/>
    <w:rsid w:val="00C03E94"/>
    <w:rsid w:val="00C03FE5"/>
    <w:rsid w:val="00C04250"/>
    <w:rsid w:val="00C0463B"/>
    <w:rsid w:val="00C04733"/>
    <w:rsid w:val="00C0488F"/>
    <w:rsid w:val="00C049D4"/>
    <w:rsid w:val="00C04AC1"/>
    <w:rsid w:val="00C04FBC"/>
    <w:rsid w:val="00C05419"/>
    <w:rsid w:val="00C0568A"/>
    <w:rsid w:val="00C05C1A"/>
    <w:rsid w:val="00C05E13"/>
    <w:rsid w:val="00C05F84"/>
    <w:rsid w:val="00C063B7"/>
    <w:rsid w:val="00C067CD"/>
    <w:rsid w:val="00C06ABE"/>
    <w:rsid w:val="00C06B85"/>
    <w:rsid w:val="00C06EB9"/>
    <w:rsid w:val="00C07096"/>
    <w:rsid w:val="00C0746E"/>
    <w:rsid w:val="00C0753C"/>
    <w:rsid w:val="00C07724"/>
    <w:rsid w:val="00C0778B"/>
    <w:rsid w:val="00C077B8"/>
    <w:rsid w:val="00C07A46"/>
    <w:rsid w:val="00C07B10"/>
    <w:rsid w:val="00C07E69"/>
    <w:rsid w:val="00C100FB"/>
    <w:rsid w:val="00C1015F"/>
    <w:rsid w:val="00C10404"/>
    <w:rsid w:val="00C1053D"/>
    <w:rsid w:val="00C106F4"/>
    <w:rsid w:val="00C107D5"/>
    <w:rsid w:val="00C10941"/>
    <w:rsid w:val="00C10A02"/>
    <w:rsid w:val="00C10F0D"/>
    <w:rsid w:val="00C10F26"/>
    <w:rsid w:val="00C11116"/>
    <w:rsid w:val="00C114AA"/>
    <w:rsid w:val="00C116E4"/>
    <w:rsid w:val="00C11F18"/>
    <w:rsid w:val="00C120E0"/>
    <w:rsid w:val="00C124E9"/>
    <w:rsid w:val="00C126E7"/>
    <w:rsid w:val="00C1278E"/>
    <w:rsid w:val="00C129FB"/>
    <w:rsid w:val="00C12CF3"/>
    <w:rsid w:val="00C12D45"/>
    <w:rsid w:val="00C12DED"/>
    <w:rsid w:val="00C1304A"/>
    <w:rsid w:val="00C131F0"/>
    <w:rsid w:val="00C1330A"/>
    <w:rsid w:val="00C1334F"/>
    <w:rsid w:val="00C1380D"/>
    <w:rsid w:val="00C138DF"/>
    <w:rsid w:val="00C1390F"/>
    <w:rsid w:val="00C13BA4"/>
    <w:rsid w:val="00C13BB8"/>
    <w:rsid w:val="00C13BDA"/>
    <w:rsid w:val="00C13ED1"/>
    <w:rsid w:val="00C13F11"/>
    <w:rsid w:val="00C13F8A"/>
    <w:rsid w:val="00C1402C"/>
    <w:rsid w:val="00C14533"/>
    <w:rsid w:val="00C14720"/>
    <w:rsid w:val="00C147E4"/>
    <w:rsid w:val="00C14918"/>
    <w:rsid w:val="00C14FCE"/>
    <w:rsid w:val="00C1503F"/>
    <w:rsid w:val="00C150EA"/>
    <w:rsid w:val="00C154F0"/>
    <w:rsid w:val="00C15894"/>
    <w:rsid w:val="00C15897"/>
    <w:rsid w:val="00C15902"/>
    <w:rsid w:val="00C15911"/>
    <w:rsid w:val="00C15A30"/>
    <w:rsid w:val="00C15AA1"/>
    <w:rsid w:val="00C15AC0"/>
    <w:rsid w:val="00C15BCF"/>
    <w:rsid w:val="00C15BFE"/>
    <w:rsid w:val="00C15E1A"/>
    <w:rsid w:val="00C15E79"/>
    <w:rsid w:val="00C15F78"/>
    <w:rsid w:val="00C163F2"/>
    <w:rsid w:val="00C164C5"/>
    <w:rsid w:val="00C1659A"/>
    <w:rsid w:val="00C1670C"/>
    <w:rsid w:val="00C167BB"/>
    <w:rsid w:val="00C16A47"/>
    <w:rsid w:val="00C16B20"/>
    <w:rsid w:val="00C16E64"/>
    <w:rsid w:val="00C16FB6"/>
    <w:rsid w:val="00C175CD"/>
    <w:rsid w:val="00C17673"/>
    <w:rsid w:val="00C17795"/>
    <w:rsid w:val="00C177DD"/>
    <w:rsid w:val="00C17BAD"/>
    <w:rsid w:val="00C17C12"/>
    <w:rsid w:val="00C17E94"/>
    <w:rsid w:val="00C17E99"/>
    <w:rsid w:val="00C17F17"/>
    <w:rsid w:val="00C17FB8"/>
    <w:rsid w:val="00C2004A"/>
    <w:rsid w:val="00C2011F"/>
    <w:rsid w:val="00C20615"/>
    <w:rsid w:val="00C20A8D"/>
    <w:rsid w:val="00C20B4D"/>
    <w:rsid w:val="00C20F66"/>
    <w:rsid w:val="00C20F70"/>
    <w:rsid w:val="00C2118A"/>
    <w:rsid w:val="00C213BF"/>
    <w:rsid w:val="00C21845"/>
    <w:rsid w:val="00C21900"/>
    <w:rsid w:val="00C21FA7"/>
    <w:rsid w:val="00C21FDA"/>
    <w:rsid w:val="00C22125"/>
    <w:rsid w:val="00C2271F"/>
    <w:rsid w:val="00C228BC"/>
    <w:rsid w:val="00C22C47"/>
    <w:rsid w:val="00C22CDE"/>
    <w:rsid w:val="00C230C9"/>
    <w:rsid w:val="00C2321D"/>
    <w:rsid w:val="00C233D1"/>
    <w:rsid w:val="00C23C03"/>
    <w:rsid w:val="00C23FE3"/>
    <w:rsid w:val="00C24007"/>
    <w:rsid w:val="00C24071"/>
    <w:rsid w:val="00C2426D"/>
    <w:rsid w:val="00C2428D"/>
    <w:rsid w:val="00C2456E"/>
    <w:rsid w:val="00C24787"/>
    <w:rsid w:val="00C24882"/>
    <w:rsid w:val="00C249F9"/>
    <w:rsid w:val="00C24EA5"/>
    <w:rsid w:val="00C251E7"/>
    <w:rsid w:val="00C252DE"/>
    <w:rsid w:val="00C253BB"/>
    <w:rsid w:val="00C25457"/>
    <w:rsid w:val="00C254AB"/>
    <w:rsid w:val="00C256B0"/>
    <w:rsid w:val="00C25748"/>
    <w:rsid w:val="00C258AE"/>
    <w:rsid w:val="00C25D0A"/>
    <w:rsid w:val="00C25EE8"/>
    <w:rsid w:val="00C25FDC"/>
    <w:rsid w:val="00C2605D"/>
    <w:rsid w:val="00C2667F"/>
    <w:rsid w:val="00C266C4"/>
    <w:rsid w:val="00C2675F"/>
    <w:rsid w:val="00C267EE"/>
    <w:rsid w:val="00C267F2"/>
    <w:rsid w:val="00C26BBA"/>
    <w:rsid w:val="00C26E0C"/>
    <w:rsid w:val="00C26F0D"/>
    <w:rsid w:val="00C27031"/>
    <w:rsid w:val="00C273C2"/>
    <w:rsid w:val="00C27444"/>
    <w:rsid w:val="00C274B7"/>
    <w:rsid w:val="00C274C8"/>
    <w:rsid w:val="00C275DB"/>
    <w:rsid w:val="00C276DA"/>
    <w:rsid w:val="00C27C8D"/>
    <w:rsid w:val="00C3007B"/>
    <w:rsid w:val="00C3009F"/>
    <w:rsid w:val="00C30108"/>
    <w:rsid w:val="00C302BB"/>
    <w:rsid w:val="00C303B2"/>
    <w:rsid w:val="00C306FA"/>
    <w:rsid w:val="00C3084B"/>
    <w:rsid w:val="00C30CEB"/>
    <w:rsid w:val="00C30D14"/>
    <w:rsid w:val="00C30EC0"/>
    <w:rsid w:val="00C31340"/>
    <w:rsid w:val="00C31371"/>
    <w:rsid w:val="00C317E6"/>
    <w:rsid w:val="00C319F9"/>
    <w:rsid w:val="00C31FCD"/>
    <w:rsid w:val="00C32209"/>
    <w:rsid w:val="00C3244F"/>
    <w:rsid w:val="00C3250A"/>
    <w:rsid w:val="00C325DF"/>
    <w:rsid w:val="00C32666"/>
    <w:rsid w:val="00C32819"/>
    <w:rsid w:val="00C32877"/>
    <w:rsid w:val="00C332A8"/>
    <w:rsid w:val="00C33533"/>
    <w:rsid w:val="00C3377D"/>
    <w:rsid w:val="00C338E2"/>
    <w:rsid w:val="00C33A4B"/>
    <w:rsid w:val="00C33A9C"/>
    <w:rsid w:val="00C33DDF"/>
    <w:rsid w:val="00C33F6F"/>
    <w:rsid w:val="00C34315"/>
    <w:rsid w:val="00C3452E"/>
    <w:rsid w:val="00C34827"/>
    <w:rsid w:val="00C34BA4"/>
    <w:rsid w:val="00C34DA4"/>
    <w:rsid w:val="00C34E21"/>
    <w:rsid w:val="00C35384"/>
    <w:rsid w:val="00C353B5"/>
    <w:rsid w:val="00C35469"/>
    <w:rsid w:val="00C354CC"/>
    <w:rsid w:val="00C35681"/>
    <w:rsid w:val="00C35AD5"/>
    <w:rsid w:val="00C36410"/>
    <w:rsid w:val="00C366D0"/>
    <w:rsid w:val="00C36C8B"/>
    <w:rsid w:val="00C36E91"/>
    <w:rsid w:val="00C36E94"/>
    <w:rsid w:val="00C3700E"/>
    <w:rsid w:val="00C37636"/>
    <w:rsid w:val="00C3765A"/>
    <w:rsid w:val="00C377EC"/>
    <w:rsid w:val="00C3798B"/>
    <w:rsid w:val="00C37A31"/>
    <w:rsid w:val="00C37AF2"/>
    <w:rsid w:val="00C37B89"/>
    <w:rsid w:val="00C37C5B"/>
    <w:rsid w:val="00C37FD0"/>
    <w:rsid w:val="00C40356"/>
    <w:rsid w:val="00C406E8"/>
    <w:rsid w:val="00C40DDC"/>
    <w:rsid w:val="00C40F49"/>
    <w:rsid w:val="00C41012"/>
    <w:rsid w:val="00C41209"/>
    <w:rsid w:val="00C4140B"/>
    <w:rsid w:val="00C41712"/>
    <w:rsid w:val="00C419E2"/>
    <w:rsid w:val="00C41E08"/>
    <w:rsid w:val="00C41E3F"/>
    <w:rsid w:val="00C41E80"/>
    <w:rsid w:val="00C41F99"/>
    <w:rsid w:val="00C42787"/>
    <w:rsid w:val="00C427D5"/>
    <w:rsid w:val="00C427FC"/>
    <w:rsid w:val="00C42DF1"/>
    <w:rsid w:val="00C42EE4"/>
    <w:rsid w:val="00C42F9F"/>
    <w:rsid w:val="00C42FEF"/>
    <w:rsid w:val="00C43020"/>
    <w:rsid w:val="00C43051"/>
    <w:rsid w:val="00C43052"/>
    <w:rsid w:val="00C433AD"/>
    <w:rsid w:val="00C436BC"/>
    <w:rsid w:val="00C436C7"/>
    <w:rsid w:val="00C440F9"/>
    <w:rsid w:val="00C4435A"/>
    <w:rsid w:val="00C4437E"/>
    <w:rsid w:val="00C444BF"/>
    <w:rsid w:val="00C44646"/>
    <w:rsid w:val="00C44655"/>
    <w:rsid w:val="00C44A9D"/>
    <w:rsid w:val="00C45185"/>
    <w:rsid w:val="00C4556E"/>
    <w:rsid w:val="00C4565D"/>
    <w:rsid w:val="00C458D0"/>
    <w:rsid w:val="00C45B49"/>
    <w:rsid w:val="00C45BD5"/>
    <w:rsid w:val="00C45C88"/>
    <w:rsid w:val="00C45C97"/>
    <w:rsid w:val="00C45D6B"/>
    <w:rsid w:val="00C45E94"/>
    <w:rsid w:val="00C45FB1"/>
    <w:rsid w:val="00C4645A"/>
    <w:rsid w:val="00C4652B"/>
    <w:rsid w:val="00C4653F"/>
    <w:rsid w:val="00C46549"/>
    <w:rsid w:val="00C4683D"/>
    <w:rsid w:val="00C4694A"/>
    <w:rsid w:val="00C46A53"/>
    <w:rsid w:val="00C46CF2"/>
    <w:rsid w:val="00C46E22"/>
    <w:rsid w:val="00C4703C"/>
    <w:rsid w:val="00C47259"/>
    <w:rsid w:val="00C474D1"/>
    <w:rsid w:val="00C4774F"/>
    <w:rsid w:val="00C47763"/>
    <w:rsid w:val="00C47A0E"/>
    <w:rsid w:val="00C47BD0"/>
    <w:rsid w:val="00C47D5A"/>
    <w:rsid w:val="00C504C0"/>
    <w:rsid w:val="00C5065C"/>
    <w:rsid w:val="00C5075E"/>
    <w:rsid w:val="00C5082B"/>
    <w:rsid w:val="00C50C7B"/>
    <w:rsid w:val="00C51441"/>
    <w:rsid w:val="00C51516"/>
    <w:rsid w:val="00C5154F"/>
    <w:rsid w:val="00C515A2"/>
    <w:rsid w:val="00C5171C"/>
    <w:rsid w:val="00C519EA"/>
    <w:rsid w:val="00C51A30"/>
    <w:rsid w:val="00C51A3A"/>
    <w:rsid w:val="00C51BB5"/>
    <w:rsid w:val="00C51C60"/>
    <w:rsid w:val="00C51E1B"/>
    <w:rsid w:val="00C51F15"/>
    <w:rsid w:val="00C51F78"/>
    <w:rsid w:val="00C51FCF"/>
    <w:rsid w:val="00C51FFD"/>
    <w:rsid w:val="00C52002"/>
    <w:rsid w:val="00C5208F"/>
    <w:rsid w:val="00C5217C"/>
    <w:rsid w:val="00C522D4"/>
    <w:rsid w:val="00C522F3"/>
    <w:rsid w:val="00C52774"/>
    <w:rsid w:val="00C529C9"/>
    <w:rsid w:val="00C52A36"/>
    <w:rsid w:val="00C52CB5"/>
    <w:rsid w:val="00C52DA7"/>
    <w:rsid w:val="00C52EDC"/>
    <w:rsid w:val="00C5308C"/>
    <w:rsid w:val="00C5330B"/>
    <w:rsid w:val="00C533AB"/>
    <w:rsid w:val="00C534CC"/>
    <w:rsid w:val="00C534E4"/>
    <w:rsid w:val="00C53709"/>
    <w:rsid w:val="00C53A33"/>
    <w:rsid w:val="00C53D57"/>
    <w:rsid w:val="00C53DCE"/>
    <w:rsid w:val="00C540A1"/>
    <w:rsid w:val="00C5427A"/>
    <w:rsid w:val="00C5482A"/>
    <w:rsid w:val="00C548E2"/>
    <w:rsid w:val="00C54979"/>
    <w:rsid w:val="00C54DF5"/>
    <w:rsid w:val="00C5514A"/>
    <w:rsid w:val="00C5514F"/>
    <w:rsid w:val="00C554F3"/>
    <w:rsid w:val="00C55712"/>
    <w:rsid w:val="00C55775"/>
    <w:rsid w:val="00C5586B"/>
    <w:rsid w:val="00C55BA0"/>
    <w:rsid w:val="00C55D2A"/>
    <w:rsid w:val="00C55E5C"/>
    <w:rsid w:val="00C55F83"/>
    <w:rsid w:val="00C5603C"/>
    <w:rsid w:val="00C560A3"/>
    <w:rsid w:val="00C563AD"/>
    <w:rsid w:val="00C56D24"/>
    <w:rsid w:val="00C60426"/>
    <w:rsid w:val="00C60532"/>
    <w:rsid w:val="00C6064E"/>
    <w:rsid w:val="00C60702"/>
    <w:rsid w:val="00C6078A"/>
    <w:rsid w:val="00C60B14"/>
    <w:rsid w:val="00C60C25"/>
    <w:rsid w:val="00C60DB3"/>
    <w:rsid w:val="00C612B1"/>
    <w:rsid w:val="00C613AF"/>
    <w:rsid w:val="00C61667"/>
    <w:rsid w:val="00C619DE"/>
    <w:rsid w:val="00C61FB1"/>
    <w:rsid w:val="00C62194"/>
    <w:rsid w:val="00C62241"/>
    <w:rsid w:val="00C62835"/>
    <w:rsid w:val="00C629CA"/>
    <w:rsid w:val="00C62AD5"/>
    <w:rsid w:val="00C62B23"/>
    <w:rsid w:val="00C62B7C"/>
    <w:rsid w:val="00C62DF8"/>
    <w:rsid w:val="00C63060"/>
    <w:rsid w:val="00C63336"/>
    <w:rsid w:val="00C63580"/>
    <w:rsid w:val="00C6380D"/>
    <w:rsid w:val="00C63812"/>
    <w:rsid w:val="00C63934"/>
    <w:rsid w:val="00C639BA"/>
    <w:rsid w:val="00C63A96"/>
    <w:rsid w:val="00C63AB3"/>
    <w:rsid w:val="00C63C70"/>
    <w:rsid w:val="00C63DCD"/>
    <w:rsid w:val="00C63E40"/>
    <w:rsid w:val="00C63F28"/>
    <w:rsid w:val="00C64024"/>
    <w:rsid w:val="00C64086"/>
    <w:rsid w:val="00C64180"/>
    <w:rsid w:val="00C641A8"/>
    <w:rsid w:val="00C641E6"/>
    <w:rsid w:val="00C643C9"/>
    <w:rsid w:val="00C644F1"/>
    <w:rsid w:val="00C6456C"/>
    <w:rsid w:val="00C64B0B"/>
    <w:rsid w:val="00C650FB"/>
    <w:rsid w:val="00C652E3"/>
    <w:rsid w:val="00C65366"/>
    <w:rsid w:val="00C65694"/>
    <w:rsid w:val="00C65793"/>
    <w:rsid w:val="00C66115"/>
    <w:rsid w:val="00C661D7"/>
    <w:rsid w:val="00C6638C"/>
    <w:rsid w:val="00C66428"/>
    <w:rsid w:val="00C66653"/>
    <w:rsid w:val="00C666BF"/>
    <w:rsid w:val="00C6685E"/>
    <w:rsid w:val="00C668CA"/>
    <w:rsid w:val="00C669DD"/>
    <w:rsid w:val="00C66ADF"/>
    <w:rsid w:val="00C66C25"/>
    <w:rsid w:val="00C66DFE"/>
    <w:rsid w:val="00C6701D"/>
    <w:rsid w:val="00C67045"/>
    <w:rsid w:val="00C67116"/>
    <w:rsid w:val="00C6765F"/>
    <w:rsid w:val="00C6766A"/>
    <w:rsid w:val="00C67CED"/>
    <w:rsid w:val="00C70180"/>
    <w:rsid w:val="00C70418"/>
    <w:rsid w:val="00C708A6"/>
    <w:rsid w:val="00C70994"/>
    <w:rsid w:val="00C70AE9"/>
    <w:rsid w:val="00C70BC5"/>
    <w:rsid w:val="00C70D8C"/>
    <w:rsid w:val="00C70EB1"/>
    <w:rsid w:val="00C71150"/>
    <w:rsid w:val="00C71479"/>
    <w:rsid w:val="00C719DF"/>
    <w:rsid w:val="00C71A6B"/>
    <w:rsid w:val="00C71B46"/>
    <w:rsid w:val="00C71E5F"/>
    <w:rsid w:val="00C72091"/>
    <w:rsid w:val="00C7232C"/>
    <w:rsid w:val="00C72396"/>
    <w:rsid w:val="00C72995"/>
    <w:rsid w:val="00C72C86"/>
    <w:rsid w:val="00C72EBB"/>
    <w:rsid w:val="00C7320D"/>
    <w:rsid w:val="00C73236"/>
    <w:rsid w:val="00C73242"/>
    <w:rsid w:val="00C73391"/>
    <w:rsid w:val="00C7362A"/>
    <w:rsid w:val="00C7387B"/>
    <w:rsid w:val="00C7394A"/>
    <w:rsid w:val="00C73BC5"/>
    <w:rsid w:val="00C73D69"/>
    <w:rsid w:val="00C73EA3"/>
    <w:rsid w:val="00C73F49"/>
    <w:rsid w:val="00C74104"/>
    <w:rsid w:val="00C7431B"/>
    <w:rsid w:val="00C746A3"/>
    <w:rsid w:val="00C748FE"/>
    <w:rsid w:val="00C749BE"/>
    <w:rsid w:val="00C74ADB"/>
    <w:rsid w:val="00C7543D"/>
    <w:rsid w:val="00C75800"/>
    <w:rsid w:val="00C7599A"/>
    <w:rsid w:val="00C75B4C"/>
    <w:rsid w:val="00C75BA3"/>
    <w:rsid w:val="00C761D4"/>
    <w:rsid w:val="00C7622B"/>
    <w:rsid w:val="00C7624C"/>
    <w:rsid w:val="00C76721"/>
    <w:rsid w:val="00C76851"/>
    <w:rsid w:val="00C7690B"/>
    <w:rsid w:val="00C76B06"/>
    <w:rsid w:val="00C76B3B"/>
    <w:rsid w:val="00C76E4B"/>
    <w:rsid w:val="00C76E96"/>
    <w:rsid w:val="00C76F47"/>
    <w:rsid w:val="00C77151"/>
    <w:rsid w:val="00C77278"/>
    <w:rsid w:val="00C77540"/>
    <w:rsid w:val="00C7772D"/>
    <w:rsid w:val="00C7776C"/>
    <w:rsid w:val="00C777C1"/>
    <w:rsid w:val="00C77D36"/>
    <w:rsid w:val="00C77DC1"/>
    <w:rsid w:val="00C77EB8"/>
    <w:rsid w:val="00C800F3"/>
    <w:rsid w:val="00C804E9"/>
    <w:rsid w:val="00C805A2"/>
    <w:rsid w:val="00C8089E"/>
    <w:rsid w:val="00C80964"/>
    <w:rsid w:val="00C80A7D"/>
    <w:rsid w:val="00C80D37"/>
    <w:rsid w:val="00C80F06"/>
    <w:rsid w:val="00C81056"/>
    <w:rsid w:val="00C81086"/>
    <w:rsid w:val="00C810F5"/>
    <w:rsid w:val="00C8115C"/>
    <w:rsid w:val="00C81622"/>
    <w:rsid w:val="00C81639"/>
    <w:rsid w:val="00C81687"/>
    <w:rsid w:val="00C8194F"/>
    <w:rsid w:val="00C81B02"/>
    <w:rsid w:val="00C81B5F"/>
    <w:rsid w:val="00C81BD1"/>
    <w:rsid w:val="00C820A4"/>
    <w:rsid w:val="00C8219C"/>
    <w:rsid w:val="00C825A7"/>
    <w:rsid w:val="00C82661"/>
    <w:rsid w:val="00C82882"/>
    <w:rsid w:val="00C82BEC"/>
    <w:rsid w:val="00C82C0A"/>
    <w:rsid w:val="00C82C2C"/>
    <w:rsid w:val="00C82D56"/>
    <w:rsid w:val="00C83050"/>
    <w:rsid w:val="00C83081"/>
    <w:rsid w:val="00C83087"/>
    <w:rsid w:val="00C83160"/>
    <w:rsid w:val="00C8317F"/>
    <w:rsid w:val="00C83685"/>
    <w:rsid w:val="00C83A46"/>
    <w:rsid w:val="00C83CB5"/>
    <w:rsid w:val="00C83DDE"/>
    <w:rsid w:val="00C84006"/>
    <w:rsid w:val="00C840FB"/>
    <w:rsid w:val="00C841A4"/>
    <w:rsid w:val="00C8454F"/>
    <w:rsid w:val="00C846BB"/>
    <w:rsid w:val="00C84D5A"/>
    <w:rsid w:val="00C8558F"/>
    <w:rsid w:val="00C85630"/>
    <w:rsid w:val="00C8568F"/>
    <w:rsid w:val="00C85799"/>
    <w:rsid w:val="00C85A2D"/>
    <w:rsid w:val="00C860D0"/>
    <w:rsid w:val="00C860F1"/>
    <w:rsid w:val="00C86537"/>
    <w:rsid w:val="00C869A8"/>
    <w:rsid w:val="00C86A79"/>
    <w:rsid w:val="00C86A94"/>
    <w:rsid w:val="00C86AA4"/>
    <w:rsid w:val="00C86CD5"/>
    <w:rsid w:val="00C87A75"/>
    <w:rsid w:val="00C87D50"/>
    <w:rsid w:val="00C90738"/>
    <w:rsid w:val="00C909BC"/>
    <w:rsid w:val="00C90B37"/>
    <w:rsid w:val="00C90F1A"/>
    <w:rsid w:val="00C91136"/>
    <w:rsid w:val="00C91146"/>
    <w:rsid w:val="00C911D2"/>
    <w:rsid w:val="00C914FB"/>
    <w:rsid w:val="00C9151D"/>
    <w:rsid w:val="00C915AE"/>
    <w:rsid w:val="00C91854"/>
    <w:rsid w:val="00C91909"/>
    <w:rsid w:val="00C91B54"/>
    <w:rsid w:val="00C91C49"/>
    <w:rsid w:val="00C91C5D"/>
    <w:rsid w:val="00C91F8F"/>
    <w:rsid w:val="00C9200A"/>
    <w:rsid w:val="00C920F5"/>
    <w:rsid w:val="00C9227F"/>
    <w:rsid w:val="00C924FF"/>
    <w:rsid w:val="00C92581"/>
    <w:rsid w:val="00C925BE"/>
    <w:rsid w:val="00C928EA"/>
    <w:rsid w:val="00C92CF1"/>
    <w:rsid w:val="00C92DCE"/>
    <w:rsid w:val="00C92DEB"/>
    <w:rsid w:val="00C92EF8"/>
    <w:rsid w:val="00C93077"/>
    <w:rsid w:val="00C9320C"/>
    <w:rsid w:val="00C93258"/>
    <w:rsid w:val="00C93484"/>
    <w:rsid w:val="00C9366A"/>
    <w:rsid w:val="00C93688"/>
    <w:rsid w:val="00C93D27"/>
    <w:rsid w:val="00C93F37"/>
    <w:rsid w:val="00C94022"/>
    <w:rsid w:val="00C940EB"/>
    <w:rsid w:val="00C941DE"/>
    <w:rsid w:val="00C943D5"/>
    <w:rsid w:val="00C94413"/>
    <w:rsid w:val="00C94942"/>
    <w:rsid w:val="00C94ABD"/>
    <w:rsid w:val="00C94B80"/>
    <w:rsid w:val="00C94BE6"/>
    <w:rsid w:val="00C94D60"/>
    <w:rsid w:val="00C94DB0"/>
    <w:rsid w:val="00C94EA6"/>
    <w:rsid w:val="00C9541A"/>
    <w:rsid w:val="00C954AC"/>
    <w:rsid w:val="00C9578A"/>
    <w:rsid w:val="00C95BF9"/>
    <w:rsid w:val="00C96274"/>
    <w:rsid w:val="00C96421"/>
    <w:rsid w:val="00C96457"/>
    <w:rsid w:val="00C9668F"/>
    <w:rsid w:val="00C966C6"/>
    <w:rsid w:val="00C96971"/>
    <w:rsid w:val="00C96A7B"/>
    <w:rsid w:val="00C96C2F"/>
    <w:rsid w:val="00C96CDB"/>
    <w:rsid w:val="00C96D7E"/>
    <w:rsid w:val="00C96E47"/>
    <w:rsid w:val="00C96E76"/>
    <w:rsid w:val="00C9747D"/>
    <w:rsid w:val="00C974F8"/>
    <w:rsid w:val="00C9754A"/>
    <w:rsid w:val="00C975B5"/>
    <w:rsid w:val="00C97A83"/>
    <w:rsid w:val="00CA037E"/>
    <w:rsid w:val="00CA04BE"/>
    <w:rsid w:val="00CA05AE"/>
    <w:rsid w:val="00CA05C8"/>
    <w:rsid w:val="00CA06A6"/>
    <w:rsid w:val="00CA09DB"/>
    <w:rsid w:val="00CA0A18"/>
    <w:rsid w:val="00CA0F98"/>
    <w:rsid w:val="00CA1273"/>
    <w:rsid w:val="00CA130C"/>
    <w:rsid w:val="00CA153A"/>
    <w:rsid w:val="00CA1773"/>
    <w:rsid w:val="00CA19DE"/>
    <w:rsid w:val="00CA1F28"/>
    <w:rsid w:val="00CA1F38"/>
    <w:rsid w:val="00CA1F46"/>
    <w:rsid w:val="00CA1F5B"/>
    <w:rsid w:val="00CA2713"/>
    <w:rsid w:val="00CA279B"/>
    <w:rsid w:val="00CA29D6"/>
    <w:rsid w:val="00CA2FCB"/>
    <w:rsid w:val="00CA31BD"/>
    <w:rsid w:val="00CA32A5"/>
    <w:rsid w:val="00CA3D49"/>
    <w:rsid w:val="00CA3EB2"/>
    <w:rsid w:val="00CA3F21"/>
    <w:rsid w:val="00CA3F39"/>
    <w:rsid w:val="00CA3F72"/>
    <w:rsid w:val="00CA4269"/>
    <w:rsid w:val="00CA481D"/>
    <w:rsid w:val="00CA49D3"/>
    <w:rsid w:val="00CA4DF2"/>
    <w:rsid w:val="00CA4E11"/>
    <w:rsid w:val="00CA4E3F"/>
    <w:rsid w:val="00CA4EF1"/>
    <w:rsid w:val="00CA5278"/>
    <w:rsid w:val="00CA5332"/>
    <w:rsid w:val="00CA5993"/>
    <w:rsid w:val="00CA5AF6"/>
    <w:rsid w:val="00CA620C"/>
    <w:rsid w:val="00CA6322"/>
    <w:rsid w:val="00CA63F6"/>
    <w:rsid w:val="00CA6999"/>
    <w:rsid w:val="00CA6C37"/>
    <w:rsid w:val="00CA6CF4"/>
    <w:rsid w:val="00CA6DB6"/>
    <w:rsid w:val="00CA6EC8"/>
    <w:rsid w:val="00CA7128"/>
    <w:rsid w:val="00CA71AD"/>
    <w:rsid w:val="00CA77DF"/>
    <w:rsid w:val="00CA7C58"/>
    <w:rsid w:val="00CA7F77"/>
    <w:rsid w:val="00CA7FF5"/>
    <w:rsid w:val="00CB016F"/>
    <w:rsid w:val="00CB0275"/>
    <w:rsid w:val="00CB09B2"/>
    <w:rsid w:val="00CB0A5F"/>
    <w:rsid w:val="00CB11D8"/>
    <w:rsid w:val="00CB13B6"/>
    <w:rsid w:val="00CB15CA"/>
    <w:rsid w:val="00CB16C4"/>
    <w:rsid w:val="00CB1861"/>
    <w:rsid w:val="00CB1B11"/>
    <w:rsid w:val="00CB1C31"/>
    <w:rsid w:val="00CB20F1"/>
    <w:rsid w:val="00CB2581"/>
    <w:rsid w:val="00CB275D"/>
    <w:rsid w:val="00CB288C"/>
    <w:rsid w:val="00CB2AAF"/>
    <w:rsid w:val="00CB2B2E"/>
    <w:rsid w:val="00CB2B4D"/>
    <w:rsid w:val="00CB2F5D"/>
    <w:rsid w:val="00CB2FB5"/>
    <w:rsid w:val="00CB3172"/>
    <w:rsid w:val="00CB35D1"/>
    <w:rsid w:val="00CB39D6"/>
    <w:rsid w:val="00CB3A26"/>
    <w:rsid w:val="00CB3C83"/>
    <w:rsid w:val="00CB3DC2"/>
    <w:rsid w:val="00CB3DFE"/>
    <w:rsid w:val="00CB3E55"/>
    <w:rsid w:val="00CB46EF"/>
    <w:rsid w:val="00CB47A1"/>
    <w:rsid w:val="00CB4917"/>
    <w:rsid w:val="00CB4B79"/>
    <w:rsid w:val="00CB4BA5"/>
    <w:rsid w:val="00CB4D98"/>
    <w:rsid w:val="00CB52EA"/>
    <w:rsid w:val="00CB57DA"/>
    <w:rsid w:val="00CB58CF"/>
    <w:rsid w:val="00CB5B4A"/>
    <w:rsid w:val="00CB5C49"/>
    <w:rsid w:val="00CB61CD"/>
    <w:rsid w:val="00CB6596"/>
    <w:rsid w:val="00CB66F0"/>
    <w:rsid w:val="00CB6A2D"/>
    <w:rsid w:val="00CB6A89"/>
    <w:rsid w:val="00CB6AA6"/>
    <w:rsid w:val="00CB6C18"/>
    <w:rsid w:val="00CB6C36"/>
    <w:rsid w:val="00CB71B9"/>
    <w:rsid w:val="00CB7201"/>
    <w:rsid w:val="00CB7264"/>
    <w:rsid w:val="00CB744A"/>
    <w:rsid w:val="00CB745D"/>
    <w:rsid w:val="00CB7877"/>
    <w:rsid w:val="00CB7B87"/>
    <w:rsid w:val="00CB7D44"/>
    <w:rsid w:val="00CB7F32"/>
    <w:rsid w:val="00CC00AC"/>
    <w:rsid w:val="00CC02CD"/>
    <w:rsid w:val="00CC02F6"/>
    <w:rsid w:val="00CC048C"/>
    <w:rsid w:val="00CC059B"/>
    <w:rsid w:val="00CC0768"/>
    <w:rsid w:val="00CC0D11"/>
    <w:rsid w:val="00CC0D52"/>
    <w:rsid w:val="00CC0DB8"/>
    <w:rsid w:val="00CC1021"/>
    <w:rsid w:val="00CC108C"/>
    <w:rsid w:val="00CC1119"/>
    <w:rsid w:val="00CC113A"/>
    <w:rsid w:val="00CC1266"/>
    <w:rsid w:val="00CC139D"/>
    <w:rsid w:val="00CC1915"/>
    <w:rsid w:val="00CC1AC8"/>
    <w:rsid w:val="00CC1C0C"/>
    <w:rsid w:val="00CC1CEC"/>
    <w:rsid w:val="00CC1D65"/>
    <w:rsid w:val="00CC1F70"/>
    <w:rsid w:val="00CC2038"/>
    <w:rsid w:val="00CC21BC"/>
    <w:rsid w:val="00CC2A1F"/>
    <w:rsid w:val="00CC2A67"/>
    <w:rsid w:val="00CC2AC4"/>
    <w:rsid w:val="00CC3030"/>
    <w:rsid w:val="00CC309D"/>
    <w:rsid w:val="00CC34FE"/>
    <w:rsid w:val="00CC370A"/>
    <w:rsid w:val="00CC384A"/>
    <w:rsid w:val="00CC3B80"/>
    <w:rsid w:val="00CC3CE2"/>
    <w:rsid w:val="00CC4553"/>
    <w:rsid w:val="00CC4669"/>
    <w:rsid w:val="00CC46B4"/>
    <w:rsid w:val="00CC46EF"/>
    <w:rsid w:val="00CC4A63"/>
    <w:rsid w:val="00CC4B21"/>
    <w:rsid w:val="00CC4CB5"/>
    <w:rsid w:val="00CC4DF6"/>
    <w:rsid w:val="00CC4E07"/>
    <w:rsid w:val="00CC4F68"/>
    <w:rsid w:val="00CC4F9A"/>
    <w:rsid w:val="00CC55D5"/>
    <w:rsid w:val="00CC5901"/>
    <w:rsid w:val="00CC598F"/>
    <w:rsid w:val="00CC5D2A"/>
    <w:rsid w:val="00CC6039"/>
    <w:rsid w:val="00CC6120"/>
    <w:rsid w:val="00CC65AF"/>
    <w:rsid w:val="00CC66CA"/>
    <w:rsid w:val="00CC670F"/>
    <w:rsid w:val="00CC6781"/>
    <w:rsid w:val="00CC67EC"/>
    <w:rsid w:val="00CC68CC"/>
    <w:rsid w:val="00CC696C"/>
    <w:rsid w:val="00CC6989"/>
    <w:rsid w:val="00CC6C59"/>
    <w:rsid w:val="00CC6E78"/>
    <w:rsid w:val="00CC6F5C"/>
    <w:rsid w:val="00CC6FE6"/>
    <w:rsid w:val="00CC71C0"/>
    <w:rsid w:val="00CC734D"/>
    <w:rsid w:val="00CC74DB"/>
    <w:rsid w:val="00CC7589"/>
    <w:rsid w:val="00CC75F4"/>
    <w:rsid w:val="00CC75F7"/>
    <w:rsid w:val="00CC7DA3"/>
    <w:rsid w:val="00CC7E0A"/>
    <w:rsid w:val="00CC7FD9"/>
    <w:rsid w:val="00CD0142"/>
    <w:rsid w:val="00CD02EB"/>
    <w:rsid w:val="00CD03D1"/>
    <w:rsid w:val="00CD0879"/>
    <w:rsid w:val="00CD0AD4"/>
    <w:rsid w:val="00CD0CD2"/>
    <w:rsid w:val="00CD0D4A"/>
    <w:rsid w:val="00CD0DE2"/>
    <w:rsid w:val="00CD1259"/>
    <w:rsid w:val="00CD174D"/>
    <w:rsid w:val="00CD17FF"/>
    <w:rsid w:val="00CD1E0E"/>
    <w:rsid w:val="00CD1F79"/>
    <w:rsid w:val="00CD2163"/>
    <w:rsid w:val="00CD2258"/>
    <w:rsid w:val="00CD2449"/>
    <w:rsid w:val="00CD2472"/>
    <w:rsid w:val="00CD2537"/>
    <w:rsid w:val="00CD2591"/>
    <w:rsid w:val="00CD278A"/>
    <w:rsid w:val="00CD29AC"/>
    <w:rsid w:val="00CD2C37"/>
    <w:rsid w:val="00CD2D1D"/>
    <w:rsid w:val="00CD32BB"/>
    <w:rsid w:val="00CD33F4"/>
    <w:rsid w:val="00CD3458"/>
    <w:rsid w:val="00CD3653"/>
    <w:rsid w:val="00CD3657"/>
    <w:rsid w:val="00CD3764"/>
    <w:rsid w:val="00CD3A91"/>
    <w:rsid w:val="00CD3CBB"/>
    <w:rsid w:val="00CD3D0E"/>
    <w:rsid w:val="00CD3D29"/>
    <w:rsid w:val="00CD3DB6"/>
    <w:rsid w:val="00CD3E2B"/>
    <w:rsid w:val="00CD4162"/>
    <w:rsid w:val="00CD44CC"/>
    <w:rsid w:val="00CD47E2"/>
    <w:rsid w:val="00CD4873"/>
    <w:rsid w:val="00CD4A50"/>
    <w:rsid w:val="00CD4AF2"/>
    <w:rsid w:val="00CD4B9E"/>
    <w:rsid w:val="00CD50F6"/>
    <w:rsid w:val="00CD54E8"/>
    <w:rsid w:val="00CD56EA"/>
    <w:rsid w:val="00CD57A7"/>
    <w:rsid w:val="00CD57AA"/>
    <w:rsid w:val="00CD5EA0"/>
    <w:rsid w:val="00CD608C"/>
    <w:rsid w:val="00CD64CA"/>
    <w:rsid w:val="00CD6A00"/>
    <w:rsid w:val="00CD6A66"/>
    <w:rsid w:val="00CD6B1F"/>
    <w:rsid w:val="00CD7176"/>
    <w:rsid w:val="00CD738B"/>
    <w:rsid w:val="00CD7848"/>
    <w:rsid w:val="00CD78D4"/>
    <w:rsid w:val="00CD799D"/>
    <w:rsid w:val="00CD7BCF"/>
    <w:rsid w:val="00CD7BDB"/>
    <w:rsid w:val="00CE000B"/>
    <w:rsid w:val="00CE00B7"/>
    <w:rsid w:val="00CE02E0"/>
    <w:rsid w:val="00CE0415"/>
    <w:rsid w:val="00CE0875"/>
    <w:rsid w:val="00CE0A3B"/>
    <w:rsid w:val="00CE0A59"/>
    <w:rsid w:val="00CE0C63"/>
    <w:rsid w:val="00CE0CD3"/>
    <w:rsid w:val="00CE0D55"/>
    <w:rsid w:val="00CE0F94"/>
    <w:rsid w:val="00CE0FD7"/>
    <w:rsid w:val="00CE15BC"/>
    <w:rsid w:val="00CE160D"/>
    <w:rsid w:val="00CE161A"/>
    <w:rsid w:val="00CE16C7"/>
    <w:rsid w:val="00CE177B"/>
    <w:rsid w:val="00CE1809"/>
    <w:rsid w:val="00CE1953"/>
    <w:rsid w:val="00CE1D0A"/>
    <w:rsid w:val="00CE1F8A"/>
    <w:rsid w:val="00CE20FF"/>
    <w:rsid w:val="00CE21A0"/>
    <w:rsid w:val="00CE2333"/>
    <w:rsid w:val="00CE2431"/>
    <w:rsid w:val="00CE2769"/>
    <w:rsid w:val="00CE2829"/>
    <w:rsid w:val="00CE2B66"/>
    <w:rsid w:val="00CE2E9E"/>
    <w:rsid w:val="00CE2F61"/>
    <w:rsid w:val="00CE3288"/>
    <w:rsid w:val="00CE36B5"/>
    <w:rsid w:val="00CE36DE"/>
    <w:rsid w:val="00CE384A"/>
    <w:rsid w:val="00CE38B5"/>
    <w:rsid w:val="00CE399C"/>
    <w:rsid w:val="00CE3AA3"/>
    <w:rsid w:val="00CE3C4A"/>
    <w:rsid w:val="00CE43B4"/>
    <w:rsid w:val="00CE4414"/>
    <w:rsid w:val="00CE455C"/>
    <w:rsid w:val="00CE45EB"/>
    <w:rsid w:val="00CE4694"/>
    <w:rsid w:val="00CE4764"/>
    <w:rsid w:val="00CE4DD8"/>
    <w:rsid w:val="00CE50A0"/>
    <w:rsid w:val="00CE5237"/>
    <w:rsid w:val="00CE5750"/>
    <w:rsid w:val="00CE5843"/>
    <w:rsid w:val="00CE5BA1"/>
    <w:rsid w:val="00CE5C8B"/>
    <w:rsid w:val="00CE5CB0"/>
    <w:rsid w:val="00CE5E9B"/>
    <w:rsid w:val="00CE5FAE"/>
    <w:rsid w:val="00CE621A"/>
    <w:rsid w:val="00CE623F"/>
    <w:rsid w:val="00CE630C"/>
    <w:rsid w:val="00CE6448"/>
    <w:rsid w:val="00CE64EC"/>
    <w:rsid w:val="00CE6C61"/>
    <w:rsid w:val="00CE6E00"/>
    <w:rsid w:val="00CE7225"/>
    <w:rsid w:val="00CE75AB"/>
    <w:rsid w:val="00CE76C7"/>
    <w:rsid w:val="00CE772B"/>
    <w:rsid w:val="00CE7768"/>
    <w:rsid w:val="00CE77A7"/>
    <w:rsid w:val="00CE79A9"/>
    <w:rsid w:val="00CE79F4"/>
    <w:rsid w:val="00CE7A47"/>
    <w:rsid w:val="00CE7B8F"/>
    <w:rsid w:val="00CE7CC2"/>
    <w:rsid w:val="00CE7D89"/>
    <w:rsid w:val="00CE7E0F"/>
    <w:rsid w:val="00CF009C"/>
    <w:rsid w:val="00CF066E"/>
    <w:rsid w:val="00CF0692"/>
    <w:rsid w:val="00CF0784"/>
    <w:rsid w:val="00CF0A5A"/>
    <w:rsid w:val="00CF115C"/>
    <w:rsid w:val="00CF1366"/>
    <w:rsid w:val="00CF14CE"/>
    <w:rsid w:val="00CF15C8"/>
    <w:rsid w:val="00CF19C1"/>
    <w:rsid w:val="00CF1DC4"/>
    <w:rsid w:val="00CF1DD1"/>
    <w:rsid w:val="00CF200E"/>
    <w:rsid w:val="00CF2327"/>
    <w:rsid w:val="00CF2331"/>
    <w:rsid w:val="00CF253A"/>
    <w:rsid w:val="00CF253D"/>
    <w:rsid w:val="00CF254A"/>
    <w:rsid w:val="00CF2778"/>
    <w:rsid w:val="00CF29C7"/>
    <w:rsid w:val="00CF2AB5"/>
    <w:rsid w:val="00CF2BA1"/>
    <w:rsid w:val="00CF2EB8"/>
    <w:rsid w:val="00CF2FC5"/>
    <w:rsid w:val="00CF30FB"/>
    <w:rsid w:val="00CF310C"/>
    <w:rsid w:val="00CF331B"/>
    <w:rsid w:val="00CF382A"/>
    <w:rsid w:val="00CF39A4"/>
    <w:rsid w:val="00CF3A08"/>
    <w:rsid w:val="00CF3E7B"/>
    <w:rsid w:val="00CF448A"/>
    <w:rsid w:val="00CF449C"/>
    <w:rsid w:val="00CF44A6"/>
    <w:rsid w:val="00CF44FC"/>
    <w:rsid w:val="00CF4910"/>
    <w:rsid w:val="00CF4BC4"/>
    <w:rsid w:val="00CF4DDF"/>
    <w:rsid w:val="00CF4EA2"/>
    <w:rsid w:val="00CF4F78"/>
    <w:rsid w:val="00CF5111"/>
    <w:rsid w:val="00CF5120"/>
    <w:rsid w:val="00CF56B8"/>
    <w:rsid w:val="00CF59E5"/>
    <w:rsid w:val="00CF5A5B"/>
    <w:rsid w:val="00CF5C35"/>
    <w:rsid w:val="00CF5C41"/>
    <w:rsid w:val="00CF5E8D"/>
    <w:rsid w:val="00CF60A3"/>
    <w:rsid w:val="00CF6339"/>
    <w:rsid w:val="00CF69CD"/>
    <w:rsid w:val="00CF6BCB"/>
    <w:rsid w:val="00CF6C53"/>
    <w:rsid w:val="00CF74AF"/>
    <w:rsid w:val="00CF74C8"/>
    <w:rsid w:val="00CF7801"/>
    <w:rsid w:val="00CF787C"/>
    <w:rsid w:val="00CF7A9D"/>
    <w:rsid w:val="00CF7B37"/>
    <w:rsid w:val="00CF7B8D"/>
    <w:rsid w:val="00CF7F9D"/>
    <w:rsid w:val="00D0064B"/>
    <w:rsid w:val="00D006B6"/>
    <w:rsid w:val="00D0089F"/>
    <w:rsid w:val="00D00A3F"/>
    <w:rsid w:val="00D00ADA"/>
    <w:rsid w:val="00D00B6D"/>
    <w:rsid w:val="00D00BFE"/>
    <w:rsid w:val="00D00CBA"/>
    <w:rsid w:val="00D00E4D"/>
    <w:rsid w:val="00D0107B"/>
    <w:rsid w:val="00D010B8"/>
    <w:rsid w:val="00D01443"/>
    <w:rsid w:val="00D0180B"/>
    <w:rsid w:val="00D01C2E"/>
    <w:rsid w:val="00D01D5F"/>
    <w:rsid w:val="00D022ED"/>
    <w:rsid w:val="00D02679"/>
    <w:rsid w:val="00D02712"/>
    <w:rsid w:val="00D027AE"/>
    <w:rsid w:val="00D02B00"/>
    <w:rsid w:val="00D02B27"/>
    <w:rsid w:val="00D02D36"/>
    <w:rsid w:val="00D02DE5"/>
    <w:rsid w:val="00D02F64"/>
    <w:rsid w:val="00D0315D"/>
    <w:rsid w:val="00D0320B"/>
    <w:rsid w:val="00D03241"/>
    <w:rsid w:val="00D0338B"/>
    <w:rsid w:val="00D0338E"/>
    <w:rsid w:val="00D033EC"/>
    <w:rsid w:val="00D035ED"/>
    <w:rsid w:val="00D0360D"/>
    <w:rsid w:val="00D0371B"/>
    <w:rsid w:val="00D03819"/>
    <w:rsid w:val="00D0385D"/>
    <w:rsid w:val="00D03C46"/>
    <w:rsid w:val="00D03FED"/>
    <w:rsid w:val="00D041C2"/>
    <w:rsid w:val="00D04567"/>
    <w:rsid w:val="00D048A2"/>
    <w:rsid w:val="00D048FE"/>
    <w:rsid w:val="00D04BC9"/>
    <w:rsid w:val="00D050C2"/>
    <w:rsid w:val="00D05217"/>
    <w:rsid w:val="00D05236"/>
    <w:rsid w:val="00D0537F"/>
    <w:rsid w:val="00D05631"/>
    <w:rsid w:val="00D059CB"/>
    <w:rsid w:val="00D05B61"/>
    <w:rsid w:val="00D05E9B"/>
    <w:rsid w:val="00D05F56"/>
    <w:rsid w:val="00D063D0"/>
    <w:rsid w:val="00D06457"/>
    <w:rsid w:val="00D0666B"/>
    <w:rsid w:val="00D06818"/>
    <w:rsid w:val="00D069E3"/>
    <w:rsid w:val="00D06A1B"/>
    <w:rsid w:val="00D06D5B"/>
    <w:rsid w:val="00D07042"/>
    <w:rsid w:val="00D07287"/>
    <w:rsid w:val="00D0743A"/>
    <w:rsid w:val="00D078AE"/>
    <w:rsid w:val="00D078E1"/>
    <w:rsid w:val="00D07AF5"/>
    <w:rsid w:val="00D07B81"/>
    <w:rsid w:val="00D07D5E"/>
    <w:rsid w:val="00D07DF8"/>
    <w:rsid w:val="00D07EBF"/>
    <w:rsid w:val="00D1022F"/>
    <w:rsid w:val="00D10968"/>
    <w:rsid w:val="00D10F77"/>
    <w:rsid w:val="00D110BC"/>
    <w:rsid w:val="00D113C8"/>
    <w:rsid w:val="00D11468"/>
    <w:rsid w:val="00D114F7"/>
    <w:rsid w:val="00D11683"/>
    <w:rsid w:val="00D118DF"/>
    <w:rsid w:val="00D11BD9"/>
    <w:rsid w:val="00D11DA8"/>
    <w:rsid w:val="00D11F1F"/>
    <w:rsid w:val="00D12375"/>
    <w:rsid w:val="00D12482"/>
    <w:rsid w:val="00D12573"/>
    <w:rsid w:val="00D12941"/>
    <w:rsid w:val="00D12C50"/>
    <w:rsid w:val="00D12F49"/>
    <w:rsid w:val="00D12FA0"/>
    <w:rsid w:val="00D13141"/>
    <w:rsid w:val="00D13169"/>
    <w:rsid w:val="00D13209"/>
    <w:rsid w:val="00D135DF"/>
    <w:rsid w:val="00D13C81"/>
    <w:rsid w:val="00D13D5A"/>
    <w:rsid w:val="00D13D6B"/>
    <w:rsid w:val="00D1404D"/>
    <w:rsid w:val="00D141A6"/>
    <w:rsid w:val="00D14311"/>
    <w:rsid w:val="00D1449C"/>
    <w:rsid w:val="00D14559"/>
    <w:rsid w:val="00D14B42"/>
    <w:rsid w:val="00D14E85"/>
    <w:rsid w:val="00D1517F"/>
    <w:rsid w:val="00D15227"/>
    <w:rsid w:val="00D15384"/>
    <w:rsid w:val="00D153C5"/>
    <w:rsid w:val="00D158FB"/>
    <w:rsid w:val="00D15E25"/>
    <w:rsid w:val="00D1627A"/>
    <w:rsid w:val="00D16472"/>
    <w:rsid w:val="00D165B0"/>
    <w:rsid w:val="00D165E8"/>
    <w:rsid w:val="00D168B5"/>
    <w:rsid w:val="00D169F7"/>
    <w:rsid w:val="00D1704B"/>
    <w:rsid w:val="00D172C6"/>
    <w:rsid w:val="00D17681"/>
    <w:rsid w:val="00D17A14"/>
    <w:rsid w:val="00D17C5A"/>
    <w:rsid w:val="00D17C66"/>
    <w:rsid w:val="00D2012B"/>
    <w:rsid w:val="00D20178"/>
    <w:rsid w:val="00D20340"/>
    <w:rsid w:val="00D20430"/>
    <w:rsid w:val="00D2066C"/>
    <w:rsid w:val="00D207B0"/>
    <w:rsid w:val="00D208CC"/>
    <w:rsid w:val="00D20997"/>
    <w:rsid w:val="00D20CB8"/>
    <w:rsid w:val="00D20D6A"/>
    <w:rsid w:val="00D21348"/>
    <w:rsid w:val="00D21C2F"/>
    <w:rsid w:val="00D21CD2"/>
    <w:rsid w:val="00D22138"/>
    <w:rsid w:val="00D22218"/>
    <w:rsid w:val="00D2225C"/>
    <w:rsid w:val="00D224E5"/>
    <w:rsid w:val="00D22943"/>
    <w:rsid w:val="00D22FD3"/>
    <w:rsid w:val="00D232B2"/>
    <w:rsid w:val="00D232F7"/>
    <w:rsid w:val="00D23429"/>
    <w:rsid w:val="00D234C4"/>
    <w:rsid w:val="00D235E3"/>
    <w:rsid w:val="00D23724"/>
    <w:rsid w:val="00D237FC"/>
    <w:rsid w:val="00D239B6"/>
    <w:rsid w:val="00D23B35"/>
    <w:rsid w:val="00D23D39"/>
    <w:rsid w:val="00D23ECA"/>
    <w:rsid w:val="00D24421"/>
    <w:rsid w:val="00D2450C"/>
    <w:rsid w:val="00D245BB"/>
    <w:rsid w:val="00D245E0"/>
    <w:rsid w:val="00D24757"/>
    <w:rsid w:val="00D247A0"/>
    <w:rsid w:val="00D247FD"/>
    <w:rsid w:val="00D24931"/>
    <w:rsid w:val="00D24B91"/>
    <w:rsid w:val="00D24BA1"/>
    <w:rsid w:val="00D24EFA"/>
    <w:rsid w:val="00D25062"/>
    <w:rsid w:val="00D25243"/>
    <w:rsid w:val="00D252C6"/>
    <w:rsid w:val="00D2532D"/>
    <w:rsid w:val="00D254AB"/>
    <w:rsid w:val="00D25541"/>
    <w:rsid w:val="00D2554A"/>
    <w:rsid w:val="00D2563C"/>
    <w:rsid w:val="00D256AC"/>
    <w:rsid w:val="00D2585A"/>
    <w:rsid w:val="00D259DD"/>
    <w:rsid w:val="00D25C6E"/>
    <w:rsid w:val="00D25F90"/>
    <w:rsid w:val="00D25FD2"/>
    <w:rsid w:val="00D26230"/>
    <w:rsid w:val="00D263F4"/>
    <w:rsid w:val="00D264BF"/>
    <w:rsid w:val="00D26609"/>
    <w:rsid w:val="00D2663B"/>
    <w:rsid w:val="00D26701"/>
    <w:rsid w:val="00D267BE"/>
    <w:rsid w:val="00D268F0"/>
    <w:rsid w:val="00D27105"/>
    <w:rsid w:val="00D2726C"/>
    <w:rsid w:val="00D27467"/>
    <w:rsid w:val="00D27553"/>
    <w:rsid w:val="00D2779C"/>
    <w:rsid w:val="00D27A90"/>
    <w:rsid w:val="00D27F14"/>
    <w:rsid w:val="00D3014B"/>
    <w:rsid w:val="00D30351"/>
    <w:rsid w:val="00D30431"/>
    <w:rsid w:val="00D30527"/>
    <w:rsid w:val="00D30560"/>
    <w:rsid w:val="00D30A24"/>
    <w:rsid w:val="00D30D02"/>
    <w:rsid w:val="00D30D5D"/>
    <w:rsid w:val="00D314AC"/>
    <w:rsid w:val="00D3175E"/>
    <w:rsid w:val="00D3191B"/>
    <w:rsid w:val="00D31A7B"/>
    <w:rsid w:val="00D31C8A"/>
    <w:rsid w:val="00D31C90"/>
    <w:rsid w:val="00D31CA5"/>
    <w:rsid w:val="00D31E95"/>
    <w:rsid w:val="00D31EE1"/>
    <w:rsid w:val="00D31F4E"/>
    <w:rsid w:val="00D324A6"/>
    <w:rsid w:val="00D324B5"/>
    <w:rsid w:val="00D32532"/>
    <w:rsid w:val="00D32574"/>
    <w:rsid w:val="00D326EC"/>
    <w:rsid w:val="00D327A3"/>
    <w:rsid w:val="00D3282F"/>
    <w:rsid w:val="00D3289C"/>
    <w:rsid w:val="00D32ACF"/>
    <w:rsid w:val="00D32D33"/>
    <w:rsid w:val="00D32D59"/>
    <w:rsid w:val="00D3313C"/>
    <w:rsid w:val="00D33481"/>
    <w:rsid w:val="00D33670"/>
    <w:rsid w:val="00D339AF"/>
    <w:rsid w:val="00D33DCE"/>
    <w:rsid w:val="00D34350"/>
    <w:rsid w:val="00D3462D"/>
    <w:rsid w:val="00D3484B"/>
    <w:rsid w:val="00D34BB7"/>
    <w:rsid w:val="00D34CEC"/>
    <w:rsid w:val="00D35259"/>
    <w:rsid w:val="00D358F0"/>
    <w:rsid w:val="00D35994"/>
    <w:rsid w:val="00D35A37"/>
    <w:rsid w:val="00D35AD1"/>
    <w:rsid w:val="00D35C5F"/>
    <w:rsid w:val="00D35D07"/>
    <w:rsid w:val="00D35F92"/>
    <w:rsid w:val="00D360AD"/>
    <w:rsid w:val="00D36439"/>
    <w:rsid w:val="00D367F8"/>
    <w:rsid w:val="00D368BA"/>
    <w:rsid w:val="00D36AA5"/>
    <w:rsid w:val="00D36B72"/>
    <w:rsid w:val="00D36CB1"/>
    <w:rsid w:val="00D36D5A"/>
    <w:rsid w:val="00D36E34"/>
    <w:rsid w:val="00D36F54"/>
    <w:rsid w:val="00D374E8"/>
    <w:rsid w:val="00D37898"/>
    <w:rsid w:val="00D37DD5"/>
    <w:rsid w:val="00D4057C"/>
    <w:rsid w:val="00D40966"/>
    <w:rsid w:val="00D4098F"/>
    <w:rsid w:val="00D40AAF"/>
    <w:rsid w:val="00D40B8B"/>
    <w:rsid w:val="00D40BDE"/>
    <w:rsid w:val="00D40C06"/>
    <w:rsid w:val="00D40D11"/>
    <w:rsid w:val="00D40D23"/>
    <w:rsid w:val="00D40EEA"/>
    <w:rsid w:val="00D41381"/>
    <w:rsid w:val="00D4169D"/>
    <w:rsid w:val="00D416B9"/>
    <w:rsid w:val="00D418AC"/>
    <w:rsid w:val="00D41A62"/>
    <w:rsid w:val="00D41AA5"/>
    <w:rsid w:val="00D41B74"/>
    <w:rsid w:val="00D4201D"/>
    <w:rsid w:val="00D42295"/>
    <w:rsid w:val="00D422BF"/>
    <w:rsid w:val="00D4233C"/>
    <w:rsid w:val="00D423C9"/>
    <w:rsid w:val="00D4297A"/>
    <w:rsid w:val="00D42B2A"/>
    <w:rsid w:val="00D42BC8"/>
    <w:rsid w:val="00D42BCF"/>
    <w:rsid w:val="00D42D4C"/>
    <w:rsid w:val="00D42EE3"/>
    <w:rsid w:val="00D433E8"/>
    <w:rsid w:val="00D4346D"/>
    <w:rsid w:val="00D434E5"/>
    <w:rsid w:val="00D4351B"/>
    <w:rsid w:val="00D435AB"/>
    <w:rsid w:val="00D435E8"/>
    <w:rsid w:val="00D43849"/>
    <w:rsid w:val="00D43940"/>
    <w:rsid w:val="00D439B2"/>
    <w:rsid w:val="00D43B8B"/>
    <w:rsid w:val="00D43D70"/>
    <w:rsid w:val="00D43E0B"/>
    <w:rsid w:val="00D44389"/>
    <w:rsid w:val="00D444CB"/>
    <w:rsid w:val="00D4464C"/>
    <w:rsid w:val="00D448D0"/>
    <w:rsid w:val="00D44BED"/>
    <w:rsid w:val="00D44DE9"/>
    <w:rsid w:val="00D44FF9"/>
    <w:rsid w:val="00D452E2"/>
    <w:rsid w:val="00D455A6"/>
    <w:rsid w:val="00D456FB"/>
    <w:rsid w:val="00D457DA"/>
    <w:rsid w:val="00D45848"/>
    <w:rsid w:val="00D45980"/>
    <w:rsid w:val="00D45BE1"/>
    <w:rsid w:val="00D45D2A"/>
    <w:rsid w:val="00D461F7"/>
    <w:rsid w:val="00D464AA"/>
    <w:rsid w:val="00D4685C"/>
    <w:rsid w:val="00D468E2"/>
    <w:rsid w:val="00D468FE"/>
    <w:rsid w:val="00D4697E"/>
    <w:rsid w:val="00D46CA8"/>
    <w:rsid w:val="00D46D83"/>
    <w:rsid w:val="00D4706E"/>
    <w:rsid w:val="00D470BD"/>
    <w:rsid w:val="00D4715E"/>
    <w:rsid w:val="00D4738F"/>
    <w:rsid w:val="00D473C5"/>
    <w:rsid w:val="00D47773"/>
    <w:rsid w:val="00D479BA"/>
    <w:rsid w:val="00D47BFB"/>
    <w:rsid w:val="00D47CEA"/>
    <w:rsid w:val="00D47D69"/>
    <w:rsid w:val="00D501FF"/>
    <w:rsid w:val="00D5028F"/>
    <w:rsid w:val="00D50401"/>
    <w:rsid w:val="00D505E9"/>
    <w:rsid w:val="00D50922"/>
    <w:rsid w:val="00D50961"/>
    <w:rsid w:val="00D50A49"/>
    <w:rsid w:val="00D50B1E"/>
    <w:rsid w:val="00D50CC6"/>
    <w:rsid w:val="00D50CF7"/>
    <w:rsid w:val="00D51810"/>
    <w:rsid w:val="00D51B52"/>
    <w:rsid w:val="00D521BD"/>
    <w:rsid w:val="00D5254D"/>
    <w:rsid w:val="00D525CB"/>
    <w:rsid w:val="00D52757"/>
    <w:rsid w:val="00D52B8B"/>
    <w:rsid w:val="00D52BD7"/>
    <w:rsid w:val="00D52DEB"/>
    <w:rsid w:val="00D52E60"/>
    <w:rsid w:val="00D53332"/>
    <w:rsid w:val="00D537AD"/>
    <w:rsid w:val="00D53825"/>
    <w:rsid w:val="00D53901"/>
    <w:rsid w:val="00D53902"/>
    <w:rsid w:val="00D53A4A"/>
    <w:rsid w:val="00D53AB8"/>
    <w:rsid w:val="00D53B63"/>
    <w:rsid w:val="00D53D19"/>
    <w:rsid w:val="00D53F3E"/>
    <w:rsid w:val="00D54213"/>
    <w:rsid w:val="00D54486"/>
    <w:rsid w:val="00D544F3"/>
    <w:rsid w:val="00D54524"/>
    <w:rsid w:val="00D54618"/>
    <w:rsid w:val="00D5463A"/>
    <w:rsid w:val="00D549C6"/>
    <w:rsid w:val="00D54B31"/>
    <w:rsid w:val="00D54D7E"/>
    <w:rsid w:val="00D55065"/>
    <w:rsid w:val="00D550D5"/>
    <w:rsid w:val="00D554ED"/>
    <w:rsid w:val="00D55531"/>
    <w:rsid w:val="00D55BE7"/>
    <w:rsid w:val="00D55D26"/>
    <w:rsid w:val="00D55F81"/>
    <w:rsid w:val="00D56031"/>
    <w:rsid w:val="00D561F3"/>
    <w:rsid w:val="00D56250"/>
    <w:rsid w:val="00D563AA"/>
    <w:rsid w:val="00D564C2"/>
    <w:rsid w:val="00D56681"/>
    <w:rsid w:val="00D56962"/>
    <w:rsid w:val="00D56BD4"/>
    <w:rsid w:val="00D56E0A"/>
    <w:rsid w:val="00D56E1A"/>
    <w:rsid w:val="00D56F64"/>
    <w:rsid w:val="00D5701C"/>
    <w:rsid w:val="00D5717C"/>
    <w:rsid w:val="00D571AC"/>
    <w:rsid w:val="00D57437"/>
    <w:rsid w:val="00D57447"/>
    <w:rsid w:val="00D5753D"/>
    <w:rsid w:val="00D57A1B"/>
    <w:rsid w:val="00D57AED"/>
    <w:rsid w:val="00D57CFA"/>
    <w:rsid w:val="00D57D32"/>
    <w:rsid w:val="00D6001F"/>
    <w:rsid w:val="00D6015E"/>
    <w:rsid w:val="00D601DC"/>
    <w:rsid w:val="00D60247"/>
    <w:rsid w:val="00D604FE"/>
    <w:rsid w:val="00D60B48"/>
    <w:rsid w:val="00D61113"/>
    <w:rsid w:val="00D611BB"/>
    <w:rsid w:val="00D61480"/>
    <w:rsid w:val="00D618BF"/>
    <w:rsid w:val="00D618DE"/>
    <w:rsid w:val="00D619C7"/>
    <w:rsid w:val="00D620A4"/>
    <w:rsid w:val="00D620D5"/>
    <w:rsid w:val="00D6236B"/>
    <w:rsid w:val="00D6237E"/>
    <w:rsid w:val="00D624E2"/>
    <w:rsid w:val="00D6260F"/>
    <w:rsid w:val="00D62680"/>
    <w:rsid w:val="00D62AD7"/>
    <w:rsid w:val="00D62D18"/>
    <w:rsid w:val="00D62DE0"/>
    <w:rsid w:val="00D63031"/>
    <w:rsid w:val="00D638D0"/>
    <w:rsid w:val="00D63930"/>
    <w:rsid w:val="00D63B55"/>
    <w:rsid w:val="00D63D77"/>
    <w:rsid w:val="00D63DFE"/>
    <w:rsid w:val="00D63F27"/>
    <w:rsid w:val="00D63FEB"/>
    <w:rsid w:val="00D64205"/>
    <w:rsid w:val="00D643F3"/>
    <w:rsid w:val="00D6448C"/>
    <w:rsid w:val="00D64833"/>
    <w:rsid w:val="00D64D55"/>
    <w:rsid w:val="00D64FB0"/>
    <w:rsid w:val="00D6520A"/>
    <w:rsid w:val="00D65336"/>
    <w:rsid w:val="00D6540C"/>
    <w:rsid w:val="00D6553F"/>
    <w:rsid w:val="00D6576D"/>
    <w:rsid w:val="00D65938"/>
    <w:rsid w:val="00D65AB3"/>
    <w:rsid w:val="00D65D71"/>
    <w:rsid w:val="00D66068"/>
    <w:rsid w:val="00D66361"/>
    <w:rsid w:val="00D663B0"/>
    <w:rsid w:val="00D664C4"/>
    <w:rsid w:val="00D667BF"/>
    <w:rsid w:val="00D668AE"/>
    <w:rsid w:val="00D66AA3"/>
    <w:rsid w:val="00D66C40"/>
    <w:rsid w:val="00D66E55"/>
    <w:rsid w:val="00D66EA3"/>
    <w:rsid w:val="00D66F5F"/>
    <w:rsid w:val="00D67177"/>
    <w:rsid w:val="00D6742B"/>
    <w:rsid w:val="00D67739"/>
    <w:rsid w:val="00D6774E"/>
    <w:rsid w:val="00D6776A"/>
    <w:rsid w:val="00D67868"/>
    <w:rsid w:val="00D67A87"/>
    <w:rsid w:val="00D67CDF"/>
    <w:rsid w:val="00D67E5C"/>
    <w:rsid w:val="00D67F44"/>
    <w:rsid w:val="00D703B2"/>
    <w:rsid w:val="00D707EF"/>
    <w:rsid w:val="00D70E4A"/>
    <w:rsid w:val="00D71161"/>
    <w:rsid w:val="00D71382"/>
    <w:rsid w:val="00D715D2"/>
    <w:rsid w:val="00D715E8"/>
    <w:rsid w:val="00D71609"/>
    <w:rsid w:val="00D7168B"/>
    <w:rsid w:val="00D719D3"/>
    <w:rsid w:val="00D71AAF"/>
    <w:rsid w:val="00D71B73"/>
    <w:rsid w:val="00D71C17"/>
    <w:rsid w:val="00D71C54"/>
    <w:rsid w:val="00D71D4E"/>
    <w:rsid w:val="00D71DE8"/>
    <w:rsid w:val="00D71E3D"/>
    <w:rsid w:val="00D71FE4"/>
    <w:rsid w:val="00D72198"/>
    <w:rsid w:val="00D72719"/>
    <w:rsid w:val="00D72830"/>
    <w:rsid w:val="00D7299E"/>
    <w:rsid w:val="00D72CF8"/>
    <w:rsid w:val="00D72D40"/>
    <w:rsid w:val="00D73120"/>
    <w:rsid w:val="00D734F7"/>
    <w:rsid w:val="00D73A79"/>
    <w:rsid w:val="00D73AB6"/>
    <w:rsid w:val="00D740B6"/>
    <w:rsid w:val="00D74160"/>
    <w:rsid w:val="00D7445F"/>
    <w:rsid w:val="00D7452A"/>
    <w:rsid w:val="00D74622"/>
    <w:rsid w:val="00D74691"/>
    <w:rsid w:val="00D7475D"/>
    <w:rsid w:val="00D74794"/>
    <w:rsid w:val="00D7487D"/>
    <w:rsid w:val="00D74C8E"/>
    <w:rsid w:val="00D74FB5"/>
    <w:rsid w:val="00D750A4"/>
    <w:rsid w:val="00D75566"/>
    <w:rsid w:val="00D75A65"/>
    <w:rsid w:val="00D75B37"/>
    <w:rsid w:val="00D75C21"/>
    <w:rsid w:val="00D75C32"/>
    <w:rsid w:val="00D75F0F"/>
    <w:rsid w:val="00D7677E"/>
    <w:rsid w:val="00D76AF5"/>
    <w:rsid w:val="00D76C54"/>
    <w:rsid w:val="00D76FCD"/>
    <w:rsid w:val="00D770EF"/>
    <w:rsid w:val="00D772CE"/>
    <w:rsid w:val="00D77A1D"/>
    <w:rsid w:val="00D8002D"/>
    <w:rsid w:val="00D801BD"/>
    <w:rsid w:val="00D80206"/>
    <w:rsid w:val="00D80356"/>
    <w:rsid w:val="00D80625"/>
    <w:rsid w:val="00D80C0D"/>
    <w:rsid w:val="00D80C7B"/>
    <w:rsid w:val="00D80E96"/>
    <w:rsid w:val="00D80EFB"/>
    <w:rsid w:val="00D81192"/>
    <w:rsid w:val="00D81410"/>
    <w:rsid w:val="00D8149C"/>
    <w:rsid w:val="00D8154B"/>
    <w:rsid w:val="00D81A15"/>
    <w:rsid w:val="00D81C17"/>
    <w:rsid w:val="00D81EA2"/>
    <w:rsid w:val="00D81F7E"/>
    <w:rsid w:val="00D822B0"/>
    <w:rsid w:val="00D824E0"/>
    <w:rsid w:val="00D826BF"/>
    <w:rsid w:val="00D832EF"/>
    <w:rsid w:val="00D83418"/>
    <w:rsid w:val="00D839F6"/>
    <w:rsid w:val="00D83A33"/>
    <w:rsid w:val="00D83CBD"/>
    <w:rsid w:val="00D83F25"/>
    <w:rsid w:val="00D843FB"/>
    <w:rsid w:val="00D8457A"/>
    <w:rsid w:val="00D84821"/>
    <w:rsid w:val="00D84D3F"/>
    <w:rsid w:val="00D85189"/>
    <w:rsid w:val="00D851A3"/>
    <w:rsid w:val="00D851DD"/>
    <w:rsid w:val="00D8526F"/>
    <w:rsid w:val="00D8539C"/>
    <w:rsid w:val="00D857E9"/>
    <w:rsid w:val="00D857FC"/>
    <w:rsid w:val="00D85FC0"/>
    <w:rsid w:val="00D8618E"/>
    <w:rsid w:val="00D86360"/>
    <w:rsid w:val="00D863A0"/>
    <w:rsid w:val="00D863BA"/>
    <w:rsid w:val="00D86403"/>
    <w:rsid w:val="00D864DD"/>
    <w:rsid w:val="00D865C9"/>
    <w:rsid w:val="00D865CA"/>
    <w:rsid w:val="00D86A53"/>
    <w:rsid w:val="00D86B07"/>
    <w:rsid w:val="00D86CAA"/>
    <w:rsid w:val="00D86DB7"/>
    <w:rsid w:val="00D86E10"/>
    <w:rsid w:val="00D8709C"/>
    <w:rsid w:val="00D87128"/>
    <w:rsid w:val="00D87201"/>
    <w:rsid w:val="00D87256"/>
    <w:rsid w:val="00D877C1"/>
    <w:rsid w:val="00D877C3"/>
    <w:rsid w:val="00D879B4"/>
    <w:rsid w:val="00D87B43"/>
    <w:rsid w:val="00D87BF8"/>
    <w:rsid w:val="00D905C5"/>
    <w:rsid w:val="00D906DD"/>
    <w:rsid w:val="00D90778"/>
    <w:rsid w:val="00D90836"/>
    <w:rsid w:val="00D9091A"/>
    <w:rsid w:val="00D9098A"/>
    <w:rsid w:val="00D909EF"/>
    <w:rsid w:val="00D90EC7"/>
    <w:rsid w:val="00D91789"/>
    <w:rsid w:val="00D917F1"/>
    <w:rsid w:val="00D91B56"/>
    <w:rsid w:val="00D91E15"/>
    <w:rsid w:val="00D91E45"/>
    <w:rsid w:val="00D91EA0"/>
    <w:rsid w:val="00D91F1E"/>
    <w:rsid w:val="00D92223"/>
    <w:rsid w:val="00D9224E"/>
    <w:rsid w:val="00D92340"/>
    <w:rsid w:val="00D924B8"/>
    <w:rsid w:val="00D924BC"/>
    <w:rsid w:val="00D92516"/>
    <w:rsid w:val="00D92920"/>
    <w:rsid w:val="00D92A6A"/>
    <w:rsid w:val="00D92F7B"/>
    <w:rsid w:val="00D935A5"/>
    <w:rsid w:val="00D93783"/>
    <w:rsid w:val="00D93A3C"/>
    <w:rsid w:val="00D93C87"/>
    <w:rsid w:val="00D93CB8"/>
    <w:rsid w:val="00D93D6E"/>
    <w:rsid w:val="00D93E37"/>
    <w:rsid w:val="00D93F9D"/>
    <w:rsid w:val="00D94387"/>
    <w:rsid w:val="00D9439B"/>
    <w:rsid w:val="00D94458"/>
    <w:rsid w:val="00D9473E"/>
    <w:rsid w:val="00D948C7"/>
    <w:rsid w:val="00D94A70"/>
    <w:rsid w:val="00D94B5B"/>
    <w:rsid w:val="00D953F2"/>
    <w:rsid w:val="00D9548D"/>
    <w:rsid w:val="00D956A4"/>
    <w:rsid w:val="00D95AAF"/>
    <w:rsid w:val="00D95ACF"/>
    <w:rsid w:val="00D960A8"/>
    <w:rsid w:val="00D9617F"/>
    <w:rsid w:val="00D963B1"/>
    <w:rsid w:val="00D963C4"/>
    <w:rsid w:val="00D96545"/>
    <w:rsid w:val="00D9661E"/>
    <w:rsid w:val="00D9689C"/>
    <w:rsid w:val="00D96EA2"/>
    <w:rsid w:val="00D97209"/>
    <w:rsid w:val="00D97379"/>
    <w:rsid w:val="00D9740B"/>
    <w:rsid w:val="00D97464"/>
    <w:rsid w:val="00D9750F"/>
    <w:rsid w:val="00D976BD"/>
    <w:rsid w:val="00D9776D"/>
    <w:rsid w:val="00D97B5D"/>
    <w:rsid w:val="00D97D54"/>
    <w:rsid w:val="00D97ED2"/>
    <w:rsid w:val="00D97FBE"/>
    <w:rsid w:val="00DA0232"/>
    <w:rsid w:val="00DA0423"/>
    <w:rsid w:val="00DA0782"/>
    <w:rsid w:val="00DA081F"/>
    <w:rsid w:val="00DA082A"/>
    <w:rsid w:val="00DA086C"/>
    <w:rsid w:val="00DA09A5"/>
    <w:rsid w:val="00DA0BA5"/>
    <w:rsid w:val="00DA0C6B"/>
    <w:rsid w:val="00DA152B"/>
    <w:rsid w:val="00DA1A73"/>
    <w:rsid w:val="00DA1BDA"/>
    <w:rsid w:val="00DA20D4"/>
    <w:rsid w:val="00DA217C"/>
    <w:rsid w:val="00DA22E6"/>
    <w:rsid w:val="00DA2363"/>
    <w:rsid w:val="00DA2787"/>
    <w:rsid w:val="00DA28D1"/>
    <w:rsid w:val="00DA2B5C"/>
    <w:rsid w:val="00DA2BB2"/>
    <w:rsid w:val="00DA2C48"/>
    <w:rsid w:val="00DA2EC6"/>
    <w:rsid w:val="00DA2EF6"/>
    <w:rsid w:val="00DA2F7F"/>
    <w:rsid w:val="00DA2FBD"/>
    <w:rsid w:val="00DA3292"/>
    <w:rsid w:val="00DA3A65"/>
    <w:rsid w:val="00DA3DAB"/>
    <w:rsid w:val="00DA3EE8"/>
    <w:rsid w:val="00DA4012"/>
    <w:rsid w:val="00DA42E7"/>
    <w:rsid w:val="00DA447D"/>
    <w:rsid w:val="00DA49E9"/>
    <w:rsid w:val="00DA4B7A"/>
    <w:rsid w:val="00DA4CEF"/>
    <w:rsid w:val="00DA56E5"/>
    <w:rsid w:val="00DA591F"/>
    <w:rsid w:val="00DA5D26"/>
    <w:rsid w:val="00DA64F9"/>
    <w:rsid w:val="00DA6806"/>
    <w:rsid w:val="00DA6C7C"/>
    <w:rsid w:val="00DA6D60"/>
    <w:rsid w:val="00DA6E3C"/>
    <w:rsid w:val="00DA6F97"/>
    <w:rsid w:val="00DA70E4"/>
    <w:rsid w:val="00DA7266"/>
    <w:rsid w:val="00DA7363"/>
    <w:rsid w:val="00DA739C"/>
    <w:rsid w:val="00DA7455"/>
    <w:rsid w:val="00DA759C"/>
    <w:rsid w:val="00DA77D8"/>
    <w:rsid w:val="00DA7835"/>
    <w:rsid w:val="00DA79C1"/>
    <w:rsid w:val="00DA7CB9"/>
    <w:rsid w:val="00DA7D99"/>
    <w:rsid w:val="00DA7F82"/>
    <w:rsid w:val="00DB008B"/>
    <w:rsid w:val="00DB022A"/>
    <w:rsid w:val="00DB03B8"/>
    <w:rsid w:val="00DB0521"/>
    <w:rsid w:val="00DB06C3"/>
    <w:rsid w:val="00DB0866"/>
    <w:rsid w:val="00DB08A9"/>
    <w:rsid w:val="00DB0971"/>
    <w:rsid w:val="00DB0A89"/>
    <w:rsid w:val="00DB0B63"/>
    <w:rsid w:val="00DB0CA2"/>
    <w:rsid w:val="00DB101C"/>
    <w:rsid w:val="00DB1271"/>
    <w:rsid w:val="00DB1620"/>
    <w:rsid w:val="00DB1BE0"/>
    <w:rsid w:val="00DB1CB6"/>
    <w:rsid w:val="00DB1CF0"/>
    <w:rsid w:val="00DB1D06"/>
    <w:rsid w:val="00DB1D17"/>
    <w:rsid w:val="00DB1E29"/>
    <w:rsid w:val="00DB1FCE"/>
    <w:rsid w:val="00DB27F8"/>
    <w:rsid w:val="00DB2878"/>
    <w:rsid w:val="00DB2AD8"/>
    <w:rsid w:val="00DB2DB4"/>
    <w:rsid w:val="00DB2F3A"/>
    <w:rsid w:val="00DB3033"/>
    <w:rsid w:val="00DB3099"/>
    <w:rsid w:val="00DB30EA"/>
    <w:rsid w:val="00DB317E"/>
    <w:rsid w:val="00DB323A"/>
    <w:rsid w:val="00DB345C"/>
    <w:rsid w:val="00DB34B0"/>
    <w:rsid w:val="00DB37AD"/>
    <w:rsid w:val="00DB3901"/>
    <w:rsid w:val="00DB39BC"/>
    <w:rsid w:val="00DB3BB3"/>
    <w:rsid w:val="00DB3BDE"/>
    <w:rsid w:val="00DB3E06"/>
    <w:rsid w:val="00DB3E81"/>
    <w:rsid w:val="00DB41CF"/>
    <w:rsid w:val="00DB4334"/>
    <w:rsid w:val="00DB44CE"/>
    <w:rsid w:val="00DB47E3"/>
    <w:rsid w:val="00DB48CC"/>
    <w:rsid w:val="00DB5190"/>
    <w:rsid w:val="00DB54A4"/>
    <w:rsid w:val="00DB5855"/>
    <w:rsid w:val="00DB5AF9"/>
    <w:rsid w:val="00DB60BD"/>
    <w:rsid w:val="00DB621C"/>
    <w:rsid w:val="00DB68A7"/>
    <w:rsid w:val="00DB69B0"/>
    <w:rsid w:val="00DB6A1B"/>
    <w:rsid w:val="00DB6B69"/>
    <w:rsid w:val="00DB6FDD"/>
    <w:rsid w:val="00DB700C"/>
    <w:rsid w:val="00DB7091"/>
    <w:rsid w:val="00DB70B6"/>
    <w:rsid w:val="00DB762E"/>
    <w:rsid w:val="00DB7899"/>
    <w:rsid w:val="00DB7A69"/>
    <w:rsid w:val="00DB7A6C"/>
    <w:rsid w:val="00DB7BF6"/>
    <w:rsid w:val="00DC0113"/>
    <w:rsid w:val="00DC01E6"/>
    <w:rsid w:val="00DC02EA"/>
    <w:rsid w:val="00DC03AB"/>
    <w:rsid w:val="00DC0588"/>
    <w:rsid w:val="00DC07EC"/>
    <w:rsid w:val="00DC0AF7"/>
    <w:rsid w:val="00DC0C53"/>
    <w:rsid w:val="00DC0D3D"/>
    <w:rsid w:val="00DC0FF4"/>
    <w:rsid w:val="00DC1375"/>
    <w:rsid w:val="00DC149C"/>
    <w:rsid w:val="00DC167A"/>
    <w:rsid w:val="00DC173C"/>
    <w:rsid w:val="00DC187C"/>
    <w:rsid w:val="00DC191E"/>
    <w:rsid w:val="00DC1B84"/>
    <w:rsid w:val="00DC1EC7"/>
    <w:rsid w:val="00DC1F68"/>
    <w:rsid w:val="00DC1FF7"/>
    <w:rsid w:val="00DC211E"/>
    <w:rsid w:val="00DC2400"/>
    <w:rsid w:val="00DC2BDB"/>
    <w:rsid w:val="00DC2C86"/>
    <w:rsid w:val="00DC2FC5"/>
    <w:rsid w:val="00DC31CF"/>
    <w:rsid w:val="00DC3271"/>
    <w:rsid w:val="00DC3351"/>
    <w:rsid w:val="00DC34E2"/>
    <w:rsid w:val="00DC363B"/>
    <w:rsid w:val="00DC3689"/>
    <w:rsid w:val="00DC39EA"/>
    <w:rsid w:val="00DC3A0E"/>
    <w:rsid w:val="00DC3A48"/>
    <w:rsid w:val="00DC3B96"/>
    <w:rsid w:val="00DC3D7E"/>
    <w:rsid w:val="00DC4486"/>
    <w:rsid w:val="00DC45FC"/>
    <w:rsid w:val="00DC4612"/>
    <w:rsid w:val="00DC4976"/>
    <w:rsid w:val="00DC4B84"/>
    <w:rsid w:val="00DC4B85"/>
    <w:rsid w:val="00DC4D74"/>
    <w:rsid w:val="00DC4E2A"/>
    <w:rsid w:val="00DC4FEE"/>
    <w:rsid w:val="00DC5064"/>
    <w:rsid w:val="00DC54E1"/>
    <w:rsid w:val="00DC5603"/>
    <w:rsid w:val="00DC5F96"/>
    <w:rsid w:val="00DC5F99"/>
    <w:rsid w:val="00DC615E"/>
    <w:rsid w:val="00DC6162"/>
    <w:rsid w:val="00DC61F1"/>
    <w:rsid w:val="00DC6319"/>
    <w:rsid w:val="00DC6320"/>
    <w:rsid w:val="00DC636A"/>
    <w:rsid w:val="00DC643F"/>
    <w:rsid w:val="00DC6587"/>
    <w:rsid w:val="00DC665C"/>
    <w:rsid w:val="00DC6A57"/>
    <w:rsid w:val="00DC6C98"/>
    <w:rsid w:val="00DC6CCC"/>
    <w:rsid w:val="00DC70AD"/>
    <w:rsid w:val="00DC70BF"/>
    <w:rsid w:val="00DC73D4"/>
    <w:rsid w:val="00DC745E"/>
    <w:rsid w:val="00DC7526"/>
    <w:rsid w:val="00DC79F8"/>
    <w:rsid w:val="00DC7AAC"/>
    <w:rsid w:val="00DC7AE6"/>
    <w:rsid w:val="00DC7B7C"/>
    <w:rsid w:val="00DC7FB6"/>
    <w:rsid w:val="00DD064D"/>
    <w:rsid w:val="00DD0825"/>
    <w:rsid w:val="00DD09BB"/>
    <w:rsid w:val="00DD0BE0"/>
    <w:rsid w:val="00DD0CE9"/>
    <w:rsid w:val="00DD0FD6"/>
    <w:rsid w:val="00DD118B"/>
    <w:rsid w:val="00DD123C"/>
    <w:rsid w:val="00DD12D6"/>
    <w:rsid w:val="00DD161A"/>
    <w:rsid w:val="00DD164A"/>
    <w:rsid w:val="00DD174E"/>
    <w:rsid w:val="00DD1A0C"/>
    <w:rsid w:val="00DD1A0F"/>
    <w:rsid w:val="00DD1CA4"/>
    <w:rsid w:val="00DD1D69"/>
    <w:rsid w:val="00DD1D90"/>
    <w:rsid w:val="00DD203E"/>
    <w:rsid w:val="00DD236D"/>
    <w:rsid w:val="00DD23CE"/>
    <w:rsid w:val="00DD25EE"/>
    <w:rsid w:val="00DD272A"/>
    <w:rsid w:val="00DD2822"/>
    <w:rsid w:val="00DD286A"/>
    <w:rsid w:val="00DD28C9"/>
    <w:rsid w:val="00DD296A"/>
    <w:rsid w:val="00DD297D"/>
    <w:rsid w:val="00DD3261"/>
    <w:rsid w:val="00DD32F6"/>
    <w:rsid w:val="00DD32FA"/>
    <w:rsid w:val="00DD341F"/>
    <w:rsid w:val="00DD380F"/>
    <w:rsid w:val="00DD393E"/>
    <w:rsid w:val="00DD3F5F"/>
    <w:rsid w:val="00DD440A"/>
    <w:rsid w:val="00DD4538"/>
    <w:rsid w:val="00DD45E1"/>
    <w:rsid w:val="00DD4617"/>
    <w:rsid w:val="00DD4A90"/>
    <w:rsid w:val="00DD5219"/>
    <w:rsid w:val="00DD55BF"/>
    <w:rsid w:val="00DD59A7"/>
    <w:rsid w:val="00DD59AD"/>
    <w:rsid w:val="00DD5AEC"/>
    <w:rsid w:val="00DD5CD3"/>
    <w:rsid w:val="00DD5F92"/>
    <w:rsid w:val="00DD5FE3"/>
    <w:rsid w:val="00DD6082"/>
    <w:rsid w:val="00DD6152"/>
    <w:rsid w:val="00DD61FA"/>
    <w:rsid w:val="00DD63A7"/>
    <w:rsid w:val="00DD64B2"/>
    <w:rsid w:val="00DD67D9"/>
    <w:rsid w:val="00DD6838"/>
    <w:rsid w:val="00DD6867"/>
    <w:rsid w:val="00DD68EC"/>
    <w:rsid w:val="00DD693C"/>
    <w:rsid w:val="00DD6A4D"/>
    <w:rsid w:val="00DD6A65"/>
    <w:rsid w:val="00DD6AA7"/>
    <w:rsid w:val="00DD6B07"/>
    <w:rsid w:val="00DD6D07"/>
    <w:rsid w:val="00DD6E52"/>
    <w:rsid w:val="00DD700A"/>
    <w:rsid w:val="00DD74E4"/>
    <w:rsid w:val="00DD7653"/>
    <w:rsid w:val="00DD7A0A"/>
    <w:rsid w:val="00DD7A8A"/>
    <w:rsid w:val="00DD7BB1"/>
    <w:rsid w:val="00DD7F09"/>
    <w:rsid w:val="00DD7F1C"/>
    <w:rsid w:val="00DE00C1"/>
    <w:rsid w:val="00DE0232"/>
    <w:rsid w:val="00DE03B2"/>
    <w:rsid w:val="00DE04FD"/>
    <w:rsid w:val="00DE076B"/>
    <w:rsid w:val="00DE07C5"/>
    <w:rsid w:val="00DE088F"/>
    <w:rsid w:val="00DE08AE"/>
    <w:rsid w:val="00DE0A5D"/>
    <w:rsid w:val="00DE0C51"/>
    <w:rsid w:val="00DE139E"/>
    <w:rsid w:val="00DE145E"/>
    <w:rsid w:val="00DE1467"/>
    <w:rsid w:val="00DE15E0"/>
    <w:rsid w:val="00DE1658"/>
    <w:rsid w:val="00DE17CB"/>
    <w:rsid w:val="00DE180D"/>
    <w:rsid w:val="00DE1CE8"/>
    <w:rsid w:val="00DE2313"/>
    <w:rsid w:val="00DE2462"/>
    <w:rsid w:val="00DE253B"/>
    <w:rsid w:val="00DE262D"/>
    <w:rsid w:val="00DE2954"/>
    <w:rsid w:val="00DE2D70"/>
    <w:rsid w:val="00DE3542"/>
    <w:rsid w:val="00DE37B6"/>
    <w:rsid w:val="00DE3809"/>
    <w:rsid w:val="00DE38A6"/>
    <w:rsid w:val="00DE397F"/>
    <w:rsid w:val="00DE3BCB"/>
    <w:rsid w:val="00DE3DA4"/>
    <w:rsid w:val="00DE41C1"/>
    <w:rsid w:val="00DE4306"/>
    <w:rsid w:val="00DE438B"/>
    <w:rsid w:val="00DE43BE"/>
    <w:rsid w:val="00DE4669"/>
    <w:rsid w:val="00DE49DD"/>
    <w:rsid w:val="00DE4BCF"/>
    <w:rsid w:val="00DE5285"/>
    <w:rsid w:val="00DE5486"/>
    <w:rsid w:val="00DE54B3"/>
    <w:rsid w:val="00DE5500"/>
    <w:rsid w:val="00DE5560"/>
    <w:rsid w:val="00DE5872"/>
    <w:rsid w:val="00DE59E4"/>
    <w:rsid w:val="00DE5A80"/>
    <w:rsid w:val="00DE5AE6"/>
    <w:rsid w:val="00DE5D17"/>
    <w:rsid w:val="00DE632F"/>
    <w:rsid w:val="00DE64DC"/>
    <w:rsid w:val="00DE67F1"/>
    <w:rsid w:val="00DE6F1B"/>
    <w:rsid w:val="00DE6F1D"/>
    <w:rsid w:val="00DE704B"/>
    <w:rsid w:val="00DE723E"/>
    <w:rsid w:val="00DE7307"/>
    <w:rsid w:val="00DE76B8"/>
    <w:rsid w:val="00DE7833"/>
    <w:rsid w:val="00DE7CFA"/>
    <w:rsid w:val="00DF0258"/>
    <w:rsid w:val="00DF087F"/>
    <w:rsid w:val="00DF08B9"/>
    <w:rsid w:val="00DF08F8"/>
    <w:rsid w:val="00DF09F5"/>
    <w:rsid w:val="00DF0B00"/>
    <w:rsid w:val="00DF0DB7"/>
    <w:rsid w:val="00DF0EEB"/>
    <w:rsid w:val="00DF11B8"/>
    <w:rsid w:val="00DF1213"/>
    <w:rsid w:val="00DF1EFD"/>
    <w:rsid w:val="00DF1F11"/>
    <w:rsid w:val="00DF1FC8"/>
    <w:rsid w:val="00DF205D"/>
    <w:rsid w:val="00DF21F6"/>
    <w:rsid w:val="00DF229A"/>
    <w:rsid w:val="00DF2490"/>
    <w:rsid w:val="00DF24C1"/>
    <w:rsid w:val="00DF2528"/>
    <w:rsid w:val="00DF27DA"/>
    <w:rsid w:val="00DF2DED"/>
    <w:rsid w:val="00DF2E3C"/>
    <w:rsid w:val="00DF2F04"/>
    <w:rsid w:val="00DF2F5B"/>
    <w:rsid w:val="00DF3189"/>
    <w:rsid w:val="00DF377C"/>
    <w:rsid w:val="00DF3A98"/>
    <w:rsid w:val="00DF3B3D"/>
    <w:rsid w:val="00DF3C04"/>
    <w:rsid w:val="00DF4882"/>
    <w:rsid w:val="00DF4AC2"/>
    <w:rsid w:val="00DF4AFE"/>
    <w:rsid w:val="00DF4D93"/>
    <w:rsid w:val="00DF4DCA"/>
    <w:rsid w:val="00DF4E2B"/>
    <w:rsid w:val="00DF4EA6"/>
    <w:rsid w:val="00DF4EB2"/>
    <w:rsid w:val="00DF53EC"/>
    <w:rsid w:val="00DF55F8"/>
    <w:rsid w:val="00DF59FB"/>
    <w:rsid w:val="00DF5B4F"/>
    <w:rsid w:val="00DF5F83"/>
    <w:rsid w:val="00DF6794"/>
    <w:rsid w:val="00DF67F9"/>
    <w:rsid w:val="00DF6968"/>
    <w:rsid w:val="00DF6992"/>
    <w:rsid w:val="00DF6A5F"/>
    <w:rsid w:val="00DF7395"/>
    <w:rsid w:val="00DF73A8"/>
    <w:rsid w:val="00DF7474"/>
    <w:rsid w:val="00DF7479"/>
    <w:rsid w:val="00DF756F"/>
    <w:rsid w:val="00DF79FC"/>
    <w:rsid w:val="00DF7A52"/>
    <w:rsid w:val="00DF7A58"/>
    <w:rsid w:val="00DF7AA7"/>
    <w:rsid w:val="00DF7AEB"/>
    <w:rsid w:val="00DF7D1E"/>
    <w:rsid w:val="00DF7F6B"/>
    <w:rsid w:val="00DF7F91"/>
    <w:rsid w:val="00E00081"/>
    <w:rsid w:val="00E000C8"/>
    <w:rsid w:val="00E00450"/>
    <w:rsid w:val="00E004C7"/>
    <w:rsid w:val="00E00B12"/>
    <w:rsid w:val="00E00C1D"/>
    <w:rsid w:val="00E00D6D"/>
    <w:rsid w:val="00E0107C"/>
    <w:rsid w:val="00E010FE"/>
    <w:rsid w:val="00E01247"/>
    <w:rsid w:val="00E01361"/>
    <w:rsid w:val="00E0157A"/>
    <w:rsid w:val="00E0157E"/>
    <w:rsid w:val="00E016EB"/>
    <w:rsid w:val="00E0185B"/>
    <w:rsid w:val="00E018D1"/>
    <w:rsid w:val="00E01F49"/>
    <w:rsid w:val="00E01FEF"/>
    <w:rsid w:val="00E02085"/>
    <w:rsid w:val="00E0221E"/>
    <w:rsid w:val="00E02443"/>
    <w:rsid w:val="00E024E8"/>
    <w:rsid w:val="00E027A8"/>
    <w:rsid w:val="00E027BE"/>
    <w:rsid w:val="00E0286D"/>
    <w:rsid w:val="00E02A11"/>
    <w:rsid w:val="00E02A2B"/>
    <w:rsid w:val="00E02EC5"/>
    <w:rsid w:val="00E032A5"/>
    <w:rsid w:val="00E0336D"/>
    <w:rsid w:val="00E03550"/>
    <w:rsid w:val="00E03CF9"/>
    <w:rsid w:val="00E03D8D"/>
    <w:rsid w:val="00E040FC"/>
    <w:rsid w:val="00E04656"/>
    <w:rsid w:val="00E046EB"/>
    <w:rsid w:val="00E0513D"/>
    <w:rsid w:val="00E0533F"/>
    <w:rsid w:val="00E05567"/>
    <w:rsid w:val="00E05581"/>
    <w:rsid w:val="00E05677"/>
    <w:rsid w:val="00E056D9"/>
    <w:rsid w:val="00E056DD"/>
    <w:rsid w:val="00E05750"/>
    <w:rsid w:val="00E05969"/>
    <w:rsid w:val="00E05A67"/>
    <w:rsid w:val="00E05D49"/>
    <w:rsid w:val="00E05D62"/>
    <w:rsid w:val="00E06195"/>
    <w:rsid w:val="00E062A3"/>
    <w:rsid w:val="00E063B6"/>
    <w:rsid w:val="00E06529"/>
    <w:rsid w:val="00E06602"/>
    <w:rsid w:val="00E06697"/>
    <w:rsid w:val="00E06908"/>
    <w:rsid w:val="00E06D96"/>
    <w:rsid w:val="00E06E36"/>
    <w:rsid w:val="00E06EE1"/>
    <w:rsid w:val="00E06F1E"/>
    <w:rsid w:val="00E07298"/>
    <w:rsid w:val="00E072FE"/>
    <w:rsid w:val="00E07435"/>
    <w:rsid w:val="00E07492"/>
    <w:rsid w:val="00E074C5"/>
    <w:rsid w:val="00E074E7"/>
    <w:rsid w:val="00E078BD"/>
    <w:rsid w:val="00E10016"/>
    <w:rsid w:val="00E1042B"/>
    <w:rsid w:val="00E10B15"/>
    <w:rsid w:val="00E10E12"/>
    <w:rsid w:val="00E10E5C"/>
    <w:rsid w:val="00E111F5"/>
    <w:rsid w:val="00E112BD"/>
    <w:rsid w:val="00E114FC"/>
    <w:rsid w:val="00E116B4"/>
    <w:rsid w:val="00E1188B"/>
    <w:rsid w:val="00E11F06"/>
    <w:rsid w:val="00E1236B"/>
    <w:rsid w:val="00E12904"/>
    <w:rsid w:val="00E12D19"/>
    <w:rsid w:val="00E12FC8"/>
    <w:rsid w:val="00E130C5"/>
    <w:rsid w:val="00E132F9"/>
    <w:rsid w:val="00E13342"/>
    <w:rsid w:val="00E133D0"/>
    <w:rsid w:val="00E13978"/>
    <w:rsid w:val="00E139D8"/>
    <w:rsid w:val="00E13B36"/>
    <w:rsid w:val="00E13B6C"/>
    <w:rsid w:val="00E13CBA"/>
    <w:rsid w:val="00E13EDC"/>
    <w:rsid w:val="00E1415C"/>
    <w:rsid w:val="00E14208"/>
    <w:rsid w:val="00E147C6"/>
    <w:rsid w:val="00E1492F"/>
    <w:rsid w:val="00E14936"/>
    <w:rsid w:val="00E14AEA"/>
    <w:rsid w:val="00E14C60"/>
    <w:rsid w:val="00E14D74"/>
    <w:rsid w:val="00E14F46"/>
    <w:rsid w:val="00E14FF1"/>
    <w:rsid w:val="00E15127"/>
    <w:rsid w:val="00E15580"/>
    <w:rsid w:val="00E15AFE"/>
    <w:rsid w:val="00E15BB2"/>
    <w:rsid w:val="00E15C77"/>
    <w:rsid w:val="00E15DD8"/>
    <w:rsid w:val="00E15EDC"/>
    <w:rsid w:val="00E15F92"/>
    <w:rsid w:val="00E16140"/>
    <w:rsid w:val="00E1625D"/>
    <w:rsid w:val="00E16652"/>
    <w:rsid w:val="00E166C0"/>
    <w:rsid w:val="00E168B2"/>
    <w:rsid w:val="00E16FCD"/>
    <w:rsid w:val="00E16FF8"/>
    <w:rsid w:val="00E1786E"/>
    <w:rsid w:val="00E17AE8"/>
    <w:rsid w:val="00E17B8E"/>
    <w:rsid w:val="00E17C15"/>
    <w:rsid w:val="00E17C2B"/>
    <w:rsid w:val="00E17CBF"/>
    <w:rsid w:val="00E17CC6"/>
    <w:rsid w:val="00E17F01"/>
    <w:rsid w:val="00E17FFE"/>
    <w:rsid w:val="00E2009F"/>
    <w:rsid w:val="00E203E8"/>
    <w:rsid w:val="00E20519"/>
    <w:rsid w:val="00E205A1"/>
    <w:rsid w:val="00E205E9"/>
    <w:rsid w:val="00E20623"/>
    <w:rsid w:val="00E206B8"/>
    <w:rsid w:val="00E208B7"/>
    <w:rsid w:val="00E20AC8"/>
    <w:rsid w:val="00E20BF7"/>
    <w:rsid w:val="00E20D77"/>
    <w:rsid w:val="00E213CE"/>
    <w:rsid w:val="00E2146F"/>
    <w:rsid w:val="00E21844"/>
    <w:rsid w:val="00E21B79"/>
    <w:rsid w:val="00E21D95"/>
    <w:rsid w:val="00E22155"/>
    <w:rsid w:val="00E22259"/>
    <w:rsid w:val="00E223B5"/>
    <w:rsid w:val="00E226B8"/>
    <w:rsid w:val="00E226BD"/>
    <w:rsid w:val="00E226CF"/>
    <w:rsid w:val="00E22732"/>
    <w:rsid w:val="00E228B9"/>
    <w:rsid w:val="00E22990"/>
    <w:rsid w:val="00E22AA9"/>
    <w:rsid w:val="00E22B6D"/>
    <w:rsid w:val="00E22C0F"/>
    <w:rsid w:val="00E22C4A"/>
    <w:rsid w:val="00E22C94"/>
    <w:rsid w:val="00E22EBA"/>
    <w:rsid w:val="00E22EFC"/>
    <w:rsid w:val="00E23031"/>
    <w:rsid w:val="00E23671"/>
    <w:rsid w:val="00E236BA"/>
    <w:rsid w:val="00E23CA5"/>
    <w:rsid w:val="00E23E60"/>
    <w:rsid w:val="00E23F4B"/>
    <w:rsid w:val="00E23F83"/>
    <w:rsid w:val="00E24018"/>
    <w:rsid w:val="00E24282"/>
    <w:rsid w:val="00E244DD"/>
    <w:rsid w:val="00E245CD"/>
    <w:rsid w:val="00E248AD"/>
    <w:rsid w:val="00E24921"/>
    <w:rsid w:val="00E24AAE"/>
    <w:rsid w:val="00E24D47"/>
    <w:rsid w:val="00E24FD8"/>
    <w:rsid w:val="00E2563B"/>
    <w:rsid w:val="00E257A7"/>
    <w:rsid w:val="00E2589D"/>
    <w:rsid w:val="00E25C29"/>
    <w:rsid w:val="00E25FAC"/>
    <w:rsid w:val="00E26408"/>
    <w:rsid w:val="00E2649F"/>
    <w:rsid w:val="00E264AE"/>
    <w:rsid w:val="00E264B0"/>
    <w:rsid w:val="00E26693"/>
    <w:rsid w:val="00E26DF0"/>
    <w:rsid w:val="00E26E4A"/>
    <w:rsid w:val="00E27077"/>
    <w:rsid w:val="00E273D8"/>
    <w:rsid w:val="00E27490"/>
    <w:rsid w:val="00E274B8"/>
    <w:rsid w:val="00E274E8"/>
    <w:rsid w:val="00E27505"/>
    <w:rsid w:val="00E275DB"/>
    <w:rsid w:val="00E276CA"/>
    <w:rsid w:val="00E27A73"/>
    <w:rsid w:val="00E27CD5"/>
    <w:rsid w:val="00E27E78"/>
    <w:rsid w:val="00E3025F"/>
    <w:rsid w:val="00E3027A"/>
    <w:rsid w:val="00E306D8"/>
    <w:rsid w:val="00E30C77"/>
    <w:rsid w:val="00E30D46"/>
    <w:rsid w:val="00E30E1E"/>
    <w:rsid w:val="00E31054"/>
    <w:rsid w:val="00E3106A"/>
    <w:rsid w:val="00E311B5"/>
    <w:rsid w:val="00E31781"/>
    <w:rsid w:val="00E31839"/>
    <w:rsid w:val="00E318EB"/>
    <w:rsid w:val="00E31904"/>
    <w:rsid w:val="00E3190F"/>
    <w:rsid w:val="00E31ACB"/>
    <w:rsid w:val="00E31B6F"/>
    <w:rsid w:val="00E321FF"/>
    <w:rsid w:val="00E32413"/>
    <w:rsid w:val="00E326F2"/>
    <w:rsid w:val="00E327E2"/>
    <w:rsid w:val="00E32899"/>
    <w:rsid w:val="00E32A18"/>
    <w:rsid w:val="00E32A85"/>
    <w:rsid w:val="00E332F3"/>
    <w:rsid w:val="00E3343C"/>
    <w:rsid w:val="00E335E6"/>
    <w:rsid w:val="00E33E62"/>
    <w:rsid w:val="00E33E9A"/>
    <w:rsid w:val="00E3407D"/>
    <w:rsid w:val="00E34463"/>
    <w:rsid w:val="00E34675"/>
    <w:rsid w:val="00E348F5"/>
    <w:rsid w:val="00E351BB"/>
    <w:rsid w:val="00E3565F"/>
    <w:rsid w:val="00E35A66"/>
    <w:rsid w:val="00E35A94"/>
    <w:rsid w:val="00E35C63"/>
    <w:rsid w:val="00E35EFA"/>
    <w:rsid w:val="00E35F36"/>
    <w:rsid w:val="00E3602F"/>
    <w:rsid w:val="00E36577"/>
    <w:rsid w:val="00E367D3"/>
    <w:rsid w:val="00E36B32"/>
    <w:rsid w:val="00E36C3D"/>
    <w:rsid w:val="00E37402"/>
    <w:rsid w:val="00E37444"/>
    <w:rsid w:val="00E37A31"/>
    <w:rsid w:val="00E37A32"/>
    <w:rsid w:val="00E4002F"/>
    <w:rsid w:val="00E4013C"/>
    <w:rsid w:val="00E401E8"/>
    <w:rsid w:val="00E4047F"/>
    <w:rsid w:val="00E407B7"/>
    <w:rsid w:val="00E407E9"/>
    <w:rsid w:val="00E408D3"/>
    <w:rsid w:val="00E40BE9"/>
    <w:rsid w:val="00E40D8F"/>
    <w:rsid w:val="00E41024"/>
    <w:rsid w:val="00E41246"/>
    <w:rsid w:val="00E41408"/>
    <w:rsid w:val="00E415B2"/>
    <w:rsid w:val="00E4174A"/>
    <w:rsid w:val="00E4195C"/>
    <w:rsid w:val="00E41C6A"/>
    <w:rsid w:val="00E41D01"/>
    <w:rsid w:val="00E41D39"/>
    <w:rsid w:val="00E41ED6"/>
    <w:rsid w:val="00E42032"/>
    <w:rsid w:val="00E42349"/>
    <w:rsid w:val="00E4252F"/>
    <w:rsid w:val="00E42BED"/>
    <w:rsid w:val="00E43265"/>
    <w:rsid w:val="00E437FB"/>
    <w:rsid w:val="00E43F6B"/>
    <w:rsid w:val="00E440CB"/>
    <w:rsid w:val="00E44116"/>
    <w:rsid w:val="00E44211"/>
    <w:rsid w:val="00E44212"/>
    <w:rsid w:val="00E44427"/>
    <w:rsid w:val="00E44527"/>
    <w:rsid w:val="00E445C0"/>
    <w:rsid w:val="00E44B1C"/>
    <w:rsid w:val="00E44F65"/>
    <w:rsid w:val="00E45075"/>
    <w:rsid w:val="00E45194"/>
    <w:rsid w:val="00E4532C"/>
    <w:rsid w:val="00E45360"/>
    <w:rsid w:val="00E453F9"/>
    <w:rsid w:val="00E454DA"/>
    <w:rsid w:val="00E45637"/>
    <w:rsid w:val="00E457B6"/>
    <w:rsid w:val="00E45A9B"/>
    <w:rsid w:val="00E45C4F"/>
    <w:rsid w:val="00E45F4F"/>
    <w:rsid w:val="00E46384"/>
    <w:rsid w:val="00E4644F"/>
    <w:rsid w:val="00E4645E"/>
    <w:rsid w:val="00E46922"/>
    <w:rsid w:val="00E46B97"/>
    <w:rsid w:val="00E46C75"/>
    <w:rsid w:val="00E46FDE"/>
    <w:rsid w:val="00E470D0"/>
    <w:rsid w:val="00E47116"/>
    <w:rsid w:val="00E47190"/>
    <w:rsid w:val="00E471E4"/>
    <w:rsid w:val="00E47BB2"/>
    <w:rsid w:val="00E47C3C"/>
    <w:rsid w:val="00E47E37"/>
    <w:rsid w:val="00E50393"/>
    <w:rsid w:val="00E5056C"/>
    <w:rsid w:val="00E5070B"/>
    <w:rsid w:val="00E50DD3"/>
    <w:rsid w:val="00E50E13"/>
    <w:rsid w:val="00E50E57"/>
    <w:rsid w:val="00E50F6F"/>
    <w:rsid w:val="00E5105D"/>
    <w:rsid w:val="00E51445"/>
    <w:rsid w:val="00E5151E"/>
    <w:rsid w:val="00E517A2"/>
    <w:rsid w:val="00E51907"/>
    <w:rsid w:val="00E51B38"/>
    <w:rsid w:val="00E51CDD"/>
    <w:rsid w:val="00E51E6F"/>
    <w:rsid w:val="00E52105"/>
    <w:rsid w:val="00E52190"/>
    <w:rsid w:val="00E525EA"/>
    <w:rsid w:val="00E52AB0"/>
    <w:rsid w:val="00E52DC9"/>
    <w:rsid w:val="00E53059"/>
    <w:rsid w:val="00E5306E"/>
    <w:rsid w:val="00E533F6"/>
    <w:rsid w:val="00E534DE"/>
    <w:rsid w:val="00E537AD"/>
    <w:rsid w:val="00E53D42"/>
    <w:rsid w:val="00E53E8A"/>
    <w:rsid w:val="00E53FEF"/>
    <w:rsid w:val="00E540D6"/>
    <w:rsid w:val="00E542F8"/>
    <w:rsid w:val="00E54397"/>
    <w:rsid w:val="00E543C3"/>
    <w:rsid w:val="00E545BA"/>
    <w:rsid w:val="00E54608"/>
    <w:rsid w:val="00E547AE"/>
    <w:rsid w:val="00E54E5E"/>
    <w:rsid w:val="00E55025"/>
    <w:rsid w:val="00E5502A"/>
    <w:rsid w:val="00E55551"/>
    <w:rsid w:val="00E55BCF"/>
    <w:rsid w:val="00E55C16"/>
    <w:rsid w:val="00E5609E"/>
    <w:rsid w:val="00E561C9"/>
    <w:rsid w:val="00E56480"/>
    <w:rsid w:val="00E56592"/>
    <w:rsid w:val="00E565B1"/>
    <w:rsid w:val="00E566F4"/>
    <w:rsid w:val="00E56C6D"/>
    <w:rsid w:val="00E56D0E"/>
    <w:rsid w:val="00E56FE1"/>
    <w:rsid w:val="00E57341"/>
    <w:rsid w:val="00E5775C"/>
    <w:rsid w:val="00E57B22"/>
    <w:rsid w:val="00E57BED"/>
    <w:rsid w:val="00E57D49"/>
    <w:rsid w:val="00E60036"/>
    <w:rsid w:val="00E60093"/>
    <w:rsid w:val="00E603E2"/>
    <w:rsid w:val="00E60549"/>
    <w:rsid w:val="00E608A4"/>
    <w:rsid w:val="00E60CAE"/>
    <w:rsid w:val="00E60CB9"/>
    <w:rsid w:val="00E60DC7"/>
    <w:rsid w:val="00E60EF8"/>
    <w:rsid w:val="00E6100A"/>
    <w:rsid w:val="00E6122B"/>
    <w:rsid w:val="00E6123D"/>
    <w:rsid w:val="00E613C9"/>
    <w:rsid w:val="00E616D9"/>
    <w:rsid w:val="00E6183E"/>
    <w:rsid w:val="00E61858"/>
    <w:rsid w:val="00E618D8"/>
    <w:rsid w:val="00E619FB"/>
    <w:rsid w:val="00E61A5C"/>
    <w:rsid w:val="00E61BE1"/>
    <w:rsid w:val="00E61C8B"/>
    <w:rsid w:val="00E61DF7"/>
    <w:rsid w:val="00E61F4E"/>
    <w:rsid w:val="00E62F82"/>
    <w:rsid w:val="00E62F86"/>
    <w:rsid w:val="00E63016"/>
    <w:rsid w:val="00E6339C"/>
    <w:rsid w:val="00E6350A"/>
    <w:rsid w:val="00E639C3"/>
    <w:rsid w:val="00E63A8A"/>
    <w:rsid w:val="00E63C04"/>
    <w:rsid w:val="00E63E29"/>
    <w:rsid w:val="00E63F86"/>
    <w:rsid w:val="00E642B4"/>
    <w:rsid w:val="00E64663"/>
    <w:rsid w:val="00E646A9"/>
    <w:rsid w:val="00E649BF"/>
    <w:rsid w:val="00E650E9"/>
    <w:rsid w:val="00E652E0"/>
    <w:rsid w:val="00E6530B"/>
    <w:rsid w:val="00E65412"/>
    <w:rsid w:val="00E654FE"/>
    <w:rsid w:val="00E6558D"/>
    <w:rsid w:val="00E65716"/>
    <w:rsid w:val="00E65847"/>
    <w:rsid w:val="00E658B1"/>
    <w:rsid w:val="00E65AEA"/>
    <w:rsid w:val="00E65B39"/>
    <w:rsid w:val="00E65BE6"/>
    <w:rsid w:val="00E65E67"/>
    <w:rsid w:val="00E66C64"/>
    <w:rsid w:val="00E66CCA"/>
    <w:rsid w:val="00E6709A"/>
    <w:rsid w:val="00E6746F"/>
    <w:rsid w:val="00E675E1"/>
    <w:rsid w:val="00E677D5"/>
    <w:rsid w:val="00E6784D"/>
    <w:rsid w:val="00E679D8"/>
    <w:rsid w:val="00E67A7A"/>
    <w:rsid w:val="00E67C82"/>
    <w:rsid w:val="00E67DC4"/>
    <w:rsid w:val="00E67E38"/>
    <w:rsid w:val="00E67FA8"/>
    <w:rsid w:val="00E67FF4"/>
    <w:rsid w:val="00E703B0"/>
    <w:rsid w:val="00E70448"/>
    <w:rsid w:val="00E705D7"/>
    <w:rsid w:val="00E7069A"/>
    <w:rsid w:val="00E70BA6"/>
    <w:rsid w:val="00E7108E"/>
    <w:rsid w:val="00E710DD"/>
    <w:rsid w:val="00E71154"/>
    <w:rsid w:val="00E71296"/>
    <w:rsid w:val="00E712A3"/>
    <w:rsid w:val="00E71A3D"/>
    <w:rsid w:val="00E720E9"/>
    <w:rsid w:val="00E7225F"/>
    <w:rsid w:val="00E72581"/>
    <w:rsid w:val="00E72733"/>
    <w:rsid w:val="00E72757"/>
    <w:rsid w:val="00E72AD7"/>
    <w:rsid w:val="00E72AE1"/>
    <w:rsid w:val="00E72E61"/>
    <w:rsid w:val="00E73100"/>
    <w:rsid w:val="00E73157"/>
    <w:rsid w:val="00E73713"/>
    <w:rsid w:val="00E7374D"/>
    <w:rsid w:val="00E73EA5"/>
    <w:rsid w:val="00E73F1A"/>
    <w:rsid w:val="00E7405F"/>
    <w:rsid w:val="00E74232"/>
    <w:rsid w:val="00E74352"/>
    <w:rsid w:val="00E748EE"/>
    <w:rsid w:val="00E749F1"/>
    <w:rsid w:val="00E74A9B"/>
    <w:rsid w:val="00E74C91"/>
    <w:rsid w:val="00E74F72"/>
    <w:rsid w:val="00E754F0"/>
    <w:rsid w:val="00E7567C"/>
    <w:rsid w:val="00E756A4"/>
    <w:rsid w:val="00E75791"/>
    <w:rsid w:val="00E766A0"/>
    <w:rsid w:val="00E76843"/>
    <w:rsid w:val="00E76885"/>
    <w:rsid w:val="00E76897"/>
    <w:rsid w:val="00E76907"/>
    <w:rsid w:val="00E769DE"/>
    <w:rsid w:val="00E76B14"/>
    <w:rsid w:val="00E76B6D"/>
    <w:rsid w:val="00E76D7B"/>
    <w:rsid w:val="00E771B0"/>
    <w:rsid w:val="00E77431"/>
    <w:rsid w:val="00E774FA"/>
    <w:rsid w:val="00E77501"/>
    <w:rsid w:val="00E775B0"/>
    <w:rsid w:val="00E77965"/>
    <w:rsid w:val="00E77A8F"/>
    <w:rsid w:val="00E77B24"/>
    <w:rsid w:val="00E80166"/>
    <w:rsid w:val="00E8096B"/>
    <w:rsid w:val="00E80E3B"/>
    <w:rsid w:val="00E80F61"/>
    <w:rsid w:val="00E80F63"/>
    <w:rsid w:val="00E811F1"/>
    <w:rsid w:val="00E81510"/>
    <w:rsid w:val="00E816C9"/>
    <w:rsid w:val="00E81C51"/>
    <w:rsid w:val="00E81CCF"/>
    <w:rsid w:val="00E81D7D"/>
    <w:rsid w:val="00E81E93"/>
    <w:rsid w:val="00E81EA9"/>
    <w:rsid w:val="00E8204A"/>
    <w:rsid w:val="00E82480"/>
    <w:rsid w:val="00E8276C"/>
    <w:rsid w:val="00E82880"/>
    <w:rsid w:val="00E828B4"/>
    <w:rsid w:val="00E82A5E"/>
    <w:rsid w:val="00E82A85"/>
    <w:rsid w:val="00E82BF9"/>
    <w:rsid w:val="00E82CC8"/>
    <w:rsid w:val="00E82DBB"/>
    <w:rsid w:val="00E82E74"/>
    <w:rsid w:val="00E82EAC"/>
    <w:rsid w:val="00E83091"/>
    <w:rsid w:val="00E83530"/>
    <w:rsid w:val="00E83704"/>
    <w:rsid w:val="00E83838"/>
    <w:rsid w:val="00E83A73"/>
    <w:rsid w:val="00E83BD9"/>
    <w:rsid w:val="00E83E58"/>
    <w:rsid w:val="00E84281"/>
    <w:rsid w:val="00E843AB"/>
    <w:rsid w:val="00E84778"/>
    <w:rsid w:val="00E84A9D"/>
    <w:rsid w:val="00E84B7D"/>
    <w:rsid w:val="00E84F53"/>
    <w:rsid w:val="00E84FDA"/>
    <w:rsid w:val="00E850CD"/>
    <w:rsid w:val="00E850DF"/>
    <w:rsid w:val="00E85299"/>
    <w:rsid w:val="00E853DB"/>
    <w:rsid w:val="00E85437"/>
    <w:rsid w:val="00E85498"/>
    <w:rsid w:val="00E856BC"/>
    <w:rsid w:val="00E8584E"/>
    <w:rsid w:val="00E8606A"/>
    <w:rsid w:val="00E861FB"/>
    <w:rsid w:val="00E8640C"/>
    <w:rsid w:val="00E868AF"/>
    <w:rsid w:val="00E86AAB"/>
    <w:rsid w:val="00E86B2F"/>
    <w:rsid w:val="00E86B88"/>
    <w:rsid w:val="00E86D16"/>
    <w:rsid w:val="00E86E55"/>
    <w:rsid w:val="00E86E5F"/>
    <w:rsid w:val="00E8730B"/>
    <w:rsid w:val="00E87A10"/>
    <w:rsid w:val="00E87ADE"/>
    <w:rsid w:val="00E90152"/>
    <w:rsid w:val="00E9018D"/>
    <w:rsid w:val="00E90633"/>
    <w:rsid w:val="00E907F9"/>
    <w:rsid w:val="00E90957"/>
    <w:rsid w:val="00E90958"/>
    <w:rsid w:val="00E9099C"/>
    <w:rsid w:val="00E90C0C"/>
    <w:rsid w:val="00E90EEB"/>
    <w:rsid w:val="00E90FDB"/>
    <w:rsid w:val="00E9107E"/>
    <w:rsid w:val="00E911B3"/>
    <w:rsid w:val="00E91354"/>
    <w:rsid w:val="00E913F5"/>
    <w:rsid w:val="00E91515"/>
    <w:rsid w:val="00E91990"/>
    <w:rsid w:val="00E919BA"/>
    <w:rsid w:val="00E91A4C"/>
    <w:rsid w:val="00E91AAC"/>
    <w:rsid w:val="00E91AC5"/>
    <w:rsid w:val="00E91D09"/>
    <w:rsid w:val="00E91E07"/>
    <w:rsid w:val="00E91FA0"/>
    <w:rsid w:val="00E9215B"/>
    <w:rsid w:val="00E92673"/>
    <w:rsid w:val="00E926C9"/>
    <w:rsid w:val="00E92792"/>
    <w:rsid w:val="00E9286F"/>
    <w:rsid w:val="00E9287D"/>
    <w:rsid w:val="00E92E7E"/>
    <w:rsid w:val="00E93116"/>
    <w:rsid w:val="00E9349B"/>
    <w:rsid w:val="00E934E3"/>
    <w:rsid w:val="00E93725"/>
    <w:rsid w:val="00E93AEF"/>
    <w:rsid w:val="00E93C4D"/>
    <w:rsid w:val="00E93E4F"/>
    <w:rsid w:val="00E93E90"/>
    <w:rsid w:val="00E94009"/>
    <w:rsid w:val="00E9426A"/>
    <w:rsid w:val="00E9440F"/>
    <w:rsid w:val="00E94483"/>
    <w:rsid w:val="00E949C6"/>
    <w:rsid w:val="00E94C11"/>
    <w:rsid w:val="00E94C3F"/>
    <w:rsid w:val="00E94D8F"/>
    <w:rsid w:val="00E950CD"/>
    <w:rsid w:val="00E95484"/>
    <w:rsid w:val="00E9555E"/>
    <w:rsid w:val="00E95A55"/>
    <w:rsid w:val="00E95C46"/>
    <w:rsid w:val="00E95D89"/>
    <w:rsid w:val="00E95DB4"/>
    <w:rsid w:val="00E96037"/>
    <w:rsid w:val="00E96040"/>
    <w:rsid w:val="00E96060"/>
    <w:rsid w:val="00E961B5"/>
    <w:rsid w:val="00E961BA"/>
    <w:rsid w:val="00E961BD"/>
    <w:rsid w:val="00E96236"/>
    <w:rsid w:val="00E96419"/>
    <w:rsid w:val="00E96428"/>
    <w:rsid w:val="00E96432"/>
    <w:rsid w:val="00E96496"/>
    <w:rsid w:val="00E96721"/>
    <w:rsid w:val="00E96915"/>
    <w:rsid w:val="00E96A96"/>
    <w:rsid w:val="00E97615"/>
    <w:rsid w:val="00E976CE"/>
    <w:rsid w:val="00E97834"/>
    <w:rsid w:val="00E978C2"/>
    <w:rsid w:val="00E97920"/>
    <w:rsid w:val="00E97995"/>
    <w:rsid w:val="00E97BB3"/>
    <w:rsid w:val="00E97C93"/>
    <w:rsid w:val="00E97F46"/>
    <w:rsid w:val="00EA026F"/>
    <w:rsid w:val="00EA05BF"/>
    <w:rsid w:val="00EA06E1"/>
    <w:rsid w:val="00EA0785"/>
    <w:rsid w:val="00EA0792"/>
    <w:rsid w:val="00EA07BA"/>
    <w:rsid w:val="00EA09FE"/>
    <w:rsid w:val="00EA0A59"/>
    <w:rsid w:val="00EA0C20"/>
    <w:rsid w:val="00EA0E38"/>
    <w:rsid w:val="00EA1079"/>
    <w:rsid w:val="00EA11A2"/>
    <w:rsid w:val="00EA124C"/>
    <w:rsid w:val="00EA12F4"/>
    <w:rsid w:val="00EA16FD"/>
    <w:rsid w:val="00EA1824"/>
    <w:rsid w:val="00EA1909"/>
    <w:rsid w:val="00EA1A80"/>
    <w:rsid w:val="00EA1A8C"/>
    <w:rsid w:val="00EA1BF2"/>
    <w:rsid w:val="00EA20EA"/>
    <w:rsid w:val="00EA22C7"/>
    <w:rsid w:val="00EA2409"/>
    <w:rsid w:val="00EA2752"/>
    <w:rsid w:val="00EA2B16"/>
    <w:rsid w:val="00EA2D45"/>
    <w:rsid w:val="00EA2E7A"/>
    <w:rsid w:val="00EA2ED2"/>
    <w:rsid w:val="00EA2EF2"/>
    <w:rsid w:val="00EA3020"/>
    <w:rsid w:val="00EA30FA"/>
    <w:rsid w:val="00EA31D0"/>
    <w:rsid w:val="00EA335B"/>
    <w:rsid w:val="00EA34C3"/>
    <w:rsid w:val="00EA364D"/>
    <w:rsid w:val="00EA3F5E"/>
    <w:rsid w:val="00EA400E"/>
    <w:rsid w:val="00EA437B"/>
    <w:rsid w:val="00EA46EB"/>
    <w:rsid w:val="00EA4FD2"/>
    <w:rsid w:val="00EA54F7"/>
    <w:rsid w:val="00EA567A"/>
    <w:rsid w:val="00EA57BF"/>
    <w:rsid w:val="00EA57DE"/>
    <w:rsid w:val="00EA5AE2"/>
    <w:rsid w:val="00EA5DAB"/>
    <w:rsid w:val="00EA5DDB"/>
    <w:rsid w:val="00EA627D"/>
    <w:rsid w:val="00EA641B"/>
    <w:rsid w:val="00EA64D2"/>
    <w:rsid w:val="00EA6706"/>
    <w:rsid w:val="00EA683C"/>
    <w:rsid w:val="00EA68AF"/>
    <w:rsid w:val="00EA6C0E"/>
    <w:rsid w:val="00EA6CC7"/>
    <w:rsid w:val="00EA7053"/>
    <w:rsid w:val="00EA71C2"/>
    <w:rsid w:val="00EA7447"/>
    <w:rsid w:val="00EA74E7"/>
    <w:rsid w:val="00EA78F2"/>
    <w:rsid w:val="00EA7C53"/>
    <w:rsid w:val="00EA7DA6"/>
    <w:rsid w:val="00EA7ECA"/>
    <w:rsid w:val="00EB0104"/>
    <w:rsid w:val="00EB038D"/>
    <w:rsid w:val="00EB046F"/>
    <w:rsid w:val="00EB0635"/>
    <w:rsid w:val="00EB06CF"/>
    <w:rsid w:val="00EB07CB"/>
    <w:rsid w:val="00EB0E04"/>
    <w:rsid w:val="00EB1108"/>
    <w:rsid w:val="00EB11E7"/>
    <w:rsid w:val="00EB13ED"/>
    <w:rsid w:val="00EB1492"/>
    <w:rsid w:val="00EB1B3C"/>
    <w:rsid w:val="00EB1B9A"/>
    <w:rsid w:val="00EB1EC7"/>
    <w:rsid w:val="00EB1F74"/>
    <w:rsid w:val="00EB202D"/>
    <w:rsid w:val="00EB2127"/>
    <w:rsid w:val="00EB21C9"/>
    <w:rsid w:val="00EB22C0"/>
    <w:rsid w:val="00EB242F"/>
    <w:rsid w:val="00EB2610"/>
    <w:rsid w:val="00EB26B0"/>
    <w:rsid w:val="00EB2AA2"/>
    <w:rsid w:val="00EB2BF0"/>
    <w:rsid w:val="00EB2D41"/>
    <w:rsid w:val="00EB2F37"/>
    <w:rsid w:val="00EB381D"/>
    <w:rsid w:val="00EB3C23"/>
    <w:rsid w:val="00EB3D01"/>
    <w:rsid w:val="00EB4021"/>
    <w:rsid w:val="00EB4234"/>
    <w:rsid w:val="00EB44CE"/>
    <w:rsid w:val="00EB46BB"/>
    <w:rsid w:val="00EB47CC"/>
    <w:rsid w:val="00EB481A"/>
    <w:rsid w:val="00EB49BD"/>
    <w:rsid w:val="00EB4A2B"/>
    <w:rsid w:val="00EB4D24"/>
    <w:rsid w:val="00EB4D31"/>
    <w:rsid w:val="00EB4E86"/>
    <w:rsid w:val="00EB4ED3"/>
    <w:rsid w:val="00EB4F8B"/>
    <w:rsid w:val="00EB517F"/>
    <w:rsid w:val="00EB52FC"/>
    <w:rsid w:val="00EB547F"/>
    <w:rsid w:val="00EB56AF"/>
    <w:rsid w:val="00EB5B87"/>
    <w:rsid w:val="00EB5C39"/>
    <w:rsid w:val="00EB5E4B"/>
    <w:rsid w:val="00EB6503"/>
    <w:rsid w:val="00EB6555"/>
    <w:rsid w:val="00EB66FD"/>
    <w:rsid w:val="00EB6B82"/>
    <w:rsid w:val="00EB7016"/>
    <w:rsid w:val="00EB714F"/>
    <w:rsid w:val="00EB785C"/>
    <w:rsid w:val="00EB7975"/>
    <w:rsid w:val="00EB7B62"/>
    <w:rsid w:val="00EB7CC0"/>
    <w:rsid w:val="00EB7E7A"/>
    <w:rsid w:val="00EB7F42"/>
    <w:rsid w:val="00EB7FDE"/>
    <w:rsid w:val="00EC0082"/>
    <w:rsid w:val="00EC0481"/>
    <w:rsid w:val="00EC04A6"/>
    <w:rsid w:val="00EC0556"/>
    <w:rsid w:val="00EC0566"/>
    <w:rsid w:val="00EC0714"/>
    <w:rsid w:val="00EC07DB"/>
    <w:rsid w:val="00EC0869"/>
    <w:rsid w:val="00EC08EA"/>
    <w:rsid w:val="00EC0DF4"/>
    <w:rsid w:val="00EC0EC5"/>
    <w:rsid w:val="00EC0F7F"/>
    <w:rsid w:val="00EC11DB"/>
    <w:rsid w:val="00EC147F"/>
    <w:rsid w:val="00EC1577"/>
    <w:rsid w:val="00EC1697"/>
    <w:rsid w:val="00EC1A70"/>
    <w:rsid w:val="00EC1D26"/>
    <w:rsid w:val="00EC1DBE"/>
    <w:rsid w:val="00EC261D"/>
    <w:rsid w:val="00EC27AC"/>
    <w:rsid w:val="00EC2895"/>
    <w:rsid w:val="00EC2B01"/>
    <w:rsid w:val="00EC2C1F"/>
    <w:rsid w:val="00EC2E5C"/>
    <w:rsid w:val="00EC34A7"/>
    <w:rsid w:val="00EC34B7"/>
    <w:rsid w:val="00EC36F4"/>
    <w:rsid w:val="00EC3D2F"/>
    <w:rsid w:val="00EC3D37"/>
    <w:rsid w:val="00EC3D41"/>
    <w:rsid w:val="00EC3DCD"/>
    <w:rsid w:val="00EC3EE7"/>
    <w:rsid w:val="00EC4405"/>
    <w:rsid w:val="00EC4419"/>
    <w:rsid w:val="00EC4600"/>
    <w:rsid w:val="00EC46EE"/>
    <w:rsid w:val="00EC4949"/>
    <w:rsid w:val="00EC4DC5"/>
    <w:rsid w:val="00EC5138"/>
    <w:rsid w:val="00EC564C"/>
    <w:rsid w:val="00EC5A38"/>
    <w:rsid w:val="00EC5C69"/>
    <w:rsid w:val="00EC5C98"/>
    <w:rsid w:val="00EC5E78"/>
    <w:rsid w:val="00EC5F76"/>
    <w:rsid w:val="00EC6277"/>
    <w:rsid w:val="00EC63F8"/>
    <w:rsid w:val="00EC6797"/>
    <w:rsid w:val="00EC6BB6"/>
    <w:rsid w:val="00EC6C75"/>
    <w:rsid w:val="00EC6D2F"/>
    <w:rsid w:val="00EC7086"/>
    <w:rsid w:val="00EC7126"/>
    <w:rsid w:val="00EC738A"/>
    <w:rsid w:val="00EC779F"/>
    <w:rsid w:val="00EC78BE"/>
    <w:rsid w:val="00EC7A45"/>
    <w:rsid w:val="00EC7D7B"/>
    <w:rsid w:val="00EC7E07"/>
    <w:rsid w:val="00ED02E5"/>
    <w:rsid w:val="00ED037C"/>
    <w:rsid w:val="00ED0608"/>
    <w:rsid w:val="00ED065F"/>
    <w:rsid w:val="00ED0BDA"/>
    <w:rsid w:val="00ED0CF9"/>
    <w:rsid w:val="00ED0D2F"/>
    <w:rsid w:val="00ED0EA7"/>
    <w:rsid w:val="00ED12CF"/>
    <w:rsid w:val="00ED1693"/>
    <w:rsid w:val="00ED1783"/>
    <w:rsid w:val="00ED1914"/>
    <w:rsid w:val="00ED1A0A"/>
    <w:rsid w:val="00ED1DD6"/>
    <w:rsid w:val="00ED217F"/>
    <w:rsid w:val="00ED25DD"/>
    <w:rsid w:val="00ED2C60"/>
    <w:rsid w:val="00ED2CB3"/>
    <w:rsid w:val="00ED2F2C"/>
    <w:rsid w:val="00ED3008"/>
    <w:rsid w:val="00ED3089"/>
    <w:rsid w:val="00ED3136"/>
    <w:rsid w:val="00ED3948"/>
    <w:rsid w:val="00ED396A"/>
    <w:rsid w:val="00ED39DF"/>
    <w:rsid w:val="00ED3EAA"/>
    <w:rsid w:val="00ED446A"/>
    <w:rsid w:val="00ED4642"/>
    <w:rsid w:val="00ED468B"/>
    <w:rsid w:val="00ED46E9"/>
    <w:rsid w:val="00ED4809"/>
    <w:rsid w:val="00ED48E0"/>
    <w:rsid w:val="00ED4923"/>
    <w:rsid w:val="00ED4E7C"/>
    <w:rsid w:val="00ED4F4E"/>
    <w:rsid w:val="00ED5393"/>
    <w:rsid w:val="00ED5407"/>
    <w:rsid w:val="00ED5513"/>
    <w:rsid w:val="00ED56C8"/>
    <w:rsid w:val="00ED5E6E"/>
    <w:rsid w:val="00ED61A0"/>
    <w:rsid w:val="00ED626E"/>
    <w:rsid w:val="00ED6645"/>
    <w:rsid w:val="00ED6665"/>
    <w:rsid w:val="00ED6936"/>
    <w:rsid w:val="00ED6A2A"/>
    <w:rsid w:val="00ED6EBB"/>
    <w:rsid w:val="00ED6FBE"/>
    <w:rsid w:val="00ED700D"/>
    <w:rsid w:val="00ED7329"/>
    <w:rsid w:val="00ED75A7"/>
    <w:rsid w:val="00ED761E"/>
    <w:rsid w:val="00ED76DD"/>
    <w:rsid w:val="00ED7824"/>
    <w:rsid w:val="00ED7EB0"/>
    <w:rsid w:val="00ED7FBF"/>
    <w:rsid w:val="00EE00C2"/>
    <w:rsid w:val="00EE0195"/>
    <w:rsid w:val="00EE0610"/>
    <w:rsid w:val="00EE0B83"/>
    <w:rsid w:val="00EE0C85"/>
    <w:rsid w:val="00EE0DF8"/>
    <w:rsid w:val="00EE1173"/>
    <w:rsid w:val="00EE12B7"/>
    <w:rsid w:val="00EE1604"/>
    <w:rsid w:val="00EE1654"/>
    <w:rsid w:val="00EE169C"/>
    <w:rsid w:val="00EE16F4"/>
    <w:rsid w:val="00EE1989"/>
    <w:rsid w:val="00EE1C8F"/>
    <w:rsid w:val="00EE1D3D"/>
    <w:rsid w:val="00EE1E7C"/>
    <w:rsid w:val="00EE1F75"/>
    <w:rsid w:val="00EE20C8"/>
    <w:rsid w:val="00EE2294"/>
    <w:rsid w:val="00EE2327"/>
    <w:rsid w:val="00EE23EE"/>
    <w:rsid w:val="00EE2570"/>
    <w:rsid w:val="00EE25D1"/>
    <w:rsid w:val="00EE267E"/>
    <w:rsid w:val="00EE2751"/>
    <w:rsid w:val="00EE277A"/>
    <w:rsid w:val="00EE28B8"/>
    <w:rsid w:val="00EE295F"/>
    <w:rsid w:val="00EE2B51"/>
    <w:rsid w:val="00EE2EB1"/>
    <w:rsid w:val="00EE3178"/>
    <w:rsid w:val="00EE324C"/>
    <w:rsid w:val="00EE38B3"/>
    <w:rsid w:val="00EE3E58"/>
    <w:rsid w:val="00EE3E61"/>
    <w:rsid w:val="00EE3F4D"/>
    <w:rsid w:val="00EE4A9F"/>
    <w:rsid w:val="00EE4B58"/>
    <w:rsid w:val="00EE4CF7"/>
    <w:rsid w:val="00EE55F3"/>
    <w:rsid w:val="00EE567D"/>
    <w:rsid w:val="00EE57AD"/>
    <w:rsid w:val="00EE58E7"/>
    <w:rsid w:val="00EE5A8F"/>
    <w:rsid w:val="00EE5A99"/>
    <w:rsid w:val="00EE5AEA"/>
    <w:rsid w:val="00EE5B93"/>
    <w:rsid w:val="00EE5BC2"/>
    <w:rsid w:val="00EE5D90"/>
    <w:rsid w:val="00EE5DFF"/>
    <w:rsid w:val="00EE6022"/>
    <w:rsid w:val="00EE64E9"/>
    <w:rsid w:val="00EE6576"/>
    <w:rsid w:val="00EE674C"/>
    <w:rsid w:val="00EE68E3"/>
    <w:rsid w:val="00EE6C60"/>
    <w:rsid w:val="00EE6CA4"/>
    <w:rsid w:val="00EE7140"/>
    <w:rsid w:val="00EE76BC"/>
    <w:rsid w:val="00EE7919"/>
    <w:rsid w:val="00EE7B95"/>
    <w:rsid w:val="00EE7D4D"/>
    <w:rsid w:val="00EE7D6A"/>
    <w:rsid w:val="00EE7DAF"/>
    <w:rsid w:val="00EE7EC3"/>
    <w:rsid w:val="00EE7EED"/>
    <w:rsid w:val="00EF0145"/>
    <w:rsid w:val="00EF07F0"/>
    <w:rsid w:val="00EF0A39"/>
    <w:rsid w:val="00EF0BF2"/>
    <w:rsid w:val="00EF0E8D"/>
    <w:rsid w:val="00EF107C"/>
    <w:rsid w:val="00EF1224"/>
    <w:rsid w:val="00EF123B"/>
    <w:rsid w:val="00EF1266"/>
    <w:rsid w:val="00EF1296"/>
    <w:rsid w:val="00EF12C3"/>
    <w:rsid w:val="00EF1817"/>
    <w:rsid w:val="00EF18AC"/>
    <w:rsid w:val="00EF2255"/>
    <w:rsid w:val="00EF2257"/>
    <w:rsid w:val="00EF2962"/>
    <w:rsid w:val="00EF2AB2"/>
    <w:rsid w:val="00EF2ADB"/>
    <w:rsid w:val="00EF2CA9"/>
    <w:rsid w:val="00EF3446"/>
    <w:rsid w:val="00EF39D3"/>
    <w:rsid w:val="00EF3BDA"/>
    <w:rsid w:val="00EF3D05"/>
    <w:rsid w:val="00EF3F2F"/>
    <w:rsid w:val="00EF3FE7"/>
    <w:rsid w:val="00EF4077"/>
    <w:rsid w:val="00EF4142"/>
    <w:rsid w:val="00EF441E"/>
    <w:rsid w:val="00EF4547"/>
    <w:rsid w:val="00EF4A5B"/>
    <w:rsid w:val="00EF4ABC"/>
    <w:rsid w:val="00EF530C"/>
    <w:rsid w:val="00EF5342"/>
    <w:rsid w:val="00EF536F"/>
    <w:rsid w:val="00EF5437"/>
    <w:rsid w:val="00EF54B8"/>
    <w:rsid w:val="00EF576D"/>
    <w:rsid w:val="00EF604E"/>
    <w:rsid w:val="00EF62DA"/>
    <w:rsid w:val="00EF638F"/>
    <w:rsid w:val="00EF64B0"/>
    <w:rsid w:val="00EF6C61"/>
    <w:rsid w:val="00EF6CDB"/>
    <w:rsid w:val="00EF6DDA"/>
    <w:rsid w:val="00EF6F88"/>
    <w:rsid w:val="00EF7026"/>
    <w:rsid w:val="00EF7488"/>
    <w:rsid w:val="00EF76F2"/>
    <w:rsid w:val="00EF7B3E"/>
    <w:rsid w:val="00EF7B68"/>
    <w:rsid w:val="00EF7BFF"/>
    <w:rsid w:val="00EF7C87"/>
    <w:rsid w:val="00EF7F91"/>
    <w:rsid w:val="00F0001C"/>
    <w:rsid w:val="00F0009B"/>
    <w:rsid w:val="00F00248"/>
    <w:rsid w:val="00F002DB"/>
    <w:rsid w:val="00F007F2"/>
    <w:rsid w:val="00F0090C"/>
    <w:rsid w:val="00F00C17"/>
    <w:rsid w:val="00F00C7E"/>
    <w:rsid w:val="00F00DD1"/>
    <w:rsid w:val="00F012EC"/>
    <w:rsid w:val="00F01630"/>
    <w:rsid w:val="00F01802"/>
    <w:rsid w:val="00F020C2"/>
    <w:rsid w:val="00F021B2"/>
    <w:rsid w:val="00F02455"/>
    <w:rsid w:val="00F025B0"/>
    <w:rsid w:val="00F02A70"/>
    <w:rsid w:val="00F02B73"/>
    <w:rsid w:val="00F02B95"/>
    <w:rsid w:val="00F02F48"/>
    <w:rsid w:val="00F03416"/>
    <w:rsid w:val="00F03514"/>
    <w:rsid w:val="00F036DE"/>
    <w:rsid w:val="00F03853"/>
    <w:rsid w:val="00F0391C"/>
    <w:rsid w:val="00F03924"/>
    <w:rsid w:val="00F03AAE"/>
    <w:rsid w:val="00F03AE6"/>
    <w:rsid w:val="00F03B9D"/>
    <w:rsid w:val="00F042E8"/>
    <w:rsid w:val="00F04605"/>
    <w:rsid w:val="00F0486A"/>
    <w:rsid w:val="00F049D3"/>
    <w:rsid w:val="00F05172"/>
    <w:rsid w:val="00F0519C"/>
    <w:rsid w:val="00F05370"/>
    <w:rsid w:val="00F053CF"/>
    <w:rsid w:val="00F054C0"/>
    <w:rsid w:val="00F056F3"/>
    <w:rsid w:val="00F0575D"/>
    <w:rsid w:val="00F05C1C"/>
    <w:rsid w:val="00F05C67"/>
    <w:rsid w:val="00F05E85"/>
    <w:rsid w:val="00F06397"/>
    <w:rsid w:val="00F06491"/>
    <w:rsid w:val="00F0651B"/>
    <w:rsid w:val="00F0673C"/>
    <w:rsid w:val="00F06CF9"/>
    <w:rsid w:val="00F0700B"/>
    <w:rsid w:val="00F070D9"/>
    <w:rsid w:val="00F070EF"/>
    <w:rsid w:val="00F0715D"/>
    <w:rsid w:val="00F07338"/>
    <w:rsid w:val="00F0763A"/>
    <w:rsid w:val="00F07813"/>
    <w:rsid w:val="00F07C5F"/>
    <w:rsid w:val="00F07E49"/>
    <w:rsid w:val="00F07F28"/>
    <w:rsid w:val="00F07F60"/>
    <w:rsid w:val="00F1041A"/>
    <w:rsid w:val="00F105DC"/>
    <w:rsid w:val="00F10726"/>
    <w:rsid w:val="00F10A32"/>
    <w:rsid w:val="00F10B3D"/>
    <w:rsid w:val="00F10C0F"/>
    <w:rsid w:val="00F10D1D"/>
    <w:rsid w:val="00F10E30"/>
    <w:rsid w:val="00F111D7"/>
    <w:rsid w:val="00F1140A"/>
    <w:rsid w:val="00F11560"/>
    <w:rsid w:val="00F11704"/>
    <w:rsid w:val="00F117E1"/>
    <w:rsid w:val="00F11E69"/>
    <w:rsid w:val="00F12063"/>
    <w:rsid w:val="00F120DD"/>
    <w:rsid w:val="00F121CF"/>
    <w:rsid w:val="00F12674"/>
    <w:rsid w:val="00F128E1"/>
    <w:rsid w:val="00F13162"/>
    <w:rsid w:val="00F131A8"/>
    <w:rsid w:val="00F1331B"/>
    <w:rsid w:val="00F13408"/>
    <w:rsid w:val="00F13737"/>
    <w:rsid w:val="00F13805"/>
    <w:rsid w:val="00F13A64"/>
    <w:rsid w:val="00F13A95"/>
    <w:rsid w:val="00F13E43"/>
    <w:rsid w:val="00F13EAE"/>
    <w:rsid w:val="00F13FDD"/>
    <w:rsid w:val="00F14050"/>
    <w:rsid w:val="00F142B7"/>
    <w:rsid w:val="00F14668"/>
    <w:rsid w:val="00F1492B"/>
    <w:rsid w:val="00F14A94"/>
    <w:rsid w:val="00F14E91"/>
    <w:rsid w:val="00F15038"/>
    <w:rsid w:val="00F15206"/>
    <w:rsid w:val="00F153BA"/>
    <w:rsid w:val="00F15520"/>
    <w:rsid w:val="00F15661"/>
    <w:rsid w:val="00F15862"/>
    <w:rsid w:val="00F15C77"/>
    <w:rsid w:val="00F15E41"/>
    <w:rsid w:val="00F15E87"/>
    <w:rsid w:val="00F1629B"/>
    <w:rsid w:val="00F166C8"/>
    <w:rsid w:val="00F16A61"/>
    <w:rsid w:val="00F16AB1"/>
    <w:rsid w:val="00F17386"/>
    <w:rsid w:val="00F17561"/>
    <w:rsid w:val="00F17651"/>
    <w:rsid w:val="00F176A6"/>
    <w:rsid w:val="00F176B6"/>
    <w:rsid w:val="00F17799"/>
    <w:rsid w:val="00F1795F"/>
    <w:rsid w:val="00F17BD1"/>
    <w:rsid w:val="00F17E2B"/>
    <w:rsid w:val="00F17E71"/>
    <w:rsid w:val="00F17FE9"/>
    <w:rsid w:val="00F204AF"/>
    <w:rsid w:val="00F204F3"/>
    <w:rsid w:val="00F20A49"/>
    <w:rsid w:val="00F20ABF"/>
    <w:rsid w:val="00F20BDF"/>
    <w:rsid w:val="00F21104"/>
    <w:rsid w:val="00F211AC"/>
    <w:rsid w:val="00F2173F"/>
    <w:rsid w:val="00F2198F"/>
    <w:rsid w:val="00F21D82"/>
    <w:rsid w:val="00F21E64"/>
    <w:rsid w:val="00F2232A"/>
    <w:rsid w:val="00F2256B"/>
    <w:rsid w:val="00F227E3"/>
    <w:rsid w:val="00F228FB"/>
    <w:rsid w:val="00F22B41"/>
    <w:rsid w:val="00F22C5F"/>
    <w:rsid w:val="00F2301E"/>
    <w:rsid w:val="00F2312A"/>
    <w:rsid w:val="00F23236"/>
    <w:rsid w:val="00F23489"/>
    <w:rsid w:val="00F23B2A"/>
    <w:rsid w:val="00F23EDA"/>
    <w:rsid w:val="00F23FA9"/>
    <w:rsid w:val="00F23FF7"/>
    <w:rsid w:val="00F240AA"/>
    <w:rsid w:val="00F2429F"/>
    <w:rsid w:val="00F2433A"/>
    <w:rsid w:val="00F244AC"/>
    <w:rsid w:val="00F24B06"/>
    <w:rsid w:val="00F24D10"/>
    <w:rsid w:val="00F24D5E"/>
    <w:rsid w:val="00F24DB3"/>
    <w:rsid w:val="00F251A9"/>
    <w:rsid w:val="00F253C1"/>
    <w:rsid w:val="00F254BE"/>
    <w:rsid w:val="00F25510"/>
    <w:rsid w:val="00F25EF5"/>
    <w:rsid w:val="00F260FE"/>
    <w:rsid w:val="00F261B3"/>
    <w:rsid w:val="00F261EA"/>
    <w:rsid w:val="00F26363"/>
    <w:rsid w:val="00F26977"/>
    <w:rsid w:val="00F27026"/>
    <w:rsid w:val="00F27276"/>
    <w:rsid w:val="00F2745B"/>
    <w:rsid w:val="00F2781F"/>
    <w:rsid w:val="00F2791A"/>
    <w:rsid w:val="00F2796C"/>
    <w:rsid w:val="00F27E8D"/>
    <w:rsid w:val="00F301E2"/>
    <w:rsid w:val="00F30303"/>
    <w:rsid w:val="00F3030F"/>
    <w:rsid w:val="00F3049D"/>
    <w:rsid w:val="00F30D6D"/>
    <w:rsid w:val="00F30E29"/>
    <w:rsid w:val="00F30E30"/>
    <w:rsid w:val="00F31366"/>
    <w:rsid w:val="00F314C5"/>
    <w:rsid w:val="00F315D1"/>
    <w:rsid w:val="00F31622"/>
    <w:rsid w:val="00F316AB"/>
    <w:rsid w:val="00F318BE"/>
    <w:rsid w:val="00F31D6F"/>
    <w:rsid w:val="00F31E80"/>
    <w:rsid w:val="00F31F05"/>
    <w:rsid w:val="00F32057"/>
    <w:rsid w:val="00F3206B"/>
    <w:rsid w:val="00F320BB"/>
    <w:rsid w:val="00F322D4"/>
    <w:rsid w:val="00F323AC"/>
    <w:rsid w:val="00F32A27"/>
    <w:rsid w:val="00F32C5F"/>
    <w:rsid w:val="00F32D32"/>
    <w:rsid w:val="00F33395"/>
    <w:rsid w:val="00F33416"/>
    <w:rsid w:val="00F334BA"/>
    <w:rsid w:val="00F339A3"/>
    <w:rsid w:val="00F339E6"/>
    <w:rsid w:val="00F33DAC"/>
    <w:rsid w:val="00F33DCB"/>
    <w:rsid w:val="00F341DA"/>
    <w:rsid w:val="00F34374"/>
    <w:rsid w:val="00F34426"/>
    <w:rsid w:val="00F34844"/>
    <w:rsid w:val="00F34A13"/>
    <w:rsid w:val="00F34A1D"/>
    <w:rsid w:val="00F34C63"/>
    <w:rsid w:val="00F35033"/>
    <w:rsid w:val="00F350B6"/>
    <w:rsid w:val="00F353FD"/>
    <w:rsid w:val="00F3552B"/>
    <w:rsid w:val="00F35797"/>
    <w:rsid w:val="00F35CF1"/>
    <w:rsid w:val="00F35D1D"/>
    <w:rsid w:val="00F3614B"/>
    <w:rsid w:val="00F362DB"/>
    <w:rsid w:val="00F36488"/>
    <w:rsid w:val="00F3660F"/>
    <w:rsid w:val="00F36781"/>
    <w:rsid w:val="00F36F0C"/>
    <w:rsid w:val="00F36F3A"/>
    <w:rsid w:val="00F371B8"/>
    <w:rsid w:val="00F372F1"/>
    <w:rsid w:val="00F37681"/>
    <w:rsid w:val="00F3779D"/>
    <w:rsid w:val="00F37807"/>
    <w:rsid w:val="00F37895"/>
    <w:rsid w:val="00F378D1"/>
    <w:rsid w:val="00F37902"/>
    <w:rsid w:val="00F40339"/>
    <w:rsid w:val="00F403E5"/>
    <w:rsid w:val="00F40423"/>
    <w:rsid w:val="00F40635"/>
    <w:rsid w:val="00F40AD0"/>
    <w:rsid w:val="00F40CB3"/>
    <w:rsid w:val="00F40CEF"/>
    <w:rsid w:val="00F40EF7"/>
    <w:rsid w:val="00F410C3"/>
    <w:rsid w:val="00F41195"/>
    <w:rsid w:val="00F411B1"/>
    <w:rsid w:val="00F411E4"/>
    <w:rsid w:val="00F4125F"/>
    <w:rsid w:val="00F4168F"/>
    <w:rsid w:val="00F41869"/>
    <w:rsid w:val="00F41953"/>
    <w:rsid w:val="00F41AA2"/>
    <w:rsid w:val="00F41C54"/>
    <w:rsid w:val="00F42151"/>
    <w:rsid w:val="00F42243"/>
    <w:rsid w:val="00F422D6"/>
    <w:rsid w:val="00F42337"/>
    <w:rsid w:val="00F42481"/>
    <w:rsid w:val="00F42637"/>
    <w:rsid w:val="00F4280C"/>
    <w:rsid w:val="00F429B9"/>
    <w:rsid w:val="00F42AA8"/>
    <w:rsid w:val="00F42D5B"/>
    <w:rsid w:val="00F42F2B"/>
    <w:rsid w:val="00F430EB"/>
    <w:rsid w:val="00F432E2"/>
    <w:rsid w:val="00F435B0"/>
    <w:rsid w:val="00F43749"/>
    <w:rsid w:val="00F43829"/>
    <w:rsid w:val="00F43843"/>
    <w:rsid w:val="00F438A3"/>
    <w:rsid w:val="00F4392C"/>
    <w:rsid w:val="00F43BA3"/>
    <w:rsid w:val="00F43DD6"/>
    <w:rsid w:val="00F43E71"/>
    <w:rsid w:val="00F43EB7"/>
    <w:rsid w:val="00F43F93"/>
    <w:rsid w:val="00F4406B"/>
    <w:rsid w:val="00F44449"/>
    <w:rsid w:val="00F446A8"/>
    <w:rsid w:val="00F44855"/>
    <w:rsid w:val="00F44895"/>
    <w:rsid w:val="00F448F3"/>
    <w:rsid w:val="00F4519B"/>
    <w:rsid w:val="00F45671"/>
    <w:rsid w:val="00F45E24"/>
    <w:rsid w:val="00F461A8"/>
    <w:rsid w:val="00F462D7"/>
    <w:rsid w:val="00F4637C"/>
    <w:rsid w:val="00F463F0"/>
    <w:rsid w:val="00F464C8"/>
    <w:rsid w:val="00F4654F"/>
    <w:rsid w:val="00F4674D"/>
    <w:rsid w:val="00F46A13"/>
    <w:rsid w:val="00F46C54"/>
    <w:rsid w:val="00F4709E"/>
    <w:rsid w:val="00F471CB"/>
    <w:rsid w:val="00F47473"/>
    <w:rsid w:val="00F478D4"/>
    <w:rsid w:val="00F5006F"/>
    <w:rsid w:val="00F500D7"/>
    <w:rsid w:val="00F503FD"/>
    <w:rsid w:val="00F505B4"/>
    <w:rsid w:val="00F5060E"/>
    <w:rsid w:val="00F5099B"/>
    <w:rsid w:val="00F509F8"/>
    <w:rsid w:val="00F50A68"/>
    <w:rsid w:val="00F50BED"/>
    <w:rsid w:val="00F50E27"/>
    <w:rsid w:val="00F510C7"/>
    <w:rsid w:val="00F51257"/>
    <w:rsid w:val="00F5125B"/>
    <w:rsid w:val="00F51270"/>
    <w:rsid w:val="00F5146E"/>
    <w:rsid w:val="00F5180B"/>
    <w:rsid w:val="00F51B43"/>
    <w:rsid w:val="00F51DC4"/>
    <w:rsid w:val="00F51F14"/>
    <w:rsid w:val="00F52168"/>
    <w:rsid w:val="00F521E7"/>
    <w:rsid w:val="00F52254"/>
    <w:rsid w:val="00F522B7"/>
    <w:rsid w:val="00F5239F"/>
    <w:rsid w:val="00F52438"/>
    <w:rsid w:val="00F526E7"/>
    <w:rsid w:val="00F52813"/>
    <w:rsid w:val="00F529C0"/>
    <w:rsid w:val="00F53259"/>
    <w:rsid w:val="00F53941"/>
    <w:rsid w:val="00F53D1E"/>
    <w:rsid w:val="00F53F02"/>
    <w:rsid w:val="00F542DB"/>
    <w:rsid w:val="00F542FE"/>
    <w:rsid w:val="00F54343"/>
    <w:rsid w:val="00F5448B"/>
    <w:rsid w:val="00F54705"/>
    <w:rsid w:val="00F54790"/>
    <w:rsid w:val="00F54CD4"/>
    <w:rsid w:val="00F54D88"/>
    <w:rsid w:val="00F54F73"/>
    <w:rsid w:val="00F5540E"/>
    <w:rsid w:val="00F55467"/>
    <w:rsid w:val="00F556B9"/>
    <w:rsid w:val="00F557C4"/>
    <w:rsid w:val="00F558D7"/>
    <w:rsid w:val="00F55EC8"/>
    <w:rsid w:val="00F55FA1"/>
    <w:rsid w:val="00F56323"/>
    <w:rsid w:val="00F563DD"/>
    <w:rsid w:val="00F565F9"/>
    <w:rsid w:val="00F56840"/>
    <w:rsid w:val="00F56967"/>
    <w:rsid w:val="00F56A59"/>
    <w:rsid w:val="00F56ECA"/>
    <w:rsid w:val="00F56ED1"/>
    <w:rsid w:val="00F57235"/>
    <w:rsid w:val="00F57313"/>
    <w:rsid w:val="00F573E0"/>
    <w:rsid w:val="00F57710"/>
    <w:rsid w:val="00F57841"/>
    <w:rsid w:val="00F578C4"/>
    <w:rsid w:val="00F57B53"/>
    <w:rsid w:val="00F57E17"/>
    <w:rsid w:val="00F60469"/>
    <w:rsid w:val="00F60555"/>
    <w:rsid w:val="00F60991"/>
    <w:rsid w:val="00F60A2C"/>
    <w:rsid w:val="00F60EE2"/>
    <w:rsid w:val="00F60FC3"/>
    <w:rsid w:val="00F617F6"/>
    <w:rsid w:val="00F6193E"/>
    <w:rsid w:val="00F61CA4"/>
    <w:rsid w:val="00F61DDB"/>
    <w:rsid w:val="00F61DDE"/>
    <w:rsid w:val="00F61F1D"/>
    <w:rsid w:val="00F620C1"/>
    <w:rsid w:val="00F627FE"/>
    <w:rsid w:val="00F628CE"/>
    <w:rsid w:val="00F62D30"/>
    <w:rsid w:val="00F62D75"/>
    <w:rsid w:val="00F62F6C"/>
    <w:rsid w:val="00F630B7"/>
    <w:rsid w:val="00F6341B"/>
    <w:rsid w:val="00F63664"/>
    <w:rsid w:val="00F6375C"/>
    <w:rsid w:val="00F637C0"/>
    <w:rsid w:val="00F638A0"/>
    <w:rsid w:val="00F63A9D"/>
    <w:rsid w:val="00F63DE7"/>
    <w:rsid w:val="00F6438A"/>
    <w:rsid w:val="00F6466C"/>
    <w:rsid w:val="00F64764"/>
    <w:rsid w:val="00F647C1"/>
    <w:rsid w:val="00F647F3"/>
    <w:rsid w:val="00F64D6B"/>
    <w:rsid w:val="00F6550A"/>
    <w:rsid w:val="00F6556D"/>
    <w:rsid w:val="00F65A90"/>
    <w:rsid w:val="00F65B48"/>
    <w:rsid w:val="00F65CED"/>
    <w:rsid w:val="00F65DBD"/>
    <w:rsid w:val="00F6621D"/>
    <w:rsid w:val="00F66229"/>
    <w:rsid w:val="00F663A7"/>
    <w:rsid w:val="00F66692"/>
    <w:rsid w:val="00F66AED"/>
    <w:rsid w:val="00F66B94"/>
    <w:rsid w:val="00F66CE2"/>
    <w:rsid w:val="00F66D00"/>
    <w:rsid w:val="00F67127"/>
    <w:rsid w:val="00F671AE"/>
    <w:rsid w:val="00F673E1"/>
    <w:rsid w:val="00F6756C"/>
    <w:rsid w:val="00F675D5"/>
    <w:rsid w:val="00F67655"/>
    <w:rsid w:val="00F6772B"/>
    <w:rsid w:val="00F67EB0"/>
    <w:rsid w:val="00F70371"/>
    <w:rsid w:val="00F703E5"/>
    <w:rsid w:val="00F70A77"/>
    <w:rsid w:val="00F70B09"/>
    <w:rsid w:val="00F70C4F"/>
    <w:rsid w:val="00F70D6E"/>
    <w:rsid w:val="00F70E53"/>
    <w:rsid w:val="00F7147E"/>
    <w:rsid w:val="00F71485"/>
    <w:rsid w:val="00F715D4"/>
    <w:rsid w:val="00F716F5"/>
    <w:rsid w:val="00F71A82"/>
    <w:rsid w:val="00F71AD0"/>
    <w:rsid w:val="00F71F59"/>
    <w:rsid w:val="00F720B7"/>
    <w:rsid w:val="00F72399"/>
    <w:rsid w:val="00F72553"/>
    <w:rsid w:val="00F7278A"/>
    <w:rsid w:val="00F72AE8"/>
    <w:rsid w:val="00F72B5C"/>
    <w:rsid w:val="00F72D4D"/>
    <w:rsid w:val="00F72F96"/>
    <w:rsid w:val="00F733C6"/>
    <w:rsid w:val="00F73A25"/>
    <w:rsid w:val="00F73B09"/>
    <w:rsid w:val="00F73CC7"/>
    <w:rsid w:val="00F73EDE"/>
    <w:rsid w:val="00F742B4"/>
    <w:rsid w:val="00F7441C"/>
    <w:rsid w:val="00F746BD"/>
    <w:rsid w:val="00F746CF"/>
    <w:rsid w:val="00F74747"/>
    <w:rsid w:val="00F748CF"/>
    <w:rsid w:val="00F74AA8"/>
    <w:rsid w:val="00F74AEE"/>
    <w:rsid w:val="00F74E18"/>
    <w:rsid w:val="00F74EC2"/>
    <w:rsid w:val="00F74EC5"/>
    <w:rsid w:val="00F74FFD"/>
    <w:rsid w:val="00F750E0"/>
    <w:rsid w:val="00F753B0"/>
    <w:rsid w:val="00F75437"/>
    <w:rsid w:val="00F75469"/>
    <w:rsid w:val="00F7568E"/>
    <w:rsid w:val="00F75803"/>
    <w:rsid w:val="00F75D7C"/>
    <w:rsid w:val="00F75DFE"/>
    <w:rsid w:val="00F75E90"/>
    <w:rsid w:val="00F76280"/>
    <w:rsid w:val="00F762AC"/>
    <w:rsid w:val="00F7639D"/>
    <w:rsid w:val="00F765B6"/>
    <w:rsid w:val="00F76743"/>
    <w:rsid w:val="00F767A0"/>
    <w:rsid w:val="00F767FA"/>
    <w:rsid w:val="00F7699C"/>
    <w:rsid w:val="00F76CA5"/>
    <w:rsid w:val="00F76CAF"/>
    <w:rsid w:val="00F77A7A"/>
    <w:rsid w:val="00F77AC2"/>
    <w:rsid w:val="00F77F96"/>
    <w:rsid w:val="00F8012E"/>
    <w:rsid w:val="00F80185"/>
    <w:rsid w:val="00F803C0"/>
    <w:rsid w:val="00F803F9"/>
    <w:rsid w:val="00F80718"/>
    <w:rsid w:val="00F80B57"/>
    <w:rsid w:val="00F80CCA"/>
    <w:rsid w:val="00F80E5D"/>
    <w:rsid w:val="00F80F85"/>
    <w:rsid w:val="00F8103A"/>
    <w:rsid w:val="00F81056"/>
    <w:rsid w:val="00F810ED"/>
    <w:rsid w:val="00F81102"/>
    <w:rsid w:val="00F81650"/>
    <w:rsid w:val="00F817A4"/>
    <w:rsid w:val="00F81939"/>
    <w:rsid w:val="00F8196E"/>
    <w:rsid w:val="00F81AEF"/>
    <w:rsid w:val="00F81B54"/>
    <w:rsid w:val="00F81B9F"/>
    <w:rsid w:val="00F820B5"/>
    <w:rsid w:val="00F829F8"/>
    <w:rsid w:val="00F82A4C"/>
    <w:rsid w:val="00F831A4"/>
    <w:rsid w:val="00F833A0"/>
    <w:rsid w:val="00F8341C"/>
    <w:rsid w:val="00F83430"/>
    <w:rsid w:val="00F838AB"/>
    <w:rsid w:val="00F83931"/>
    <w:rsid w:val="00F83B4B"/>
    <w:rsid w:val="00F83BDB"/>
    <w:rsid w:val="00F83BFC"/>
    <w:rsid w:val="00F83C7C"/>
    <w:rsid w:val="00F83D2A"/>
    <w:rsid w:val="00F83D93"/>
    <w:rsid w:val="00F83DAD"/>
    <w:rsid w:val="00F83DEC"/>
    <w:rsid w:val="00F83EC0"/>
    <w:rsid w:val="00F8441A"/>
    <w:rsid w:val="00F846F0"/>
    <w:rsid w:val="00F84715"/>
    <w:rsid w:val="00F84D22"/>
    <w:rsid w:val="00F85044"/>
    <w:rsid w:val="00F8514B"/>
    <w:rsid w:val="00F852CD"/>
    <w:rsid w:val="00F85566"/>
    <w:rsid w:val="00F8570F"/>
    <w:rsid w:val="00F85827"/>
    <w:rsid w:val="00F85BA1"/>
    <w:rsid w:val="00F85E32"/>
    <w:rsid w:val="00F86258"/>
    <w:rsid w:val="00F864D0"/>
    <w:rsid w:val="00F865E1"/>
    <w:rsid w:val="00F86952"/>
    <w:rsid w:val="00F86964"/>
    <w:rsid w:val="00F86BDF"/>
    <w:rsid w:val="00F86C16"/>
    <w:rsid w:val="00F86DC8"/>
    <w:rsid w:val="00F87318"/>
    <w:rsid w:val="00F87557"/>
    <w:rsid w:val="00F87629"/>
    <w:rsid w:val="00F87817"/>
    <w:rsid w:val="00F8785B"/>
    <w:rsid w:val="00F87945"/>
    <w:rsid w:val="00F87A89"/>
    <w:rsid w:val="00F87EBC"/>
    <w:rsid w:val="00F87F1B"/>
    <w:rsid w:val="00F9027B"/>
    <w:rsid w:val="00F90816"/>
    <w:rsid w:val="00F90B47"/>
    <w:rsid w:val="00F90BB4"/>
    <w:rsid w:val="00F90E75"/>
    <w:rsid w:val="00F910E9"/>
    <w:rsid w:val="00F912C6"/>
    <w:rsid w:val="00F9142A"/>
    <w:rsid w:val="00F915A4"/>
    <w:rsid w:val="00F91D3C"/>
    <w:rsid w:val="00F91DCE"/>
    <w:rsid w:val="00F91E1F"/>
    <w:rsid w:val="00F91F0D"/>
    <w:rsid w:val="00F91F62"/>
    <w:rsid w:val="00F92054"/>
    <w:rsid w:val="00F92245"/>
    <w:rsid w:val="00F925B8"/>
    <w:rsid w:val="00F929A2"/>
    <w:rsid w:val="00F92AC1"/>
    <w:rsid w:val="00F92B29"/>
    <w:rsid w:val="00F92D8D"/>
    <w:rsid w:val="00F92E60"/>
    <w:rsid w:val="00F92F0D"/>
    <w:rsid w:val="00F930B7"/>
    <w:rsid w:val="00F93162"/>
    <w:rsid w:val="00F9325E"/>
    <w:rsid w:val="00F9362A"/>
    <w:rsid w:val="00F93655"/>
    <w:rsid w:val="00F939B7"/>
    <w:rsid w:val="00F93B25"/>
    <w:rsid w:val="00F93C58"/>
    <w:rsid w:val="00F93DE9"/>
    <w:rsid w:val="00F93DEB"/>
    <w:rsid w:val="00F93F62"/>
    <w:rsid w:val="00F9413B"/>
    <w:rsid w:val="00F9487D"/>
    <w:rsid w:val="00F94929"/>
    <w:rsid w:val="00F94A18"/>
    <w:rsid w:val="00F94B47"/>
    <w:rsid w:val="00F94D5A"/>
    <w:rsid w:val="00F94E4A"/>
    <w:rsid w:val="00F94E75"/>
    <w:rsid w:val="00F950D2"/>
    <w:rsid w:val="00F95285"/>
    <w:rsid w:val="00F953FF"/>
    <w:rsid w:val="00F9554D"/>
    <w:rsid w:val="00F956FE"/>
    <w:rsid w:val="00F9590F"/>
    <w:rsid w:val="00F95B44"/>
    <w:rsid w:val="00F95C9B"/>
    <w:rsid w:val="00F95F24"/>
    <w:rsid w:val="00F96134"/>
    <w:rsid w:val="00F96289"/>
    <w:rsid w:val="00F96559"/>
    <w:rsid w:val="00F967DB"/>
    <w:rsid w:val="00F9697A"/>
    <w:rsid w:val="00F96AAE"/>
    <w:rsid w:val="00F96B0F"/>
    <w:rsid w:val="00F96B1F"/>
    <w:rsid w:val="00F96D9F"/>
    <w:rsid w:val="00F96DD3"/>
    <w:rsid w:val="00F96E34"/>
    <w:rsid w:val="00F96F1A"/>
    <w:rsid w:val="00F97277"/>
    <w:rsid w:val="00F97638"/>
    <w:rsid w:val="00F97675"/>
    <w:rsid w:val="00F978FA"/>
    <w:rsid w:val="00F97941"/>
    <w:rsid w:val="00F97AF9"/>
    <w:rsid w:val="00F97B7A"/>
    <w:rsid w:val="00F97D36"/>
    <w:rsid w:val="00FA01F8"/>
    <w:rsid w:val="00FA0496"/>
    <w:rsid w:val="00FA0985"/>
    <w:rsid w:val="00FA0D35"/>
    <w:rsid w:val="00FA0F82"/>
    <w:rsid w:val="00FA10A7"/>
    <w:rsid w:val="00FA1185"/>
    <w:rsid w:val="00FA1224"/>
    <w:rsid w:val="00FA1659"/>
    <w:rsid w:val="00FA1A99"/>
    <w:rsid w:val="00FA1B43"/>
    <w:rsid w:val="00FA1E2D"/>
    <w:rsid w:val="00FA1E3A"/>
    <w:rsid w:val="00FA214B"/>
    <w:rsid w:val="00FA223A"/>
    <w:rsid w:val="00FA22F3"/>
    <w:rsid w:val="00FA2300"/>
    <w:rsid w:val="00FA238A"/>
    <w:rsid w:val="00FA2424"/>
    <w:rsid w:val="00FA253B"/>
    <w:rsid w:val="00FA259A"/>
    <w:rsid w:val="00FA29E6"/>
    <w:rsid w:val="00FA2D1C"/>
    <w:rsid w:val="00FA2DB6"/>
    <w:rsid w:val="00FA2DCD"/>
    <w:rsid w:val="00FA2F57"/>
    <w:rsid w:val="00FA3112"/>
    <w:rsid w:val="00FA3261"/>
    <w:rsid w:val="00FA33F5"/>
    <w:rsid w:val="00FA35FA"/>
    <w:rsid w:val="00FA372A"/>
    <w:rsid w:val="00FA3745"/>
    <w:rsid w:val="00FA3A17"/>
    <w:rsid w:val="00FA3B79"/>
    <w:rsid w:val="00FA3BB5"/>
    <w:rsid w:val="00FA3C4C"/>
    <w:rsid w:val="00FA3CB3"/>
    <w:rsid w:val="00FA3FAC"/>
    <w:rsid w:val="00FA4660"/>
    <w:rsid w:val="00FA476E"/>
    <w:rsid w:val="00FA496B"/>
    <w:rsid w:val="00FA4D56"/>
    <w:rsid w:val="00FA4D5D"/>
    <w:rsid w:val="00FA4FE3"/>
    <w:rsid w:val="00FA573D"/>
    <w:rsid w:val="00FA57AB"/>
    <w:rsid w:val="00FA5878"/>
    <w:rsid w:val="00FA5A92"/>
    <w:rsid w:val="00FA5CBD"/>
    <w:rsid w:val="00FA5CD4"/>
    <w:rsid w:val="00FA5F5C"/>
    <w:rsid w:val="00FA60C0"/>
    <w:rsid w:val="00FA638E"/>
    <w:rsid w:val="00FA6DA9"/>
    <w:rsid w:val="00FA6DD6"/>
    <w:rsid w:val="00FA7273"/>
    <w:rsid w:val="00FA746A"/>
    <w:rsid w:val="00FA7846"/>
    <w:rsid w:val="00FA785B"/>
    <w:rsid w:val="00FA7DDB"/>
    <w:rsid w:val="00FA7E40"/>
    <w:rsid w:val="00FA7E64"/>
    <w:rsid w:val="00FA7F46"/>
    <w:rsid w:val="00FB00CA"/>
    <w:rsid w:val="00FB016B"/>
    <w:rsid w:val="00FB0396"/>
    <w:rsid w:val="00FB0861"/>
    <w:rsid w:val="00FB10BB"/>
    <w:rsid w:val="00FB10BC"/>
    <w:rsid w:val="00FB1710"/>
    <w:rsid w:val="00FB1AB5"/>
    <w:rsid w:val="00FB1DB4"/>
    <w:rsid w:val="00FB1E65"/>
    <w:rsid w:val="00FB1EDB"/>
    <w:rsid w:val="00FB2361"/>
    <w:rsid w:val="00FB2521"/>
    <w:rsid w:val="00FB253E"/>
    <w:rsid w:val="00FB2561"/>
    <w:rsid w:val="00FB274A"/>
    <w:rsid w:val="00FB2754"/>
    <w:rsid w:val="00FB2CB2"/>
    <w:rsid w:val="00FB2FA5"/>
    <w:rsid w:val="00FB3137"/>
    <w:rsid w:val="00FB329A"/>
    <w:rsid w:val="00FB3555"/>
    <w:rsid w:val="00FB35E2"/>
    <w:rsid w:val="00FB37EB"/>
    <w:rsid w:val="00FB38D8"/>
    <w:rsid w:val="00FB3E6E"/>
    <w:rsid w:val="00FB4136"/>
    <w:rsid w:val="00FB4402"/>
    <w:rsid w:val="00FB44A5"/>
    <w:rsid w:val="00FB4C64"/>
    <w:rsid w:val="00FB4D3B"/>
    <w:rsid w:val="00FB51B6"/>
    <w:rsid w:val="00FB528D"/>
    <w:rsid w:val="00FB57D0"/>
    <w:rsid w:val="00FB591A"/>
    <w:rsid w:val="00FB5949"/>
    <w:rsid w:val="00FB5C41"/>
    <w:rsid w:val="00FB5CE9"/>
    <w:rsid w:val="00FB5E7F"/>
    <w:rsid w:val="00FB5E9D"/>
    <w:rsid w:val="00FB602A"/>
    <w:rsid w:val="00FB6063"/>
    <w:rsid w:val="00FB6106"/>
    <w:rsid w:val="00FB64B5"/>
    <w:rsid w:val="00FB651E"/>
    <w:rsid w:val="00FB667C"/>
    <w:rsid w:val="00FB66E2"/>
    <w:rsid w:val="00FB6765"/>
    <w:rsid w:val="00FB680B"/>
    <w:rsid w:val="00FB6D46"/>
    <w:rsid w:val="00FB729C"/>
    <w:rsid w:val="00FB73A4"/>
    <w:rsid w:val="00FB751E"/>
    <w:rsid w:val="00FB77C7"/>
    <w:rsid w:val="00FB77F2"/>
    <w:rsid w:val="00FB7DF8"/>
    <w:rsid w:val="00FB7E3E"/>
    <w:rsid w:val="00FB7F54"/>
    <w:rsid w:val="00FB7FB7"/>
    <w:rsid w:val="00FC007B"/>
    <w:rsid w:val="00FC00DD"/>
    <w:rsid w:val="00FC031E"/>
    <w:rsid w:val="00FC044B"/>
    <w:rsid w:val="00FC0454"/>
    <w:rsid w:val="00FC0F66"/>
    <w:rsid w:val="00FC0F90"/>
    <w:rsid w:val="00FC1260"/>
    <w:rsid w:val="00FC1AA5"/>
    <w:rsid w:val="00FC1DCB"/>
    <w:rsid w:val="00FC1F08"/>
    <w:rsid w:val="00FC2176"/>
    <w:rsid w:val="00FC2692"/>
    <w:rsid w:val="00FC28D2"/>
    <w:rsid w:val="00FC292E"/>
    <w:rsid w:val="00FC2ADF"/>
    <w:rsid w:val="00FC2B60"/>
    <w:rsid w:val="00FC2BDC"/>
    <w:rsid w:val="00FC2E6B"/>
    <w:rsid w:val="00FC2F7E"/>
    <w:rsid w:val="00FC3242"/>
    <w:rsid w:val="00FC32B3"/>
    <w:rsid w:val="00FC345F"/>
    <w:rsid w:val="00FC3747"/>
    <w:rsid w:val="00FC381D"/>
    <w:rsid w:val="00FC3A02"/>
    <w:rsid w:val="00FC3C0F"/>
    <w:rsid w:val="00FC3E1A"/>
    <w:rsid w:val="00FC3E8C"/>
    <w:rsid w:val="00FC4020"/>
    <w:rsid w:val="00FC4046"/>
    <w:rsid w:val="00FC43AC"/>
    <w:rsid w:val="00FC44D4"/>
    <w:rsid w:val="00FC4673"/>
    <w:rsid w:val="00FC4854"/>
    <w:rsid w:val="00FC49CB"/>
    <w:rsid w:val="00FC4ADA"/>
    <w:rsid w:val="00FC4B07"/>
    <w:rsid w:val="00FC4BBD"/>
    <w:rsid w:val="00FC4C53"/>
    <w:rsid w:val="00FC4C85"/>
    <w:rsid w:val="00FC557C"/>
    <w:rsid w:val="00FC5619"/>
    <w:rsid w:val="00FC5872"/>
    <w:rsid w:val="00FC58EB"/>
    <w:rsid w:val="00FC5A1A"/>
    <w:rsid w:val="00FC5B00"/>
    <w:rsid w:val="00FC5C79"/>
    <w:rsid w:val="00FC6023"/>
    <w:rsid w:val="00FC6224"/>
    <w:rsid w:val="00FC6547"/>
    <w:rsid w:val="00FC6655"/>
    <w:rsid w:val="00FC668F"/>
    <w:rsid w:val="00FC6ACE"/>
    <w:rsid w:val="00FC6B07"/>
    <w:rsid w:val="00FC6C12"/>
    <w:rsid w:val="00FC741E"/>
    <w:rsid w:val="00FC74F1"/>
    <w:rsid w:val="00FC75C9"/>
    <w:rsid w:val="00FC7BC5"/>
    <w:rsid w:val="00FC7C8A"/>
    <w:rsid w:val="00FC7F39"/>
    <w:rsid w:val="00FC7FE8"/>
    <w:rsid w:val="00FD0104"/>
    <w:rsid w:val="00FD01CA"/>
    <w:rsid w:val="00FD047D"/>
    <w:rsid w:val="00FD0549"/>
    <w:rsid w:val="00FD0950"/>
    <w:rsid w:val="00FD0D48"/>
    <w:rsid w:val="00FD0F25"/>
    <w:rsid w:val="00FD0F42"/>
    <w:rsid w:val="00FD0F4B"/>
    <w:rsid w:val="00FD0F66"/>
    <w:rsid w:val="00FD107A"/>
    <w:rsid w:val="00FD10D7"/>
    <w:rsid w:val="00FD1277"/>
    <w:rsid w:val="00FD1526"/>
    <w:rsid w:val="00FD1601"/>
    <w:rsid w:val="00FD1A11"/>
    <w:rsid w:val="00FD1AD4"/>
    <w:rsid w:val="00FD1BA3"/>
    <w:rsid w:val="00FD1C37"/>
    <w:rsid w:val="00FD1ED3"/>
    <w:rsid w:val="00FD1EEB"/>
    <w:rsid w:val="00FD2357"/>
    <w:rsid w:val="00FD24C4"/>
    <w:rsid w:val="00FD24F3"/>
    <w:rsid w:val="00FD2509"/>
    <w:rsid w:val="00FD29AB"/>
    <w:rsid w:val="00FD29CD"/>
    <w:rsid w:val="00FD2D72"/>
    <w:rsid w:val="00FD2E33"/>
    <w:rsid w:val="00FD2F03"/>
    <w:rsid w:val="00FD32CE"/>
    <w:rsid w:val="00FD33DD"/>
    <w:rsid w:val="00FD3B83"/>
    <w:rsid w:val="00FD3C61"/>
    <w:rsid w:val="00FD3CB7"/>
    <w:rsid w:val="00FD3DE6"/>
    <w:rsid w:val="00FD3EA2"/>
    <w:rsid w:val="00FD3F59"/>
    <w:rsid w:val="00FD4159"/>
    <w:rsid w:val="00FD4464"/>
    <w:rsid w:val="00FD470F"/>
    <w:rsid w:val="00FD4D6C"/>
    <w:rsid w:val="00FD4E68"/>
    <w:rsid w:val="00FD4E73"/>
    <w:rsid w:val="00FD4F03"/>
    <w:rsid w:val="00FD5265"/>
    <w:rsid w:val="00FD5932"/>
    <w:rsid w:val="00FD5B50"/>
    <w:rsid w:val="00FD5EA1"/>
    <w:rsid w:val="00FD600D"/>
    <w:rsid w:val="00FD6167"/>
    <w:rsid w:val="00FD6207"/>
    <w:rsid w:val="00FD62E8"/>
    <w:rsid w:val="00FD6452"/>
    <w:rsid w:val="00FD6C53"/>
    <w:rsid w:val="00FD70B5"/>
    <w:rsid w:val="00FD7185"/>
    <w:rsid w:val="00FD7193"/>
    <w:rsid w:val="00FD767A"/>
    <w:rsid w:val="00FD7782"/>
    <w:rsid w:val="00FD788B"/>
    <w:rsid w:val="00FD791C"/>
    <w:rsid w:val="00FD79A7"/>
    <w:rsid w:val="00FE0378"/>
    <w:rsid w:val="00FE07E8"/>
    <w:rsid w:val="00FE0A0F"/>
    <w:rsid w:val="00FE0A2D"/>
    <w:rsid w:val="00FE0A59"/>
    <w:rsid w:val="00FE0AFB"/>
    <w:rsid w:val="00FE0CCF"/>
    <w:rsid w:val="00FE0D17"/>
    <w:rsid w:val="00FE0DDC"/>
    <w:rsid w:val="00FE0E82"/>
    <w:rsid w:val="00FE0E87"/>
    <w:rsid w:val="00FE117F"/>
    <w:rsid w:val="00FE12D9"/>
    <w:rsid w:val="00FE1352"/>
    <w:rsid w:val="00FE173D"/>
    <w:rsid w:val="00FE174A"/>
    <w:rsid w:val="00FE1772"/>
    <w:rsid w:val="00FE1A41"/>
    <w:rsid w:val="00FE1BA2"/>
    <w:rsid w:val="00FE1F11"/>
    <w:rsid w:val="00FE2028"/>
    <w:rsid w:val="00FE20F0"/>
    <w:rsid w:val="00FE22FE"/>
    <w:rsid w:val="00FE2360"/>
    <w:rsid w:val="00FE29B2"/>
    <w:rsid w:val="00FE2A0E"/>
    <w:rsid w:val="00FE2E34"/>
    <w:rsid w:val="00FE2FC1"/>
    <w:rsid w:val="00FE337C"/>
    <w:rsid w:val="00FE37BE"/>
    <w:rsid w:val="00FE3959"/>
    <w:rsid w:val="00FE3E01"/>
    <w:rsid w:val="00FE3EA9"/>
    <w:rsid w:val="00FE41CF"/>
    <w:rsid w:val="00FE429D"/>
    <w:rsid w:val="00FE42EA"/>
    <w:rsid w:val="00FE4402"/>
    <w:rsid w:val="00FE454F"/>
    <w:rsid w:val="00FE45F0"/>
    <w:rsid w:val="00FE4782"/>
    <w:rsid w:val="00FE47A9"/>
    <w:rsid w:val="00FE4932"/>
    <w:rsid w:val="00FE496C"/>
    <w:rsid w:val="00FE49D6"/>
    <w:rsid w:val="00FE4D31"/>
    <w:rsid w:val="00FE4ED7"/>
    <w:rsid w:val="00FE50F1"/>
    <w:rsid w:val="00FE51A2"/>
    <w:rsid w:val="00FE552C"/>
    <w:rsid w:val="00FE57DF"/>
    <w:rsid w:val="00FE5AB5"/>
    <w:rsid w:val="00FE6044"/>
    <w:rsid w:val="00FE6331"/>
    <w:rsid w:val="00FE6352"/>
    <w:rsid w:val="00FE6487"/>
    <w:rsid w:val="00FE666C"/>
    <w:rsid w:val="00FE6AA4"/>
    <w:rsid w:val="00FE6B3D"/>
    <w:rsid w:val="00FE6D2E"/>
    <w:rsid w:val="00FE6F59"/>
    <w:rsid w:val="00FE6FD3"/>
    <w:rsid w:val="00FE70FC"/>
    <w:rsid w:val="00FE7246"/>
    <w:rsid w:val="00FE724F"/>
    <w:rsid w:val="00FE72DC"/>
    <w:rsid w:val="00FE735C"/>
    <w:rsid w:val="00FE778F"/>
    <w:rsid w:val="00FE7AB4"/>
    <w:rsid w:val="00FE7DA7"/>
    <w:rsid w:val="00FF007D"/>
    <w:rsid w:val="00FF010F"/>
    <w:rsid w:val="00FF055F"/>
    <w:rsid w:val="00FF16E2"/>
    <w:rsid w:val="00FF19C8"/>
    <w:rsid w:val="00FF2189"/>
    <w:rsid w:val="00FF2203"/>
    <w:rsid w:val="00FF23DF"/>
    <w:rsid w:val="00FF2A29"/>
    <w:rsid w:val="00FF300F"/>
    <w:rsid w:val="00FF3345"/>
    <w:rsid w:val="00FF365C"/>
    <w:rsid w:val="00FF3A19"/>
    <w:rsid w:val="00FF3A4F"/>
    <w:rsid w:val="00FF3ED0"/>
    <w:rsid w:val="00FF40CC"/>
    <w:rsid w:val="00FF4149"/>
    <w:rsid w:val="00FF455C"/>
    <w:rsid w:val="00FF47BA"/>
    <w:rsid w:val="00FF4911"/>
    <w:rsid w:val="00FF4989"/>
    <w:rsid w:val="00FF4BB5"/>
    <w:rsid w:val="00FF4FA3"/>
    <w:rsid w:val="00FF5014"/>
    <w:rsid w:val="00FF559E"/>
    <w:rsid w:val="00FF59BD"/>
    <w:rsid w:val="00FF5A71"/>
    <w:rsid w:val="00FF5B81"/>
    <w:rsid w:val="00FF5C8A"/>
    <w:rsid w:val="00FF5DB9"/>
    <w:rsid w:val="00FF624F"/>
    <w:rsid w:val="00FF6561"/>
    <w:rsid w:val="00FF6743"/>
    <w:rsid w:val="00FF6C23"/>
    <w:rsid w:val="00FF6C9B"/>
    <w:rsid w:val="00FF6F3C"/>
    <w:rsid w:val="00FF752A"/>
    <w:rsid w:val="00FF797A"/>
    <w:rsid w:val="00FF79DE"/>
    <w:rsid w:val="00FF7A8E"/>
    <w:rsid w:val="00FF7ADD"/>
    <w:rsid w:val="00FF7BE3"/>
    <w:rsid w:val="00FF7CA4"/>
    <w:rsid w:val="00FF7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1A6A"/>
  <w15:docId w15:val="{C4EF51E2-9AD1-4125-8A02-77E783C3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654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4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65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semiHidden/>
    <w:unhideWhenUsed/>
    <w:qFormat/>
    <w:rsid w:val="006C6654"/>
    <w:pPr>
      <w:keepNext/>
      <w:jc w:val="center"/>
      <w:outlineLvl w:val="5"/>
    </w:pPr>
    <w:rPr>
      <w:b/>
      <w:sz w:val="36"/>
    </w:rPr>
  </w:style>
  <w:style w:type="paragraph" w:styleId="8">
    <w:name w:val="heading 8"/>
    <w:basedOn w:val="a"/>
    <w:next w:val="a"/>
    <w:link w:val="80"/>
    <w:semiHidden/>
    <w:unhideWhenUsed/>
    <w:qFormat/>
    <w:rsid w:val="006C6654"/>
    <w:pPr>
      <w:keepNext/>
      <w:widowControl/>
      <w:autoSpaceDE/>
      <w:autoSpaceDN/>
      <w:adjustRightInd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C6654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C665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6C66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6C66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66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6C6654"/>
    <w:pPr>
      <w:shd w:val="clear" w:color="auto" w:fill="FFFFFF"/>
      <w:tabs>
        <w:tab w:val="left" w:pos="2189"/>
      </w:tabs>
    </w:pPr>
    <w:rPr>
      <w:color w:val="000000"/>
      <w:sz w:val="28"/>
      <w:szCs w:val="26"/>
    </w:rPr>
  </w:style>
  <w:style w:type="character" w:customStyle="1" w:styleId="32">
    <w:name w:val="Основной текст 3 Знак"/>
    <w:basedOn w:val="a0"/>
    <w:link w:val="31"/>
    <w:semiHidden/>
    <w:rsid w:val="006C6654"/>
    <w:rPr>
      <w:rFonts w:ascii="Times New Roman" w:eastAsia="Times New Roman" w:hAnsi="Times New Roman" w:cs="Times New Roman"/>
      <w:color w:val="000000"/>
      <w:sz w:val="28"/>
      <w:szCs w:val="26"/>
      <w:shd w:val="clear" w:color="auto" w:fill="FFFFFF"/>
      <w:lang w:eastAsia="ru-RU"/>
    </w:rPr>
  </w:style>
  <w:style w:type="paragraph" w:customStyle="1" w:styleId="sLacisTableBody">
    <w:name w:val="sLacis_TableBody"/>
    <w:basedOn w:val="a"/>
    <w:rsid w:val="006C6654"/>
    <w:pPr>
      <w:widowControl/>
      <w:autoSpaceDE/>
      <w:autoSpaceDN/>
      <w:adjustRightInd/>
    </w:pPr>
    <w:rPr>
      <w:sz w:val="22"/>
    </w:rPr>
  </w:style>
  <w:style w:type="paragraph" w:customStyle="1" w:styleId="sLacisTableHead">
    <w:name w:val="sLacis_TableHead"/>
    <w:basedOn w:val="a"/>
    <w:rsid w:val="006C6654"/>
    <w:pPr>
      <w:widowControl/>
      <w:autoSpaceDE/>
      <w:autoSpaceDN/>
      <w:adjustRightInd/>
      <w:jc w:val="center"/>
    </w:pPr>
    <w:rPr>
      <w:b/>
      <w:sz w:val="22"/>
    </w:rPr>
  </w:style>
  <w:style w:type="paragraph" w:customStyle="1" w:styleId="11">
    <w:name w:val="Обычный1"/>
    <w:rsid w:val="006C6654"/>
    <w:pPr>
      <w:widowControl w:val="0"/>
      <w:snapToGrid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B004D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804AC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04A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аголовок №5_"/>
    <w:link w:val="51"/>
    <w:locked/>
    <w:rsid w:val="00804AC0"/>
    <w:rPr>
      <w:spacing w:val="1"/>
      <w:sz w:val="25"/>
      <w:shd w:val="clear" w:color="auto" w:fill="FFFFFF"/>
    </w:rPr>
  </w:style>
  <w:style w:type="paragraph" w:customStyle="1" w:styleId="51">
    <w:name w:val="Заголовок №51"/>
    <w:basedOn w:val="a"/>
    <w:link w:val="5"/>
    <w:rsid w:val="00804AC0"/>
    <w:pPr>
      <w:shd w:val="clear" w:color="auto" w:fill="FFFFFF"/>
      <w:autoSpaceDE/>
      <w:autoSpaceDN/>
      <w:adjustRightInd/>
      <w:spacing w:before="300" w:line="240" w:lineRule="atLeast"/>
      <w:jc w:val="both"/>
      <w:outlineLvl w:val="4"/>
    </w:pPr>
    <w:rPr>
      <w:rFonts w:asciiTheme="minorHAnsi" w:eastAsiaTheme="minorHAnsi" w:hAnsiTheme="minorHAnsi" w:cstheme="minorBidi"/>
      <w:spacing w:val="1"/>
      <w:sz w:val="25"/>
      <w:szCs w:val="22"/>
      <w:lang w:eastAsia="en-US"/>
    </w:rPr>
  </w:style>
  <w:style w:type="character" w:customStyle="1" w:styleId="81">
    <w:name w:val="Основной текст + 8"/>
    <w:aliases w:val="5 pt3,Полужирный,Интервал 0 pt5"/>
    <w:rsid w:val="00804AC0"/>
    <w:rPr>
      <w:b/>
      <w:spacing w:val="1"/>
      <w:sz w:val="17"/>
    </w:rPr>
  </w:style>
  <w:style w:type="paragraph" w:customStyle="1" w:styleId="ConsPlusNonformat">
    <w:name w:val="ConsPlusNonformat"/>
    <w:rsid w:val="00804AC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04AC0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endnote text"/>
    <w:basedOn w:val="a"/>
    <w:link w:val="a9"/>
    <w:uiPriority w:val="99"/>
    <w:rsid w:val="00804AC0"/>
    <w:pPr>
      <w:widowControl/>
      <w:adjustRightInd/>
    </w:pPr>
    <w:rPr>
      <w:rFonts w:eastAsiaTheme="minorEastAsia"/>
    </w:rPr>
  </w:style>
  <w:style w:type="character" w:customStyle="1" w:styleId="a9">
    <w:name w:val="Текст концевой сноски Знак"/>
    <w:basedOn w:val="a0"/>
    <w:link w:val="a8"/>
    <w:uiPriority w:val="99"/>
    <w:rsid w:val="00804AC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rsid w:val="00804AC0"/>
    <w:rPr>
      <w:vertAlign w:val="superscript"/>
    </w:rPr>
  </w:style>
  <w:style w:type="paragraph" w:styleId="ab">
    <w:name w:val="footnote text"/>
    <w:basedOn w:val="a"/>
    <w:link w:val="ac"/>
    <w:uiPriority w:val="99"/>
    <w:rsid w:val="00804AC0"/>
    <w:pPr>
      <w:widowControl/>
      <w:adjustRightInd/>
    </w:pPr>
  </w:style>
  <w:style w:type="character" w:customStyle="1" w:styleId="ac">
    <w:name w:val="Текст сноски Знак"/>
    <w:basedOn w:val="a0"/>
    <w:link w:val="ab"/>
    <w:uiPriority w:val="99"/>
    <w:rsid w:val="00804A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804AC0"/>
    <w:rPr>
      <w:rFonts w:cs="Times New Roman"/>
      <w:vertAlign w:val="superscript"/>
    </w:rPr>
  </w:style>
  <w:style w:type="paragraph" w:customStyle="1" w:styleId="ConsPlusNormal">
    <w:name w:val="ConsPlusNormal"/>
    <w:rsid w:val="00804AC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Normal (Web)"/>
    <w:basedOn w:val="a"/>
    <w:uiPriority w:val="99"/>
    <w:unhideWhenUsed/>
    <w:rsid w:val="00804A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804AC0"/>
    <w:rPr>
      <w:b/>
      <w:bCs/>
    </w:rPr>
  </w:style>
  <w:style w:type="character" w:customStyle="1" w:styleId="w">
    <w:name w:val="w"/>
    <w:basedOn w:val="a0"/>
    <w:rsid w:val="00804AC0"/>
  </w:style>
  <w:style w:type="character" w:customStyle="1" w:styleId="blk">
    <w:name w:val="blk"/>
    <w:basedOn w:val="a0"/>
    <w:rsid w:val="00804AC0"/>
    <w:rPr>
      <w:rFonts w:cs="Times New Roman"/>
    </w:rPr>
  </w:style>
  <w:style w:type="table" w:styleId="af0">
    <w:name w:val="Table Grid"/>
    <w:basedOn w:val="a1"/>
    <w:uiPriority w:val="59"/>
    <w:rsid w:val="00465E4D"/>
    <w:pPr>
      <w:jc w:val="left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F0537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5370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footer"/>
    <w:basedOn w:val="a"/>
    <w:link w:val="af4"/>
    <w:uiPriority w:val="99"/>
    <w:unhideWhenUsed/>
    <w:rsid w:val="00B525E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525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645B3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21083A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21083A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8B4DF1"/>
    <w:rPr>
      <w:color w:val="800080" w:themeColor="followedHyperlink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www.vidod.edu.ru/" TargetMode="External"/><Relationship Id="rId13" Type="http://schemas.openxmlformats.org/officeDocument/2006/relationships/hyperlink" Target="http://www.kindereducation.com/" TargetMode="External"/><Relationship Id="rId18" Type="http://schemas.openxmlformats.org/officeDocument/2006/relationships/hyperlink" Target="https://drive.google.com/file/d/1J2AVJMUegbMlz-6Xn5itfUhvZ5jnyQCs/view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%3A%2F%2Fwww.minusa.info%2Fminusa-detskih-pesen%2Fminusovki-detskih-pes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2b2.ru/" TargetMode="External"/><Relationship Id="rId17" Type="http://schemas.openxmlformats.org/officeDocument/2006/relationships/hyperlink" Target="http://dob.1september.ru/" TargetMode="External"/><Relationship Id="rId25" Type="http://schemas.openxmlformats.org/officeDocument/2006/relationships/hyperlink" Target="https://obuchalka.org/20190912113827/luchshie-igri-i-razvlecheniya-so-slovam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pedu.ru/" TargetMode="External"/><Relationship Id="rId20" Type="http://schemas.openxmlformats.org/officeDocument/2006/relationships/hyperlink" Target="https://infourok.ru/go.html?href=http%3A%2F%2Ffolkinst.narod.ru%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pedu.ru/" TargetMode="External"/><Relationship Id="rId24" Type="http://schemas.openxmlformats.org/officeDocument/2006/relationships/hyperlink" Target="https://new.poiclub.net/?menupages=about/about-ma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e-catalog.nlb.by/Record/BY-NLB-br0000657151/Details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infourok.ru/go.html?href=http%3A%2F%2Fwww.music-instrument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b1agja2bn.xn--p1ai/" TargetMode="External"/><Relationship Id="rId14" Type="http://schemas.openxmlformats.org/officeDocument/2006/relationships/hyperlink" Target="http://dob.1september.ru/" TargetMode="External"/><Relationship Id="rId22" Type="http://schemas.openxmlformats.org/officeDocument/2006/relationships/hyperlink" Target="https://easyen.ru/load/dopolnitelnoe_obrazovanie/dop_obr/486" TargetMode="External"/><Relationship Id="rId27" Type="http://schemas.openxmlformats.org/officeDocument/2006/relationships/theme" Target="theme/theme1.xml"/><Relationship Id="rId649604472" Type="http://schemas.openxmlformats.org/officeDocument/2006/relationships/comments" Target="comments.xml"/><Relationship Id="rId939798573" Type="http://schemas.microsoft.com/office/2011/relationships/commentsExtended" Target="commentsExtended.xml"/><Relationship Id="rId24026174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ALq1U+8QoPeaOkXIDwj4l+xT8ks=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</SignatureValue>
  <KeyInfo>
    <X509Data>
      <X509Certificate>MIIFvDCCA6QCFGmuXN4bNSDagNvjEsKHZo/19nxCMA0GCSqGSIb3DQEBCwUAMIGQ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649604472"/>
            <mdssi:RelationshipReference SourceId="rId939798573"/>
            <mdssi:RelationshipReference SourceId="rId240261746"/>
          </Transform>
          <Transform Algorithm="http://www.w3.org/TR/2001/REC-xml-c14n-20010315"/>
        </Transforms>
        <DigestMethod Algorithm="http://www.w3.org/2000/09/xmldsig#sha1"/>
        <DigestValue>W1BbuXRFVtqlk30Ok+8KSygjKzw=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NpmhJG1v2EogFCn530EVHxMj2Tk=</DigestValue>
      </Reference>
      <Reference URI="/word/endnotes.xml?ContentType=application/vnd.openxmlformats-officedocument.wordprocessingml.endnotes+xml">
        <DigestMethod Algorithm="http://www.w3.org/2000/09/xmldsig#sha1"/>
        <DigestValue>hNlj4oFf1Aid9UkE04Tmg10fngY=</DigestValue>
      </Reference>
      <Reference URI="/word/fontTable.xml?ContentType=application/vnd.openxmlformats-officedocument.wordprocessingml.fontTable+xml">
        <DigestMethod Algorithm="http://www.w3.org/2000/09/xmldsig#sha1"/>
        <DigestValue>0Jeg0Jdu0jdxwYEwJWMWe42ec6w=</DigestValue>
      </Reference>
      <Reference URI="/word/footnotes.xml?ContentType=application/vnd.openxmlformats-officedocument.wordprocessingml.footnotes+xml">
        <DigestMethod Algorithm="http://www.w3.org/2000/09/xmldsig#sha1"/>
        <DigestValue>l/9HXcpshm5d3VhGgrMgZltE3Hg=</DigestValue>
      </Reference>
      <Reference URI="/word/numbering.xml?ContentType=application/vnd.openxmlformats-officedocument.wordprocessingml.numbering+xml">
        <DigestMethod Algorithm="http://www.w3.org/2000/09/xmldsig#sha1"/>
        <DigestValue>NU5NPREfw1n+mSVfDpGR5eIEZCA=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rDUvWphn5jO6+qmIKTq5/2umO+0=</DigestValue>
      </Reference>
      <Reference URI="/word/styles.xml?ContentType=application/vnd.openxmlformats-officedocument.wordprocessingml.styles+xml">
        <DigestMethod Algorithm="http://www.w3.org/2000/09/xmldsig#sha1"/>
        <DigestValue>8Uvgp08vzPKHSjIJ4Y5qeBrsBP0=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49zyPy9V+VgOui+Wq4yldumVDUs=</DigestValue>
      </Reference>
    </Manifest>
    <SignatureProperties>
      <SignatureProperty Id="idSignatureTime" Target="#idPackageSignature">
        <mdssi:SignatureTime>
          <mdssi:Format>YYYY-MM-DDThh:mm:ssTZD</mdssi:Format>
          <mdssi:Value>2021-11-15T17:40:46Z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7089F-6158-4CAE-96F2-48CA7AB6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контролю в сфере образования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kolokolova</dc:creator>
  <cp:lastModifiedBy>SKAZKA</cp:lastModifiedBy>
  <cp:revision>14</cp:revision>
  <cp:lastPrinted>2020-12-23T12:43:00Z</cp:lastPrinted>
  <dcterms:created xsi:type="dcterms:W3CDTF">2021-05-25T07:49:00Z</dcterms:created>
  <dcterms:modified xsi:type="dcterms:W3CDTF">2021-06-10T05:11:00Z</dcterms:modified>
</cp:coreProperties>
</file>