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D" w:rsidRPr="00835A7D" w:rsidRDefault="0046529A" w:rsidP="0083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35A7D"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дошкольное образовательное учреждение</w:t>
      </w:r>
    </w:p>
    <w:p w:rsidR="00835A7D" w:rsidRPr="00835A7D" w:rsidRDefault="00835A7D" w:rsidP="0083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6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</w:t>
      </w:r>
      <w:r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</w:t>
      </w:r>
      <w:r w:rsidR="0046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«Сказка</w:t>
      </w:r>
      <w:r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35A7D" w:rsidRPr="00835A7D" w:rsidRDefault="00835A7D" w:rsidP="0083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5A7D" w:rsidRPr="00835A7D" w:rsidRDefault="0046529A" w:rsidP="0083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351" w:rsidRPr="00835A7D" w:rsidRDefault="00835A7D" w:rsidP="0083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="-612" w:tblpY="182"/>
        <w:tblW w:w="10548" w:type="dxa"/>
        <w:tblLook w:val="0000" w:firstRow="0" w:lastRow="0" w:firstColumn="0" w:lastColumn="0" w:noHBand="0" w:noVBand="0"/>
      </w:tblPr>
      <w:tblGrid>
        <w:gridCol w:w="4788"/>
        <w:gridCol w:w="5760"/>
      </w:tblGrid>
      <w:tr w:rsidR="00DC6351" w:rsidRPr="00B231E3" w:rsidTr="00B6183B">
        <w:tc>
          <w:tcPr>
            <w:tcW w:w="4788" w:type="dxa"/>
          </w:tcPr>
          <w:p w:rsidR="00DC6351" w:rsidRPr="00B231E3" w:rsidRDefault="00DC6351" w:rsidP="00B6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C6351" w:rsidRPr="00B231E3" w:rsidRDefault="00DC6351" w:rsidP="00B6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 Учреждения</w:t>
            </w:r>
          </w:p>
          <w:p w:rsidR="00DC6351" w:rsidRPr="00B231E3" w:rsidRDefault="00DC6351" w:rsidP="00B6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231E3">
              <w:rPr>
                <w:rFonts w:ascii="Times New Roman" w:hAnsi="Times New Roman" w:cs="Times New Roman"/>
                <w:sz w:val="24"/>
                <w:szCs w:val="24"/>
              </w:rPr>
              <w:t>» августа 2019г.</w:t>
            </w:r>
          </w:p>
        </w:tc>
        <w:tc>
          <w:tcPr>
            <w:tcW w:w="5760" w:type="dxa"/>
          </w:tcPr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 xml:space="preserve">                        УТВЕРЖДАЮ</w:t>
            </w:r>
          </w:p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 xml:space="preserve">Заведующий МДОУ «Муниципальный </w:t>
            </w:r>
          </w:p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>детский сад «Сказка»</w:t>
            </w:r>
          </w:p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231E3">
              <w:rPr>
                <w:rFonts w:ascii="Times New Roman" w:hAnsi="Times New Roman" w:cs="Times New Roman"/>
              </w:rPr>
              <w:t>________    Е.А. Травина</w:t>
            </w:r>
          </w:p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17-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B231E3">
              <w:rPr>
                <w:rFonts w:ascii="Times New Roman" w:hAnsi="Times New Roman" w:cs="Times New Roman"/>
              </w:rPr>
              <w:t>-а от «03» сентября  2019 г.</w:t>
            </w:r>
          </w:p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DC6351" w:rsidRPr="00B231E3" w:rsidRDefault="00DC6351" w:rsidP="00B6183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35A7D" w:rsidRPr="00835A7D" w:rsidRDefault="00835A7D" w:rsidP="0083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7D" w:rsidRPr="00835A7D" w:rsidRDefault="00835A7D" w:rsidP="0083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A7D" w:rsidRPr="00835A7D" w:rsidRDefault="00835A7D" w:rsidP="0083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86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</w:p>
    <w:p w:rsidR="00835A7D" w:rsidRPr="00835A7D" w:rsidRDefault="00835A7D" w:rsidP="0083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использования сети Интернет</w:t>
      </w:r>
    </w:p>
    <w:p w:rsidR="00835A7D" w:rsidRPr="00835A7D" w:rsidRDefault="00835A7D" w:rsidP="0083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A7D" w:rsidRPr="00FE1077" w:rsidRDefault="00FE1077" w:rsidP="005903E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35A7D" w:rsidRPr="00FE1077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5903EA" w:rsidRPr="00FE107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86169" w:rsidRPr="005903EA" w:rsidRDefault="0046529A" w:rsidP="00FE107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03EA">
        <w:rPr>
          <w:rFonts w:ascii="Times New Roman" w:hAnsi="Times New Roman" w:cs="Times New Roman"/>
          <w:sz w:val="24"/>
          <w:szCs w:val="24"/>
        </w:rPr>
        <w:t xml:space="preserve"> </w:t>
      </w:r>
      <w:r w:rsidR="00286169" w:rsidRPr="005903EA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5903EA">
        <w:rPr>
          <w:rFonts w:ascii="Times New Roman" w:hAnsi="Times New Roman" w:cs="Times New Roman"/>
          <w:sz w:val="24"/>
          <w:szCs w:val="24"/>
        </w:rPr>
        <w:t>Настоящи</w:t>
      </w:r>
      <w:r w:rsidR="00286169" w:rsidRPr="005903EA">
        <w:rPr>
          <w:rFonts w:ascii="Times New Roman" w:hAnsi="Times New Roman" w:cs="Times New Roman"/>
          <w:sz w:val="24"/>
          <w:szCs w:val="24"/>
        </w:rPr>
        <w:t xml:space="preserve">й Порядок </w:t>
      </w:r>
      <w:r w:rsidRPr="005903EA">
        <w:rPr>
          <w:rFonts w:ascii="Times New Roman" w:hAnsi="Times New Roman" w:cs="Times New Roman"/>
          <w:sz w:val="24"/>
          <w:szCs w:val="24"/>
        </w:rPr>
        <w:t xml:space="preserve">использования сети Интернет в </w:t>
      </w:r>
      <w:r w:rsidR="00286169" w:rsidRPr="005903EA">
        <w:rPr>
          <w:rFonts w:ascii="Times New Roman" w:hAnsi="Times New Roman" w:cs="Times New Roman"/>
          <w:sz w:val="24"/>
          <w:szCs w:val="24"/>
        </w:rPr>
        <w:t>муниципальном</w:t>
      </w:r>
      <w:r w:rsidRPr="005903EA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>«Муниципальный детский сад «Сказка»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03EA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286169" w:rsidRPr="005903EA">
        <w:rPr>
          <w:rFonts w:ascii="Times New Roman" w:hAnsi="Times New Roman" w:cs="Times New Roman"/>
          <w:sz w:val="24"/>
          <w:szCs w:val="24"/>
        </w:rPr>
        <w:t>орядок</w:t>
      </w:r>
      <w:r w:rsidRPr="005903EA">
        <w:rPr>
          <w:rFonts w:ascii="Times New Roman" w:hAnsi="Times New Roman" w:cs="Times New Roman"/>
          <w:sz w:val="24"/>
          <w:szCs w:val="24"/>
        </w:rPr>
        <w:t>) разработан в соответствии с Федеральным зако</w:t>
      </w:r>
      <w:r w:rsidR="00286169" w:rsidRPr="005903EA">
        <w:rPr>
          <w:rFonts w:ascii="Times New Roman" w:hAnsi="Times New Roman" w:cs="Times New Roman"/>
          <w:sz w:val="24"/>
          <w:szCs w:val="24"/>
        </w:rPr>
        <w:t>ном от 27.07.2006 г. № 149-ФЗ «О</w:t>
      </w:r>
      <w:r w:rsidRPr="005903EA">
        <w:rPr>
          <w:rFonts w:ascii="Times New Roman" w:hAnsi="Times New Roman" w:cs="Times New Roman"/>
          <w:sz w:val="24"/>
          <w:szCs w:val="24"/>
        </w:rPr>
        <w:t>б информации, информационных технологиях и защите информации», Федеральным законом от 29.12.2010 г.№ 436-ФЗ «О защите детей от информации, причиняющей вред их здоровью и развитию</w:t>
      </w:r>
      <w:r w:rsidR="00286169" w:rsidRPr="005903EA">
        <w:rPr>
          <w:rFonts w:ascii="Times New Roman" w:hAnsi="Times New Roman" w:cs="Times New Roman"/>
          <w:sz w:val="24"/>
          <w:szCs w:val="24"/>
        </w:rPr>
        <w:t>»</w:t>
      </w:r>
      <w:r w:rsidRPr="005903EA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286169" w:rsidRPr="005903EA">
        <w:rPr>
          <w:rFonts w:ascii="Times New Roman" w:hAnsi="Times New Roman" w:cs="Times New Roman"/>
          <w:sz w:val="24"/>
          <w:szCs w:val="24"/>
        </w:rPr>
        <w:t xml:space="preserve">МДОУ 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>«Муниципальный детский сад «Сказка»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86169" w:rsidRPr="005903EA" w:rsidRDefault="0046529A" w:rsidP="00FE1077">
      <w:pPr>
        <w:pStyle w:val="a5"/>
        <w:rPr>
          <w:rFonts w:ascii="Times New Roman" w:hAnsi="Times New Roman" w:cs="Times New Roman"/>
          <w:sz w:val="24"/>
          <w:szCs w:val="24"/>
        </w:rPr>
      </w:pPr>
      <w:r w:rsidRPr="005903EA">
        <w:rPr>
          <w:rFonts w:ascii="Times New Roman" w:hAnsi="Times New Roman" w:cs="Times New Roman"/>
          <w:sz w:val="24"/>
          <w:szCs w:val="24"/>
        </w:rPr>
        <w:t xml:space="preserve">1.2. </w:t>
      </w:r>
      <w:r w:rsidR="00286169" w:rsidRPr="005903E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903EA">
        <w:rPr>
          <w:rFonts w:ascii="Times New Roman" w:hAnsi="Times New Roman" w:cs="Times New Roman"/>
          <w:sz w:val="24"/>
          <w:szCs w:val="24"/>
        </w:rPr>
        <w:t>регулиру</w:t>
      </w:r>
      <w:r w:rsidR="00286169" w:rsidRPr="005903EA">
        <w:rPr>
          <w:rFonts w:ascii="Times New Roman" w:hAnsi="Times New Roman" w:cs="Times New Roman"/>
          <w:sz w:val="24"/>
          <w:szCs w:val="24"/>
        </w:rPr>
        <w:t>е</w:t>
      </w:r>
      <w:r w:rsidRPr="005903EA">
        <w:rPr>
          <w:rFonts w:ascii="Times New Roman" w:hAnsi="Times New Roman" w:cs="Times New Roman"/>
          <w:sz w:val="24"/>
          <w:szCs w:val="24"/>
        </w:rPr>
        <w:t xml:space="preserve">т условия использования сети Интернет </w:t>
      </w:r>
      <w:r w:rsidR="00286169" w:rsidRPr="005903EA">
        <w:rPr>
          <w:rFonts w:ascii="Times New Roman" w:hAnsi="Times New Roman" w:cs="Times New Roman"/>
          <w:sz w:val="24"/>
          <w:szCs w:val="24"/>
        </w:rPr>
        <w:t xml:space="preserve"> </w:t>
      </w:r>
      <w:r w:rsidRPr="005903EA">
        <w:rPr>
          <w:rFonts w:ascii="Times New Roman" w:hAnsi="Times New Roman" w:cs="Times New Roman"/>
          <w:sz w:val="24"/>
          <w:szCs w:val="24"/>
        </w:rPr>
        <w:t>воспитанник</w:t>
      </w:r>
      <w:r w:rsidR="00286169" w:rsidRPr="005903EA">
        <w:rPr>
          <w:rFonts w:ascii="Times New Roman" w:hAnsi="Times New Roman" w:cs="Times New Roman"/>
          <w:sz w:val="24"/>
          <w:szCs w:val="24"/>
        </w:rPr>
        <w:t>ами</w:t>
      </w:r>
      <w:r w:rsidRPr="005903EA">
        <w:rPr>
          <w:rFonts w:ascii="Times New Roman" w:hAnsi="Times New Roman" w:cs="Times New Roman"/>
          <w:sz w:val="24"/>
          <w:szCs w:val="24"/>
        </w:rPr>
        <w:t>, педагогическими и иными работниками детского сада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>через ресурсы учреждения</w:t>
      </w:r>
      <w:r w:rsidRPr="005903EA">
        <w:rPr>
          <w:rFonts w:ascii="Times New Roman" w:hAnsi="Times New Roman" w:cs="Times New Roman"/>
          <w:sz w:val="24"/>
          <w:szCs w:val="24"/>
        </w:rPr>
        <w:t xml:space="preserve">. 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E1077" w:rsidRDefault="00835A7D" w:rsidP="00FE1077">
      <w:pPr>
        <w:pStyle w:val="a5"/>
        <w:rPr>
          <w:lang w:eastAsia="ru-RU"/>
        </w:rPr>
      </w:pPr>
      <w:r w:rsidRPr="005903EA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5903EA">
        <w:rPr>
          <w:rFonts w:ascii="Times New Roman" w:hAnsi="Times New Roman" w:cs="Times New Roman"/>
          <w:sz w:val="24"/>
          <w:szCs w:val="24"/>
          <w:lang w:eastAsia="ru-RU"/>
        </w:rPr>
        <w:t>Использование сети Интернет в ДОУ подчинено следующим принципам: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- соответствия образовательным целям;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- приобретения новых навыков и знаний;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Pr="005903EA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сети Интернет в учреждении возможно исключительно при условии ознакомления и 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t>согласия лица, пользующегося сетью Интернет в учреждении, с настоящим П</w:t>
      </w:r>
      <w:r w:rsidR="00286169" w:rsidRPr="005903EA">
        <w:rPr>
          <w:rFonts w:ascii="Times New Roman" w:hAnsi="Times New Roman" w:cs="Times New Roman"/>
          <w:sz w:val="24"/>
          <w:szCs w:val="24"/>
          <w:lang w:eastAsia="ru-RU"/>
        </w:rPr>
        <w:t>орядком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03E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66785" w:rsidRPr="00FE1077" w:rsidRDefault="00835A7D" w:rsidP="005903E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07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Организация использования сети Интернет в учреждении</w:t>
      </w:r>
      <w:r w:rsidR="00CD2872" w:rsidRPr="00FE107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FE10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FE1077">
        <w:rPr>
          <w:rFonts w:ascii="Times New Roman" w:hAnsi="Times New Roman" w:cs="Times New Roman"/>
          <w:sz w:val="24"/>
          <w:szCs w:val="24"/>
          <w:lang w:eastAsia="ru-RU"/>
        </w:rPr>
        <w:t>2.1. Вопросы использования возможностей сети Интернет в учебно-образовательном процессе рассматриваются на педагогическом совете ДОУ</w:t>
      </w:r>
      <w:r w:rsidR="00966785" w:rsidRPr="00FE1077">
        <w:rPr>
          <w:rFonts w:ascii="Times New Roman" w:hAnsi="Times New Roman" w:cs="Times New Roman"/>
          <w:sz w:val="24"/>
          <w:szCs w:val="24"/>
          <w:lang w:eastAsia="ru-RU"/>
        </w:rPr>
        <w:t>, учитывая: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E10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FE1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воспитанников;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цели образовательного процесса.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Правила использования сети Интернет разрабатывается педагогическим советом ДОУ на основе примерного регламента самостоятельно либо с привлечением внешних экспертов, в качестве которых могут выступать: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работники других образовательных учреждений, имеющие опыт использования Интернета в образовательном процессе;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специалисты в области информационных технологий;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представители органов управления образованием;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родители воспитанников.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При разработке правил использования сети Интернет педагогический совет руководствуется: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 xml:space="preserve">- </w:t>
      </w:r>
      <w:r w:rsidR="0046529A">
        <w:t xml:space="preserve"> </w:t>
      </w:r>
      <w:r w:rsidR="0046529A" w:rsidRPr="00966785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12.05.2009 № 537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от 24.07.1998 № 124-ФЗ «Об основных гарантиях прав ребенка в Российской Федерации»;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от 27 июля 2006 г. № 149-ФЗ «Об информации, информационных технологиях и о защите информации»;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</w:t>
      </w:r>
      <w:r w:rsidRPr="0096678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6678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6785">
        <w:rPr>
          <w:rFonts w:ascii="Times New Roman" w:hAnsi="Times New Roman" w:cs="Times New Roman"/>
          <w:sz w:val="24"/>
          <w:szCs w:val="24"/>
        </w:rPr>
        <w:t xml:space="preserve"> 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от 29.12.2010 № 436-ФЗ «О защите детей от информации, причиняющей вред их здоровью и развитию»;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</w:t>
      </w:r>
      <w:r w:rsidRPr="0096678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6678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6785">
        <w:rPr>
          <w:rFonts w:ascii="Times New Roman" w:hAnsi="Times New Roman" w:cs="Times New Roman"/>
          <w:sz w:val="24"/>
          <w:szCs w:val="24"/>
        </w:rPr>
        <w:t xml:space="preserve"> 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от 13.03.2006 № 38-ФЗ «О рекламе»;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</w:t>
      </w:r>
      <w:r w:rsidRPr="0096678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6678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66785">
        <w:rPr>
          <w:rFonts w:ascii="Times New Roman" w:hAnsi="Times New Roman" w:cs="Times New Roman"/>
          <w:sz w:val="24"/>
          <w:szCs w:val="24"/>
        </w:rPr>
        <w:t xml:space="preserve"> 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от 25.07.2002 №114-ФЗ «О противодействии экстремистской деятельности»;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Президента РФ от 01.06.2012 г. № 761 «О Национальной стратегии действий в интересах детей на 2012-2017 годы»;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октября 2012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«Интернет», содержащие информацию, распространение которой в Российской Федерации запрещено»;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и справочны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информацию, несовместимую с задачами образования и воспитания; </w:t>
      </w:r>
    </w:p>
    <w:p w:rsidR="00966785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подключения образовательных учреждений к единой системе контент-фильтрации доступа к сети Интернет, реализованной </w:t>
      </w:r>
      <w:proofErr w:type="spellStart"/>
      <w:r w:rsidR="0046529A" w:rsidRPr="009667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РФ от 11.05.2011 №АФ-12/07 </w:t>
      </w:r>
      <w:proofErr w:type="spellStart"/>
      <w:r w:rsidR="0046529A" w:rsidRPr="00966785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46529A" w:rsidRPr="009667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03EA" w:rsidRDefault="00966785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по ограничению доступа в образовательных организациях доступа обучающихся к видам информации, распространяемой посредством сети Интернет, причиняющей вред здоровью и развитию детей, а также не соответствующей задачам образования (письмо </w:t>
      </w:r>
      <w:proofErr w:type="spellStart"/>
      <w:r w:rsidR="0046529A" w:rsidRPr="009667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5903EA">
        <w:rPr>
          <w:rFonts w:ascii="Times New Roman" w:hAnsi="Times New Roman" w:cs="Times New Roman"/>
          <w:sz w:val="24"/>
          <w:szCs w:val="24"/>
        </w:rPr>
        <w:t>13.05.2014 г. №06-2272/14-0-1),</w:t>
      </w:r>
    </w:p>
    <w:p w:rsidR="005903EA" w:rsidRDefault="005903EA" w:rsidP="002861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6529A" w:rsidRPr="0096678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3EA" w:rsidRDefault="00835A7D" w:rsidP="002861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Руководитель учреждения отвечает за обеспечение эффективного и безопасного доступа к сети Интернет в ДОУ, а также за выполнение установленных правил. 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организацию работы и обеспечение доступа педагогических работников учреждения к сети Интернет в соответствии с установленным  </w:t>
      </w:r>
      <w:r w:rsidR="00FE1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Воспитанники учреждения не имеют доступа к сети Интернет.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При использовании сети Интернет  работникам предоставляется доступ только к тем ресурсам, содержание которых не противоречит законодательству Российской Федерации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которые имеют прямое отношени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образовательному процессу.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Пользователи сети Интернет 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ресурсов, не имеющих отношения к образовательному процессу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содержание которых противоречит законодательству Российской Федерации. Участникам использования сети Интернет  следует осознавать, что учреждение не несет ответственности за случайный доступ к подобной информации, размещенной не на </w:t>
      </w:r>
      <w:proofErr w:type="spellStart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Принципы размещения информации на </w:t>
      </w:r>
      <w:proofErr w:type="spellStart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призваны обеспечивать: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соблюдение действующего законодательства Российской Федерации, интересов и прав граждан;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защиту персональных данных воспитанников, их родителей (официальных представителей) и работников;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достоверность и корректность информации.</w:t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2.10.  </w:t>
      </w:r>
      <w:proofErr w:type="gramStart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размещаться на </w:t>
      </w:r>
      <w:proofErr w:type="spellStart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создаваемых ДОУ, только в соответствии с ФЗ «О персональных данных».</w:t>
      </w:r>
      <w:proofErr w:type="gramEnd"/>
    </w:p>
    <w:p w:rsidR="005903EA" w:rsidRDefault="00835A7D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9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использования</w:t>
      </w:r>
      <w:r w:rsidRPr="0059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сети Интернет в образовательном учреждении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сети Интернет в ДОУ осуществляется, как правило, в целях образовательного процесса.</w:t>
      </w:r>
      <w:r w:rsidR="005903EA" w:rsidRPr="005903EA">
        <w:t xml:space="preserve"> </w:t>
      </w:r>
      <w:r w:rsidR="005903EA" w:rsidRPr="005903EA">
        <w:rPr>
          <w:rFonts w:ascii="Times New Roman" w:hAnsi="Times New Roman" w:cs="Times New Roman"/>
          <w:sz w:val="24"/>
          <w:szCs w:val="24"/>
        </w:rPr>
        <w:t xml:space="preserve">Использование сети Интернет в детском саду возможно исключительно при условии ознакомления и согласия пользователей с настоящими Правилами. </w:t>
      </w:r>
      <w:r w:rsidR="005903EA" w:rsidRPr="005903EA">
        <w:rPr>
          <w:rFonts w:ascii="Times New Roman" w:hAnsi="Times New Roman" w:cs="Times New Roman"/>
          <w:sz w:val="24"/>
          <w:szCs w:val="24"/>
        </w:rPr>
        <w:t xml:space="preserve"> </w:t>
      </w:r>
      <w:r w:rsidR="005903EA" w:rsidRPr="00590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EA" w:rsidRDefault="005903EA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903EA">
        <w:rPr>
          <w:rFonts w:ascii="Times New Roman" w:hAnsi="Times New Roman" w:cs="Times New Roman"/>
          <w:sz w:val="24"/>
          <w:szCs w:val="24"/>
        </w:rPr>
        <w:t>Ознакомление и согласие пользователя удостоверяются подписью в листе ознакомления с настоящим П</w:t>
      </w:r>
      <w:r w:rsidRPr="005903EA">
        <w:rPr>
          <w:rFonts w:ascii="Times New Roman" w:hAnsi="Times New Roman" w:cs="Times New Roman"/>
          <w:sz w:val="24"/>
          <w:szCs w:val="24"/>
        </w:rPr>
        <w:t>орядком</w:t>
      </w:r>
      <w:r w:rsidRPr="005903EA">
        <w:rPr>
          <w:rFonts w:ascii="Times New Roman" w:hAnsi="Times New Roman" w:cs="Times New Roman"/>
          <w:sz w:val="24"/>
          <w:szCs w:val="24"/>
        </w:rPr>
        <w:t xml:space="preserve">. Ознакомление и согласие от лица обучающегося (воспитанника) удостоверяется подписью его родителя (законного представителя). </w:t>
      </w:r>
    </w:p>
    <w:p w:rsidR="005903EA" w:rsidRDefault="005903EA" w:rsidP="002861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903EA">
        <w:rPr>
          <w:rFonts w:ascii="Times New Roman" w:hAnsi="Times New Roman" w:cs="Times New Roman"/>
          <w:sz w:val="24"/>
          <w:szCs w:val="24"/>
        </w:rPr>
        <w:t>. Заведующий детским садом несет ответственность за обеспечение эффективного и безопасного доступа к сети Интернет, внедрение соответствующих технических, правовых и иных механизмов, которые позволят оградить обучающихся (воспитанников) от информации, способной причинить вред здоровью и развитию детей.</w:t>
      </w:r>
      <w:r w:rsidR="00835A7D" w:rsidRP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E1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запрещается: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обращаться к ресурсам, содержание и тематика которых не допустимы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осуществлять любые сделки через Интернет;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осуществлять загрузки файлов на компьютер ДОУ без специального разрешения;</w:t>
      </w:r>
      <w:proofErr w:type="gramEnd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распространять оскорбительную, не соответствующую действительности, порочащую других лиц информацию, угрозы.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FE10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случайном обнаружении ресурса, содержание которого не имеет отношения к образовательному процессу, пользователь обязан незамедлительно ограничить доступ к информационным ресурсам.</w:t>
      </w:r>
    </w:p>
    <w:p w:rsidR="007E383A" w:rsidRPr="007E383A" w:rsidRDefault="00FE1077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383A"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r w:rsidRPr="007E383A">
        <w:rPr>
          <w:rFonts w:ascii="Times New Roman" w:hAnsi="Times New Roman" w:cs="Times New Roman"/>
          <w:sz w:val="24"/>
          <w:szCs w:val="24"/>
        </w:rPr>
        <w:t xml:space="preserve">Подключение к сети Интернет персональных компьютеров, ноутбуков, мобильных устройств работников, имеющих возможность подключения по технологиям беспроводной связи, допускается только при условии применения соответствующих технических (программных, программно-аппаратных) средств защиты и осуществляется с индивидуального разрешения заведующего детским садом. </w:t>
      </w:r>
    </w:p>
    <w:p w:rsidR="007E383A" w:rsidRPr="007E383A" w:rsidRDefault="007E383A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383A">
        <w:rPr>
          <w:rFonts w:ascii="Times New Roman" w:hAnsi="Times New Roman" w:cs="Times New Roman"/>
          <w:sz w:val="24"/>
          <w:szCs w:val="24"/>
        </w:rPr>
        <w:t>3</w:t>
      </w:r>
      <w:r w:rsidR="00FE1077" w:rsidRPr="007E383A">
        <w:rPr>
          <w:rFonts w:ascii="Times New Roman" w:hAnsi="Times New Roman" w:cs="Times New Roman"/>
          <w:sz w:val="24"/>
          <w:szCs w:val="24"/>
        </w:rPr>
        <w:t>.</w:t>
      </w:r>
      <w:r w:rsidRPr="007E383A">
        <w:rPr>
          <w:rFonts w:ascii="Times New Roman" w:hAnsi="Times New Roman" w:cs="Times New Roman"/>
          <w:sz w:val="24"/>
          <w:szCs w:val="24"/>
        </w:rPr>
        <w:t>7</w:t>
      </w:r>
      <w:r w:rsidR="00FE1077" w:rsidRPr="007E383A">
        <w:rPr>
          <w:rFonts w:ascii="Times New Roman" w:hAnsi="Times New Roman" w:cs="Times New Roman"/>
          <w:sz w:val="24"/>
          <w:szCs w:val="24"/>
        </w:rPr>
        <w:t xml:space="preserve">. Технические (программные, программно-аппаратные) средства защиты должны быть сконфигурированы и настроены в соответствии с технической и эксплуатационной документацией к ним. </w:t>
      </w:r>
    </w:p>
    <w:p w:rsidR="007E383A" w:rsidRPr="007E383A" w:rsidRDefault="007E383A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383A">
        <w:rPr>
          <w:rFonts w:ascii="Times New Roman" w:hAnsi="Times New Roman" w:cs="Times New Roman"/>
          <w:sz w:val="24"/>
          <w:szCs w:val="24"/>
        </w:rPr>
        <w:t>3</w:t>
      </w:r>
      <w:r w:rsidR="00FE1077" w:rsidRPr="007E383A">
        <w:rPr>
          <w:rFonts w:ascii="Times New Roman" w:hAnsi="Times New Roman" w:cs="Times New Roman"/>
          <w:sz w:val="24"/>
          <w:szCs w:val="24"/>
        </w:rPr>
        <w:t>.</w:t>
      </w:r>
      <w:r w:rsidRPr="007E383A">
        <w:rPr>
          <w:rFonts w:ascii="Times New Roman" w:hAnsi="Times New Roman" w:cs="Times New Roman"/>
          <w:sz w:val="24"/>
          <w:szCs w:val="24"/>
        </w:rPr>
        <w:t>8</w:t>
      </w:r>
      <w:r w:rsidR="00FE1077" w:rsidRPr="007E383A">
        <w:rPr>
          <w:rFonts w:ascii="Times New Roman" w:hAnsi="Times New Roman" w:cs="Times New Roman"/>
          <w:sz w:val="24"/>
          <w:szCs w:val="24"/>
        </w:rPr>
        <w:t xml:space="preserve">. Конфигурация технических средств, используемых при организации доступа к сети Интернет (программных, программно-аппаратных средств защиты)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   </w:t>
      </w:r>
    </w:p>
    <w:p w:rsidR="007E383A" w:rsidRDefault="007E383A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383A">
        <w:rPr>
          <w:rFonts w:ascii="Times New Roman" w:hAnsi="Times New Roman" w:cs="Times New Roman"/>
          <w:sz w:val="24"/>
          <w:szCs w:val="24"/>
        </w:rPr>
        <w:t>3</w:t>
      </w:r>
      <w:r w:rsidR="00FE1077" w:rsidRPr="007E383A">
        <w:rPr>
          <w:rFonts w:ascii="Times New Roman" w:hAnsi="Times New Roman" w:cs="Times New Roman"/>
          <w:sz w:val="24"/>
          <w:szCs w:val="24"/>
        </w:rPr>
        <w:t>.</w:t>
      </w:r>
      <w:r w:rsidRPr="007E383A">
        <w:rPr>
          <w:rFonts w:ascii="Times New Roman" w:hAnsi="Times New Roman" w:cs="Times New Roman"/>
          <w:sz w:val="24"/>
          <w:szCs w:val="24"/>
        </w:rPr>
        <w:t>9</w:t>
      </w:r>
      <w:r w:rsidR="00FE1077" w:rsidRPr="007E383A">
        <w:rPr>
          <w:rFonts w:ascii="Times New Roman" w:hAnsi="Times New Roman" w:cs="Times New Roman"/>
          <w:sz w:val="24"/>
          <w:szCs w:val="24"/>
        </w:rPr>
        <w:t>. Лицо, ответственное за организацию технической (программной, программно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1077" w:rsidRPr="007E383A">
        <w:rPr>
          <w:rFonts w:ascii="Times New Roman" w:hAnsi="Times New Roman" w:cs="Times New Roman"/>
          <w:sz w:val="24"/>
          <w:szCs w:val="24"/>
        </w:rPr>
        <w:t>аппаратной) защиты доступа в сеть Интернет, утверждается приказом заведующего детским садом или уполномоченного им лица.</w:t>
      </w:r>
    </w:p>
    <w:p w:rsidR="007E383A" w:rsidRPr="007E383A" w:rsidRDefault="007E383A" w:rsidP="00286169">
      <w:pPr>
        <w:pStyle w:val="a5"/>
        <w:rPr>
          <w:rFonts w:ascii="Times New Roman" w:hAnsi="Times New Roman" w:cs="Times New Roman"/>
          <w:sz w:val="24"/>
          <w:szCs w:val="24"/>
        </w:rPr>
      </w:pPr>
      <w:r w:rsidRPr="007E383A">
        <w:rPr>
          <w:rFonts w:ascii="Times New Roman" w:hAnsi="Times New Roman" w:cs="Times New Roman"/>
          <w:sz w:val="24"/>
          <w:szCs w:val="24"/>
        </w:rPr>
        <w:t>3</w:t>
      </w:r>
      <w:r w:rsidRPr="007E383A">
        <w:rPr>
          <w:rFonts w:ascii="Times New Roman" w:hAnsi="Times New Roman" w:cs="Times New Roman"/>
          <w:sz w:val="24"/>
          <w:szCs w:val="24"/>
        </w:rPr>
        <w:t>.</w:t>
      </w:r>
      <w:r w:rsidRPr="007E383A">
        <w:rPr>
          <w:rFonts w:ascii="Times New Roman" w:hAnsi="Times New Roman" w:cs="Times New Roman"/>
          <w:sz w:val="24"/>
          <w:szCs w:val="24"/>
        </w:rPr>
        <w:t>10</w:t>
      </w:r>
      <w:r w:rsidRPr="007E383A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вправе получать информацию о порядке использования </w:t>
      </w:r>
      <w:proofErr w:type="gramStart"/>
      <w:r w:rsidRPr="007E38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383A">
        <w:rPr>
          <w:rFonts w:ascii="Times New Roman" w:hAnsi="Times New Roman" w:cs="Times New Roman"/>
          <w:sz w:val="24"/>
          <w:szCs w:val="24"/>
        </w:rPr>
        <w:t xml:space="preserve"> ресурсов в сети Интернет, а также действиях работников детского сада, направленных на защиту детей от информации, причиняющей вред их здоровью и развитию.</w:t>
      </w:r>
    </w:p>
    <w:p w:rsidR="007E383A" w:rsidRDefault="00835A7D" w:rsidP="002861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 Права, обязанности и ответственность пользователей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A7D" w:rsidRPr="00835A7D" w:rsidRDefault="00FE1077" w:rsidP="002861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сети Интернет в учреждении осуществляется в целях образовательного процесса.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сети Интернет допускаются лица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инструктаж</w:t>
      </w:r>
      <w:r w:rsidR="005903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обязавшиеся соблюдать правила работы.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Пользователям запрещается: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Осуществлять действия, запрещенные законодательством РФ.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Посещать сайты, содержание и тематика которых не допустимы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ссылок на вышеуказанную информацию.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Загружать и запускать исполняемые либо иные файлы без предварительной проверки на наличие вирусов установленным антивирусным пакетом.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Включать, выключать и перезагружать компьютер без согласования с </w:t>
      </w:r>
      <w:proofErr w:type="gramStart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  работы сети Интернет и ограничению доступа.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Осуществлять действия, направленные на "взлом" любых компьютеров, находящихся как в «точке доступа к Интернету» учреждения, так и за его пределами.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Использовать возможности «точки доступа к Интернету» ДОУ для пересылки и записи непристойной, клеветнической, оскорбительной, угрожающей и порнографической продукции, материалов и информации.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Осуществлять любые сделки через Интернет.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несут ответственность: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 За содержание передаваемой, принимаемой и печатаемой информации.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имеют право: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 Работать в сети Интернет в течение периода времени, определенного </w:t>
      </w:r>
      <w:proofErr w:type="gramStart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   Сохранять полученную информацию на съемном диске (дискете, CD-ROM, </w:t>
      </w:r>
      <w:proofErr w:type="spellStart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-накопителе).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 Иметь учетную запись на Интернет-ресурсах ДОУ.</w:t>
      </w:r>
      <w:r w:rsidR="00835A7D" w:rsidRPr="0083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 Размещать собственную информацию в сети Интернет на Интернет-ресурсах ДОУ по согласованию со старшими воспитателями.</w:t>
      </w:r>
    </w:p>
    <w:p w:rsidR="00FE1077" w:rsidRPr="00FE1077" w:rsidRDefault="00FE1077">
      <w:pPr>
        <w:rPr>
          <w:rFonts w:ascii="Times New Roman" w:hAnsi="Times New Roman" w:cs="Times New Roman"/>
          <w:sz w:val="24"/>
          <w:szCs w:val="24"/>
        </w:rPr>
      </w:pPr>
      <w:r w:rsidRPr="00FE1077">
        <w:rPr>
          <w:rFonts w:ascii="Times New Roman" w:hAnsi="Times New Roman" w:cs="Times New Roman"/>
          <w:sz w:val="24"/>
          <w:szCs w:val="24"/>
        </w:rPr>
        <w:t>4</w:t>
      </w:r>
      <w:r w:rsidR="0046529A" w:rsidRPr="00FE1077">
        <w:rPr>
          <w:rFonts w:ascii="Times New Roman" w:hAnsi="Times New Roman" w:cs="Times New Roman"/>
          <w:sz w:val="24"/>
          <w:szCs w:val="24"/>
        </w:rPr>
        <w:t>.</w:t>
      </w:r>
      <w:r w:rsidRPr="00FE1077">
        <w:rPr>
          <w:rFonts w:ascii="Times New Roman" w:hAnsi="Times New Roman" w:cs="Times New Roman"/>
          <w:sz w:val="24"/>
          <w:szCs w:val="24"/>
        </w:rPr>
        <w:t>6</w:t>
      </w:r>
      <w:r w:rsidR="0046529A" w:rsidRPr="00FE1077">
        <w:rPr>
          <w:rFonts w:ascii="Times New Roman" w:hAnsi="Times New Roman" w:cs="Times New Roman"/>
          <w:sz w:val="24"/>
          <w:szCs w:val="24"/>
        </w:rPr>
        <w:t xml:space="preserve">. Персональные данные обучающихся (включая фамилию и имя, группу,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="0046529A" w:rsidRPr="00FE107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46529A" w:rsidRPr="00FE1077">
        <w:rPr>
          <w:rFonts w:ascii="Times New Roman" w:hAnsi="Times New Roman" w:cs="Times New Roman"/>
          <w:sz w:val="24"/>
          <w:szCs w:val="24"/>
        </w:rPr>
        <w:t xml:space="preserve">, создаваемых МДОУ, только с письменного согласия родителей или иных законных представителей воспитанников. Персональные данные педагогов и сотрудников МБДОУ размещаются на его </w:t>
      </w:r>
      <w:proofErr w:type="spellStart"/>
      <w:r w:rsidR="0046529A" w:rsidRPr="00FE107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46529A" w:rsidRPr="00FE1077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 </w:t>
      </w:r>
    </w:p>
    <w:p w:rsidR="00FE1077" w:rsidRDefault="00FE1077">
      <w:pPr>
        <w:rPr>
          <w:rFonts w:ascii="Times New Roman" w:hAnsi="Times New Roman" w:cs="Times New Roman"/>
          <w:sz w:val="24"/>
          <w:szCs w:val="24"/>
        </w:rPr>
      </w:pPr>
      <w:r w:rsidRPr="00FE1077">
        <w:rPr>
          <w:rFonts w:ascii="Times New Roman" w:hAnsi="Times New Roman" w:cs="Times New Roman"/>
          <w:sz w:val="24"/>
          <w:szCs w:val="24"/>
        </w:rPr>
        <w:t>4</w:t>
      </w:r>
      <w:r w:rsidR="0046529A" w:rsidRPr="00FE1077">
        <w:rPr>
          <w:rFonts w:ascii="Times New Roman" w:hAnsi="Times New Roman" w:cs="Times New Roman"/>
          <w:sz w:val="24"/>
          <w:szCs w:val="24"/>
        </w:rPr>
        <w:t>.</w:t>
      </w:r>
      <w:r w:rsidRPr="00FE1077">
        <w:rPr>
          <w:rFonts w:ascii="Times New Roman" w:hAnsi="Times New Roman" w:cs="Times New Roman"/>
          <w:sz w:val="24"/>
          <w:szCs w:val="24"/>
        </w:rPr>
        <w:t>7</w:t>
      </w:r>
      <w:r w:rsidR="0046529A" w:rsidRPr="00FE1077">
        <w:rPr>
          <w:rFonts w:ascii="Times New Roman" w:hAnsi="Times New Roman" w:cs="Times New Roman"/>
          <w:sz w:val="24"/>
          <w:szCs w:val="24"/>
        </w:rPr>
        <w:t xml:space="preserve">. В информационных сообщениях о мероприятиях, размещенных на сайте МДОУ без уведомления и получения согласия упомянутых лиц или их законных представителей, могут быть указаны лишь фамилия и имя воспитанника либо фамилия, имя и отчество педагога, сотрудника или родителя. </w:t>
      </w:r>
    </w:p>
    <w:p w:rsidR="00343F2B" w:rsidRPr="00FE1077" w:rsidRDefault="00FE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529A" w:rsidRPr="00FE1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46529A" w:rsidRPr="00FE1077">
        <w:rPr>
          <w:rFonts w:ascii="Times New Roman" w:hAnsi="Times New Roman" w:cs="Times New Roman"/>
          <w:sz w:val="24"/>
          <w:szCs w:val="24"/>
        </w:rPr>
        <w:t xml:space="preserve">. При получении согласия на размещение персональных данных представитель МДОУ обязан разъяснить возможные риски и последствия их опубликования. МДОУ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6C" w:rsidRPr="0088266C" w:rsidRDefault="0046529A" w:rsidP="008826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8266C">
        <w:rPr>
          <w:rFonts w:ascii="Times New Roman" w:hAnsi="Times New Roman" w:cs="Times New Roman"/>
          <w:b/>
          <w:sz w:val="24"/>
          <w:szCs w:val="24"/>
        </w:rPr>
        <w:t>5. Ограничение и (или) запрет допуска к сети Интернет</w:t>
      </w:r>
      <w:r w:rsidR="00EE0020" w:rsidRPr="0088266C">
        <w:rPr>
          <w:rFonts w:ascii="Times New Roman" w:hAnsi="Times New Roman" w:cs="Times New Roman"/>
          <w:b/>
          <w:sz w:val="24"/>
          <w:szCs w:val="24"/>
        </w:rPr>
        <w:t>.</w:t>
      </w:r>
    </w:p>
    <w:p w:rsidR="00EE0020" w:rsidRPr="0088266C" w:rsidRDefault="0046529A" w:rsidP="0088266C">
      <w:pPr>
        <w:pStyle w:val="a5"/>
        <w:rPr>
          <w:rFonts w:ascii="Times New Roman" w:hAnsi="Times New Roman" w:cs="Times New Roman"/>
          <w:sz w:val="24"/>
          <w:szCs w:val="24"/>
        </w:rPr>
      </w:pPr>
      <w:r w:rsidRPr="0088266C">
        <w:rPr>
          <w:rFonts w:ascii="Times New Roman" w:hAnsi="Times New Roman" w:cs="Times New Roman"/>
          <w:sz w:val="24"/>
          <w:szCs w:val="24"/>
        </w:rPr>
        <w:t xml:space="preserve">5.1. Технический запрет или ограничение доступа к информации и (или) сведениям определенных Интернет-ресурсов осуществляется лицом, ответственным за организацию технической (программной, программно-аппаратной) защиты доступа в сеть Интернет, на основании решений комиссии по вопросам регламентации доступа к информации в сети Интернет. </w:t>
      </w:r>
    </w:p>
    <w:p w:rsidR="00EE0020" w:rsidRPr="0088266C" w:rsidRDefault="0046529A" w:rsidP="0088266C">
      <w:pPr>
        <w:pStyle w:val="a5"/>
        <w:rPr>
          <w:rFonts w:ascii="Times New Roman" w:hAnsi="Times New Roman" w:cs="Times New Roman"/>
          <w:sz w:val="24"/>
          <w:szCs w:val="24"/>
        </w:rPr>
      </w:pPr>
      <w:r w:rsidRPr="0088266C">
        <w:rPr>
          <w:rFonts w:ascii="Times New Roman" w:hAnsi="Times New Roman" w:cs="Times New Roman"/>
          <w:sz w:val="24"/>
          <w:szCs w:val="24"/>
        </w:rPr>
        <w:t xml:space="preserve">5.2. Категории ресурсов, а также Интернет-ресурсы доступ к которым запрещен или ограничен, определяются в соответствии с решением комиссии по вопросам регламентации доступа к информации в сети Интернет.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 xml:space="preserve">5.3. Факт технического запрета или ограничения доступа фиксируется в соответствующем журнале. Снятие технического запрета или ограничения доступа пользователей к работе с Интернет-ресурсом лицом, ответственным за организацию технической (программной, программно-аппаратной) защиты доступа в сеть Интернет.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EE0020">
        <w:rPr>
          <w:rFonts w:ascii="Times New Roman" w:hAnsi="Times New Roman" w:cs="Times New Roman"/>
          <w:sz w:val="24"/>
          <w:szCs w:val="24"/>
        </w:rPr>
        <w:t xml:space="preserve">Если в процессе работы в сети Интернет пользователем будет обнаружен ресурс, содержимое которого не совместимо с целями, указанными в настоящих правилах, он обязан незамедлительно сообщить об этом лицу, ответственному за организацию </w:t>
      </w:r>
      <w:r w:rsidRPr="00EE0020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технической (программной, программно-аппаратной) защиты доступа в сеть Интернет, или лицу, уполномоченному заведующим детским садом, название ресурса и его интернет-адреса (URL), после чего покинуть данный ресурс. </w:t>
      </w:r>
      <w:proofErr w:type="gramEnd"/>
    </w:p>
    <w:p w:rsid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 xml:space="preserve">5.5. Лицо, получившее информацию об Интернет-ресурсе, содержимое которого не соответствует целям, указанным в настоящих правилах: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принимает сообщение пользователя;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доводит информацию до сведения комиссии по вопросам регламентации доступа к сведениям и информации в сети Интернет;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направляет информацию в течение суток о </w:t>
      </w:r>
      <w:proofErr w:type="spellStart"/>
      <w:r w:rsidRPr="00EE0020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EE0020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</w:t>
      </w:r>
      <w:r w:rsidR="00EE0020" w:rsidRPr="00EE0020">
        <w:rPr>
          <w:rFonts w:ascii="Times New Roman" w:hAnsi="Times New Roman" w:cs="Times New Roman"/>
          <w:sz w:val="24"/>
          <w:szCs w:val="24"/>
        </w:rPr>
        <w:t>граничения доступа к информации.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 xml:space="preserve">5.6. Заведующий детским садом в течение суток сообщает на «горячую линию» </w:t>
      </w:r>
      <w:proofErr w:type="spellStart"/>
      <w:r w:rsidRPr="00EE0020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EE0020">
        <w:rPr>
          <w:rFonts w:ascii="Times New Roman" w:hAnsi="Times New Roman" w:cs="Times New Roman"/>
          <w:sz w:val="24"/>
          <w:szCs w:val="24"/>
        </w:rPr>
        <w:t xml:space="preserve"> в случае выявления: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EE002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E0020">
        <w:rPr>
          <w:rFonts w:ascii="Times New Roman" w:hAnsi="Times New Roman" w:cs="Times New Roman"/>
          <w:sz w:val="24"/>
          <w:szCs w:val="24"/>
        </w:rPr>
        <w:t xml:space="preserve">, местах приобретения таких средств, веществ и их </w:t>
      </w:r>
      <w:proofErr w:type="spellStart"/>
      <w:r w:rsidRPr="00EE002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E0020">
        <w:rPr>
          <w:rFonts w:ascii="Times New Roman" w:hAnsi="Times New Roman" w:cs="Times New Roman"/>
          <w:sz w:val="24"/>
          <w:szCs w:val="24"/>
        </w:rPr>
        <w:t xml:space="preserve">, а также о способах и местах культивирования </w:t>
      </w:r>
      <w:proofErr w:type="spellStart"/>
      <w:r w:rsidRPr="00EE0020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E0020">
        <w:rPr>
          <w:rFonts w:ascii="Times New Roman" w:hAnsi="Times New Roman" w:cs="Times New Roman"/>
          <w:sz w:val="24"/>
          <w:szCs w:val="24"/>
        </w:rPr>
        <w:t xml:space="preserve"> растений;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информации о способах совершения самоубийства, а также призывов к совершению самоубийства;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 </w:t>
      </w:r>
    </w:p>
    <w:p w:rsidR="00EE0020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иной информации, решение о запрете </w:t>
      </w:r>
      <w:proofErr w:type="gramStart"/>
      <w:r w:rsidRPr="00EE0020"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gramEnd"/>
      <w:r w:rsidRPr="00EE0020">
        <w:rPr>
          <w:rFonts w:ascii="Times New Roman" w:hAnsi="Times New Roman" w:cs="Times New Roman"/>
          <w:sz w:val="24"/>
          <w:szCs w:val="24"/>
        </w:rPr>
        <w:t xml:space="preserve"> которой на территории Российской Федерации принято уполномоченными органами или судом. Передаваемая информация должна содержать: </w:t>
      </w:r>
    </w:p>
    <w:p w:rsidR="00590C3D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интернет-адрес (URL) ресурса; </w:t>
      </w:r>
    </w:p>
    <w:p w:rsidR="00590C3D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тематику ресурса, предположения о нарушении ресурсом законодательства Российской Федерации, в том числе указание на наличие информации, причиняющей вред здоровью и развитию несовершеннолетних; </w:t>
      </w:r>
    </w:p>
    <w:p w:rsidR="00EC1D75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sym w:font="Symbol" w:char="F0B7"/>
      </w:r>
      <w:r w:rsidRPr="00EE0020">
        <w:rPr>
          <w:rFonts w:ascii="Times New Roman" w:hAnsi="Times New Roman" w:cs="Times New Roman"/>
          <w:sz w:val="24"/>
          <w:szCs w:val="24"/>
        </w:rPr>
        <w:t xml:space="preserve"> дату и время обнаружения; – информацию об установленных в детском саду технических средствах ограничения доступа к информации. </w:t>
      </w:r>
    </w:p>
    <w:p w:rsidR="0088266C" w:rsidRDefault="00EC1D75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29A" w:rsidRPr="00EE0020">
        <w:rPr>
          <w:rFonts w:ascii="Times New Roman" w:hAnsi="Times New Roman" w:cs="Times New Roman"/>
          <w:sz w:val="24"/>
          <w:szCs w:val="24"/>
        </w:rPr>
        <w:t>5.7. Заведующий детским садом в течение суток также направляет сообщение о наличии на страницах сайтов в сети Интернет информации, распространение которой в Российской Федерации запрещено.</w:t>
      </w:r>
    </w:p>
    <w:p w:rsidR="0088266C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 xml:space="preserve">5.8. Сообщения о наличии на Интернет-ресурсах информации, распространение которой в Российской Федерации запрещено, подтверждается документально в соответствии с установленными в детском саду правилами делопроизводства. </w:t>
      </w:r>
    </w:p>
    <w:p w:rsidR="0088266C" w:rsidRPr="0088266C" w:rsidRDefault="0088266C" w:rsidP="00EE00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8266C" w:rsidRPr="0088266C" w:rsidRDefault="0046529A" w:rsidP="00EE00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8266C">
        <w:rPr>
          <w:rFonts w:ascii="Times New Roman" w:hAnsi="Times New Roman" w:cs="Times New Roman"/>
          <w:b/>
          <w:sz w:val="24"/>
          <w:szCs w:val="24"/>
        </w:rPr>
        <w:t>6. Контроль использования сети Интернет</w:t>
      </w:r>
      <w:r w:rsidR="0088266C" w:rsidRPr="0088266C">
        <w:rPr>
          <w:rFonts w:ascii="Times New Roman" w:hAnsi="Times New Roman" w:cs="Times New Roman"/>
          <w:b/>
          <w:sz w:val="24"/>
          <w:szCs w:val="24"/>
        </w:rPr>
        <w:t>.</w:t>
      </w:r>
    </w:p>
    <w:p w:rsidR="0088266C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EE0020">
        <w:rPr>
          <w:rFonts w:ascii="Times New Roman" w:hAnsi="Times New Roman" w:cs="Times New Roman"/>
          <w:sz w:val="24"/>
          <w:szCs w:val="24"/>
        </w:rPr>
        <w:t xml:space="preserve">В целях своевременного выявления угроз, связанных с получением доступа к ресурсам сети Интернет, содержащим информацию, не совместимую с задачами обучения и воспитания, иную информацию, распространение которой в Российской Федерации запрещено, в детском саду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 функционирования технических (программных, программно-аппаратных) средств защиты. </w:t>
      </w:r>
      <w:proofErr w:type="gramEnd"/>
    </w:p>
    <w:p w:rsidR="0046529A" w:rsidRPr="00EE0020" w:rsidRDefault="0046529A" w:rsidP="00EE0020">
      <w:pPr>
        <w:pStyle w:val="a5"/>
        <w:rPr>
          <w:rFonts w:ascii="Times New Roman" w:hAnsi="Times New Roman" w:cs="Times New Roman"/>
          <w:sz w:val="24"/>
          <w:szCs w:val="24"/>
        </w:rPr>
      </w:pPr>
      <w:r w:rsidRPr="00EE0020">
        <w:rPr>
          <w:rFonts w:ascii="Times New Roman" w:hAnsi="Times New Roman" w:cs="Times New Roman"/>
          <w:sz w:val="24"/>
          <w:szCs w:val="24"/>
        </w:rPr>
        <w:t>6.2. Периодичность такого контроля и состав мероприятий по контролю утверждается</w:t>
      </w:r>
      <w:r w:rsidR="0088266C">
        <w:rPr>
          <w:rFonts w:ascii="Times New Roman" w:hAnsi="Times New Roman" w:cs="Times New Roman"/>
          <w:sz w:val="24"/>
          <w:szCs w:val="24"/>
        </w:rPr>
        <w:t xml:space="preserve"> приказом заведующего ДОУ.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Травина Елена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xmlns:r="http://schemas.openxmlformats.org/officeDocument/2006/relationships" w:rsidR="0046529A" w:rsidRPr="00EE00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2D" w:rsidRDefault="008C492D" w:rsidP="00132391">
      <w:pPr>
        <w:spacing w:after="0" w:line="240" w:lineRule="auto"/>
      </w:pPr>
      <w:r>
        <w:separator/>
      </w:r>
    </w:p>
  </w:endnote>
  <w:endnote w:type="continuationSeparator" w:id="0">
    <w:p w:rsidR="008C492D" w:rsidRDefault="008C492D" w:rsidP="0013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727482"/>
      <w:docPartObj>
        <w:docPartGallery w:val="Page Numbers (Bottom of Page)"/>
        <w:docPartUnique/>
      </w:docPartObj>
    </w:sdtPr>
    <w:sdtContent>
      <w:p w:rsidR="00132391" w:rsidRDefault="001323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51">
          <w:rPr>
            <w:noProof/>
          </w:rPr>
          <w:t>6</w:t>
        </w:r>
        <w:r>
          <w:fldChar w:fldCharType="end"/>
        </w:r>
      </w:p>
    </w:sdtContent>
  </w:sdt>
  <w:p w:rsidR="00132391" w:rsidRDefault="001323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2D" w:rsidRDefault="008C492D" w:rsidP="00132391">
      <w:pPr>
        <w:spacing w:after="0" w:line="240" w:lineRule="auto"/>
      </w:pPr>
      <w:r>
        <w:separator/>
      </w:r>
    </w:p>
  </w:footnote>
  <w:footnote w:type="continuationSeparator" w:id="0">
    <w:p w:rsidR="008C492D" w:rsidRDefault="008C492D" w:rsidP="0013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683">
    <w:multiLevelType w:val="hybridMultilevel"/>
    <w:lvl w:ilvl="0" w:tplc="22405041">
      <w:start w:val="1"/>
      <w:numFmt w:val="decimal"/>
      <w:lvlText w:val="%1."/>
      <w:lvlJc w:val="left"/>
      <w:pPr>
        <w:ind w:left="720" w:hanging="360"/>
      </w:pPr>
    </w:lvl>
    <w:lvl w:ilvl="1" w:tplc="22405041" w:tentative="1">
      <w:start w:val="1"/>
      <w:numFmt w:val="lowerLetter"/>
      <w:lvlText w:val="%2."/>
      <w:lvlJc w:val="left"/>
      <w:pPr>
        <w:ind w:left="1440" w:hanging="360"/>
      </w:pPr>
    </w:lvl>
    <w:lvl w:ilvl="2" w:tplc="22405041" w:tentative="1">
      <w:start w:val="1"/>
      <w:numFmt w:val="lowerRoman"/>
      <w:lvlText w:val="%3."/>
      <w:lvlJc w:val="right"/>
      <w:pPr>
        <w:ind w:left="2160" w:hanging="180"/>
      </w:pPr>
    </w:lvl>
    <w:lvl w:ilvl="3" w:tplc="22405041" w:tentative="1">
      <w:start w:val="1"/>
      <w:numFmt w:val="decimal"/>
      <w:lvlText w:val="%4."/>
      <w:lvlJc w:val="left"/>
      <w:pPr>
        <w:ind w:left="2880" w:hanging="360"/>
      </w:pPr>
    </w:lvl>
    <w:lvl w:ilvl="4" w:tplc="22405041" w:tentative="1">
      <w:start w:val="1"/>
      <w:numFmt w:val="lowerLetter"/>
      <w:lvlText w:val="%5."/>
      <w:lvlJc w:val="left"/>
      <w:pPr>
        <w:ind w:left="3600" w:hanging="360"/>
      </w:pPr>
    </w:lvl>
    <w:lvl w:ilvl="5" w:tplc="22405041" w:tentative="1">
      <w:start w:val="1"/>
      <w:numFmt w:val="lowerRoman"/>
      <w:lvlText w:val="%6."/>
      <w:lvlJc w:val="right"/>
      <w:pPr>
        <w:ind w:left="4320" w:hanging="180"/>
      </w:pPr>
    </w:lvl>
    <w:lvl w:ilvl="6" w:tplc="22405041" w:tentative="1">
      <w:start w:val="1"/>
      <w:numFmt w:val="decimal"/>
      <w:lvlText w:val="%7."/>
      <w:lvlJc w:val="left"/>
      <w:pPr>
        <w:ind w:left="5040" w:hanging="360"/>
      </w:pPr>
    </w:lvl>
    <w:lvl w:ilvl="7" w:tplc="22405041" w:tentative="1">
      <w:start w:val="1"/>
      <w:numFmt w:val="lowerLetter"/>
      <w:lvlText w:val="%8."/>
      <w:lvlJc w:val="left"/>
      <w:pPr>
        <w:ind w:left="5760" w:hanging="360"/>
      </w:pPr>
    </w:lvl>
    <w:lvl w:ilvl="8" w:tplc="22405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82">
    <w:multiLevelType w:val="hybridMultilevel"/>
    <w:lvl w:ilvl="0" w:tplc="43597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A570FCB"/>
    <w:multiLevelType w:val="multilevel"/>
    <w:tmpl w:val="30A2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13682">
    <w:abstractNumId w:val="13682"/>
  </w:num>
  <w:num w:numId="13683">
    <w:abstractNumId w:val="136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87"/>
    <w:rsid w:val="00132391"/>
    <w:rsid w:val="00286169"/>
    <w:rsid w:val="00343F2B"/>
    <w:rsid w:val="0046529A"/>
    <w:rsid w:val="005903EA"/>
    <w:rsid w:val="00590C3D"/>
    <w:rsid w:val="00606A87"/>
    <w:rsid w:val="007E383A"/>
    <w:rsid w:val="00835A7D"/>
    <w:rsid w:val="0088266C"/>
    <w:rsid w:val="008C492D"/>
    <w:rsid w:val="00966785"/>
    <w:rsid w:val="00CD2872"/>
    <w:rsid w:val="00DC6351"/>
    <w:rsid w:val="00EC1D75"/>
    <w:rsid w:val="00EE0020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A7D"/>
    <w:rPr>
      <w:b/>
      <w:bCs/>
    </w:rPr>
  </w:style>
  <w:style w:type="paragraph" w:styleId="a5">
    <w:name w:val="No Spacing"/>
    <w:uiPriority w:val="99"/>
    <w:qFormat/>
    <w:rsid w:val="002861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3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391"/>
  </w:style>
  <w:style w:type="paragraph" w:styleId="a8">
    <w:name w:val="footer"/>
    <w:basedOn w:val="a"/>
    <w:link w:val="a9"/>
    <w:uiPriority w:val="99"/>
    <w:unhideWhenUsed/>
    <w:rsid w:val="0013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391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A7D"/>
    <w:rPr>
      <w:b/>
      <w:bCs/>
    </w:rPr>
  </w:style>
  <w:style w:type="paragraph" w:styleId="a5">
    <w:name w:val="No Spacing"/>
    <w:uiPriority w:val="99"/>
    <w:qFormat/>
    <w:rsid w:val="002861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3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391"/>
  </w:style>
  <w:style w:type="paragraph" w:styleId="a8">
    <w:name w:val="footer"/>
    <w:basedOn w:val="a"/>
    <w:link w:val="a9"/>
    <w:uiPriority w:val="99"/>
    <w:unhideWhenUsed/>
    <w:rsid w:val="0013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54719446" Type="http://schemas.openxmlformats.org/officeDocument/2006/relationships/comments" Target="comments.xml"/><Relationship Id="rId922623620" Type="http://schemas.microsoft.com/office/2011/relationships/commentsExtended" Target="commentsExtended.xml"/><Relationship Id="rId2795872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ZnaL+En0nUJq226DcUnCxQQFYjM=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</SignatureValue>
  <KeyInfo>
    <X509Data>
      <X509Certificate>MIIFvDCCA6QCFGmuXN4bNSDagNvjEsKHZo/19nxCMA0GCSqGSIb3DQEBCwUAMIGQ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54719446"/>
            <mdssi:RelationshipReference SourceId="rId922623620"/>
            <mdssi:RelationshipReference SourceId="rId279587264"/>
          </Transform>
          <Transform Algorithm="http://www.w3.org/TR/2001/REC-xml-c14n-20010315"/>
        </Transforms>
        <DigestMethod Algorithm="http://www.w3.org/2000/09/xmldsig#sha1"/>
        <DigestValue>8/FyMRLa4p91kzW8rjEckUozfaU=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kwctQxj8q7pNFb2+9phlXlmSOrE=</DigestValue>
      </Reference>
      <Reference URI="/word/endnotes.xml?ContentType=application/vnd.openxmlformats-officedocument.wordprocessingml.endnotes+xml">
        <DigestMethod Algorithm="http://www.w3.org/2000/09/xmldsig#sha1"/>
        <DigestValue>K1sgfKgxi+6PX6FsLdj8OmF02h4=</DigestValue>
      </Reference>
      <Reference URI="/word/fontTable.xml?ContentType=application/vnd.openxmlformats-officedocument.wordprocessingml.fontTable+xml">
        <DigestMethod Algorithm="http://www.w3.org/2000/09/xmldsig#sha1"/>
        <DigestValue>jbkoXTmV7nt7XoAHAzW14/r2oyg=</DigestValue>
      </Reference>
      <Reference URI="/word/footer1.xml?ContentType=application/vnd.openxmlformats-officedocument.wordprocessingml.footer+xml">
        <DigestMethod Algorithm="http://www.w3.org/2000/09/xmldsig#sha1"/>
        <DigestValue>hdHcgmu13IhBwxblSPjNimRzU+o=</DigestValue>
      </Reference>
      <Reference URI="/word/footnotes.xml?ContentType=application/vnd.openxmlformats-officedocument.wordprocessingml.footnotes+xml">
        <DigestMethod Algorithm="http://www.w3.org/2000/09/xmldsig#sha1"/>
        <DigestValue>nRaCp8f9oPZNhanW9rRLlE9IM38=</DigestValue>
      </Reference>
      <Reference URI="/word/numbering.xml?ContentType=application/vnd.openxmlformats-officedocument.wordprocessingml.numbering+xml">
        <DigestMethod Algorithm="http://www.w3.org/2000/09/xmldsig#sha1"/>
        <DigestValue>T+EEsuSkUyF5d/+2/ty/YzLBb7I=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NDCCAMBm2AfPn9pPfgqAaKEE/N8=</DigestValue>
      </Reference>
      <Reference URI="/word/styles.xml?ContentType=application/vnd.openxmlformats-officedocument.wordprocessingml.styles+xml">
        <DigestMethod Algorithm="http://www.w3.org/2000/09/xmldsig#sha1"/>
        <DigestValue>sgOP1xBYnmqAZKzAxDoL72QHjM0=</DigestValue>
      </Reference>
      <Reference URI="/word/stylesWithEffects.xml?ContentType=application/vnd.ms-word.stylesWithEffects+xml">
        <DigestMethod Algorithm="http://www.w3.org/2000/09/xmldsig#sha1"/>
        <DigestValue>4giqTsxV8/Kzb5tkJdOusO+4Du0=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88ceWlsGayeLoFD4jIUc+NqZfe8=</DigestValue>
      </Reference>
    </Manifest>
    <SignatureProperties>
      <SignatureProperty Id="idSignatureTime" Target="#idPackageSignature">
        <mdssi:SignatureTime>
          <mdssi:Format>YYYY-MM-DDThh:mm:ssTZD</mdssi:Format>
          <mdssi:Value>2021-03-10T02:48:48Z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11</cp:revision>
  <cp:lastPrinted>2020-01-22T12:15:00Z</cp:lastPrinted>
  <dcterms:created xsi:type="dcterms:W3CDTF">2020-01-22T10:51:00Z</dcterms:created>
  <dcterms:modified xsi:type="dcterms:W3CDTF">2020-01-22T12:19:00Z</dcterms:modified>
</cp:coreProperties>
</file>