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D51" w:rsidRDefault="00A37759" w:rsidP="008F5D51">
      <w:pPr>
        <w:pStyle w:val="a5"/>
        <w:spacing w:before="0" w:beforeAutospacing="0" w:after="150" w:afterAutospacing="0"/>
        <w:jc w:val="right"/>
        <w:rPr>
          <w:rFonts w:ascii="Arial" w:hAnsi="Arial" w:cs="Arial"/>
          <w:color w:val="333333"/>
          <w:sz w:val="20"/>
          <w:szCs w:val="20"/>
        </w:rPr>
      </w:pPr>
      <w:r>
        <w:rPr>
          <w:rFonts w:ascii="&amp;quot" w:hAnsi="&amp;quot" w:cs="Arial"/>
          <w:color w:val="333333"/>
          <w:sz w:val="28"/>
          <w:szCs w:val="28"/>
        </w:rPr>
        <w:t xml:space="preserve"> </w:t>
      </w:r>
    </w:p>
    <w:p w:rsidR="00152306" w:rsidRDefault="00152306" w:rsidP="0015230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ДОШКОЛЬНОЕ ОБРАЗОВАТЕЛЬНОЕ УЧРЕЖДЕНИЕ</w:t>
      </w:r>
    </w:p>
    <w:p w:rsidR="00152306" w:rsidRDefault="00152306" w:rsidP="0015230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«МУНИЦИПАЛЬНЫЙ ДЕТСКИЙ САД «СКАЗКА»</w:t>
      </w:r>
    </w:p>
    <w:p w:rsidR="001A18FB" w:rsidRDefault="001A18FB" w:rsidP="008F5D51">
      <w:pPr>
        <w:pStyle w:val="a5"/>
        <w:spacing w:before="0" w:beforeAutospacing="0" w:after="150" w:afterAutospacing="0"/>
        <w:jc w:val="right"/>
        <w:rPr>
          <w:rFonts w:ascii="Arial" w:hAnsi="Arial" w:cs="Arial"/>
          <w:color w:val="333333"/>
          <w:sz w:val="20"/>
          <w:szCs w:val="20"/>
        </w:rPr>
      </w:pPr>
    </w:p>
    <w:p w:rsidR="005537C5" w:rsidRDefault="005537C5" w:rsidP="00FC61DE">
      <w:pPr>
        <w:pStyle w:val="a4"/>
        <w:jc w:val="center"/>
        <w:rPr>
          <w:rFonts w:ascii="Times New Roman" w:hAnsi="Times New Roman" w:cs="Times New Roman"/>
        </w:rPr>
      </w:pPr>
    </w:p>
    <w:p w:rsidR="001A18FB" w:rsidRDefault="001A18FB" w:rsidP="00FC61DE">
      <w:pPr>
        <w:pStyle w:val="a4"/>
        <w:jc w:val="center"/>
        <w:rPr>
          <w:rFonts w:ascii="Times New Roman" w:hAnsi="Times New Roman" w:cs="Times New Roman"/>
        </w:rPr>
      </w:pPr>
    </w:p>
    <w:p w:rsidR="008F5D51" w:rsidRDefault="008F5D51" w:rsidP="00FC61DE">
      <w:pPr>
        <w:pStyle w:val="a4"/>
        <w:jc w:val="center"/>
        <w:rPr>
          <w:rFonts w:ascii="Times New Roman" w:hAnsi="Times New Roman" w:cs="Times New Roman"/>
        </w:rPr>
      </w:pPr>
    </w:p>
    <w:p w:rsidR="008F5D51" w:rsidRDefault="008F5D51" w:rsidP="00FC61DE">
      <w:pPr>
        <w:pStyle w:val="a4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="-612" w:tblpY="182"/>
        <w:tblW w:w="10548" w:type="dxa"/>
        <w:tblLook w:val="0000" w:firstRow="0" w:lastRow="0" w:firstColumn="0" w:lastColumn="0" w:noHBand="0" w:noVBand="0"/>
      </w:tblPr>
      <w:tblGrid>
        <w:gridCol w:w="4788"/>
        <w:gridCol w:w="5760"/>
      </w:tblGrid>
      <w:tr w:rsidR="00152306" w:rsidRPr="00B231E3" w:rsidTr="00BB756B">
        <w:tc>
          <w:tcPr>
            <w:tcW w:w="4788" w:type="dxa"/>
          </w:tcPr>
          <w:p w:rsidR="00152306" w:rsidRPr="00B231E3" w:rsidRDefault="00152306" w:rsidP="00BB7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1E3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152306" w:rsidRPr="00B231E3" w:rsidRDefault="00152306" w:rsidP="00BB7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Общим собранием работников Учреждения</w:t>
            </w:r>
          </w:p>
          <w:p w:rsidR="00152306" w:rsidRPr="00B231E3" w:rsidRDefault="00152306" w:rsidP="001523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1E3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231E3">
              <w:rPr>
                <w:rFonts w:ascii="Times New Roman" w:hAnsi="Times New Roman" w:cs="Times New Roman"/>
                <w:sz w:val="24"/>
                <w:szCs w:val="24"/>
              </w:rPr>
              <w:t xml:space="preserve"> 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B231E3">
              <w:rPr>
                <w:rFonts w:ascii="Times New Roman" w:hAnsi="Times New Roman" w:cs="Times New Roman"/>
                <w:sz w:val="24"/>
                <w:szCs w:val="24"/>
              </w:rPr>
              <w:t>» августа 2019г.</w:t>
            </w:r>
          </w:p>
        </w:tc>
        <w:tc>
          <w:tcPr>
            <w:tcW w:w="5760" w:type="dxa"/>
          </w:tcPr>
          <w:p w:rsidR="00152306" w:rsidRPr="00B231E3" w:rsidRDefault="00152306" w:rsidP="00BB756B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B231E3">
              <w:rPr>
                <w:rFonts w:ascii="Times New Roman" w:hAnsi="Times New Roman" w:cs="Times New Roman"/>
              </w:rPr>
              <w:t xml:space="preserve">                        УТВЕРЖДАЮ</w:t>
            </w:r>
          </w:p>
          <w:p w:rsidR="00152306" w:rsidRPr="00B231E3" w:rsidRDefault="00152306" w:rsidP="00BB756B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B231E3">
              <w:rPr>
                <w:rFonts w:ascii="Times New Roman" w:hAnsi="Times New Roman" w:cs="Times New Roman"/>
              </w:rPr>
              <w:t xml:space="preserve">Заведующий МДОУ «Муниципальный </w:t>
            </w:r>
          </w:p>
          <w:p w:rsidR="00152306" w:rsidRPr="00B231E3" w:rsidRDefault="00152306" w:rsidP="00BB756B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B231E3">
              <w:rPr>
                <w:rFonts w:ascii="Times New Roman" w:hAnsi="Times New Roman" w:cs="Times New Roman"/>
              </w:rPr>
              <w:t>детский сад «Сказка»</w:t>
            </w:r>
          </w:p>
          <w:p w:rsidR="00152306" w:rsidRPr="00B231E3" w:rsidRDefault="00152306" w:rsidP="00BB756B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B231E3">
              <w:rPr>
                <w:rFonts w:ascii="Times New Roman" w:hAnsi="Times New Roman" w:cs="Times New Roman"/>
              </w:rPr>
              <w:t>________    Е.А. Травина</w:t>
            </w:r>
          </w:p>
          <w:p w:rsidR="00152306" w:rsidRPr="00B231E3" w:rsidRDefault="00152306" w:rsidP="00BB756B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1</w:t>
            </w:r>
            <w:r>
              <w:rPr>
                <w:rFonts w:ascii="Times New Roman" w:hAnsi="Times New Roman" w:cs="Times New Roman"/>
              </w:rPr>
              <w:t>7-1</w:t>
            </w:r>
            <w:r w:rsidRPr="00B231E3">
              <w:rPr>
                <w:rFonts w:ascii="Times New Roman" w:hAnsi="Times New Roman" w:cs="Times New Roman"/>
              </w:rPr>
              <w:t>-а от «03» сентября  2019 г.</w:t>
            </w:r>
          </w:p>
          <w:p w:rsidR="00152306" w:rsidRPr="00B231E3" w:rsidRDefault="00152306" w:rsidP="00BB756B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152306" w:rsidRPr="00B231E3" w:rsidRDefault="00152306" w:rsidP="00BB756B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8F5D51" w:rsidRPr="00FC61DE" w:rsidRDefault="008F5D51" w:rsidP="00FC61DE">
      <w:pPr>
        <w:pStyle w:val="a4"/>
        <w:jc w:val="center"/>
        <w:rPr>
          <w:rFonts w:ascii="Times New Roman" w:hAnsi="Times New Roman" w:cs="Times New Roman"/>
        </w:rPr>
      </w:pPr>
    </w:p>
    <w:p w:rsidR="00152306" w:rsidRDefault="00152306" w:rsidP="00FC61DE">
      <w:pPr>
        <w:pStyle w:val="a4"/>
        <w:jc w:val="center"/>
        <w:rPr>
          <w:rStyle w:val="StrongEmphasis"/>
          <w:rFonts w:ascii="Times New Roman" w:hAnsi="Times New Roman" w:cs="Times New Roman"/>
          <w:sz w:val="32"/>
          <w:szCs w:val="32"/>
        </w:rPr>
      </w:pPr>
    </w:p>
    <w:p w:rsidR="00152306" w:rsidRDefault="00152306" w:rsidP="00FC61DE">
      <w:pPr>
        <w:pStyle w:val="a4"/>
        <w:jc w:val="center"/>
        <w:rPr>
          <w:rStyle w:val="StrongEmphasis"/>
          <w:rFonts w:ascii="Times New Roman" w:hAnsi="Times New Roman" w:cs="Times New Roman"/>
          <w:sz w:val="32"/>
          <w:szCs w:val="32"/>
        </w:rPr>
      </w:pPr>
    </w:p>
    <w:p w:rsidR="00152306" w:rsidRDefault="00152306" w:rsidP="00FC61DE">
      <w:pPr>
        <w:pStyle w:val="a4"/>
        <w:jc w:val="center"/>
        <w:rPr>
          <w:rStyle w:val="StrongEmphasis"/>
          <w:rFonts w:ascii="Times New Roman" w:hAnsi="Times New Roman" w:cs="Times New Roman"/>
          <w:sz w:val="32"/>
          <w:szCs w:val="32"/>
        </w:rPr>
      </w:pPr>
    </w:p>
    <w:p w:rsidR="00152306" w:rsidRDefault="00152306" w:rsidP="00FC61DE">
      <w:pPr>
        <w:pStyle w:val="a4"/>
        <w:jc w:val="center"/>
        <w:rPr>
          <w:rStyle w:val="StrongEmphasis"/>
          <w:rFonts w:ascii="Times New Roman" w:hAnsi="Times New Roman" w:cs="Times New Roman"/>
          <w:sz w:val="32"/>
          <w:szCs w:val="32"/>
        </w:rPr>
      </w:pPr>
    </w:p>
    <w:p w:rsidR="005537C5" w:rsidRDefault="005537C5" w:rsidP="00FC61DE">
      <w:pPr>
        <w:pStyle w:val="a4"/>
        <w:jc w:val="center"/>
        <w:rPr>
          <w:rStyle w:val="StrongEmphasis"/>
          <w:rFonts w:ascii="Times New Roman" w:hAnsi="Times New Roman" w:cs="Times New Roman"/>
          <w:sz w:val="32"/>
          <w:szCs w:val="32"/>
        </w:rPr>
      </w:pPr>
      <w:r w:rsidRPr="00FC61DE">
        <w:rPr>
          <w:rStyle w:val="StrongEmphasis"/>
          <w:rFonts w:ascii="Times New Roman" w:hAnsi="Times New Roman" w:cs="Times New Roman"/>
          <w:sz w:val="32"/>
          <w:szCs w:val="32"/>
        </w:rPr>
        <w:t>ПОЛОЖЕНИЕ</w:t>
      </w:r>
    </w:p>
    <w:p w:rsidR="00152306" w:rsidRPr="00FC61DE" w:rsidRDefault="00152306" w:rsidP="00FC61DE">
      <w:pPr>
        <w:pStyle w:val="a4"/>
        <w:jc w:val="center"/>
        <w:rPr>
          <w:rFonts w:ascii="Times New Roman" w:hAnsi="Times New Roman" w:cs="Times New Roman"/>
        </w:rPr>
      </w:pPr>
    </w:p>
    <w:p w:rsidR="005537C5" w:rsidRPr="00FC61DE" w:rsidRDefault="005537C5" w:rsidP="00152306">
      <w:pPr>
        <w:pStyle w:val="a4"/>
        <w:spacing w:line="276" w:lineRule="auto"/>
        <w:jc w:val="center"/>
        <w:rPr>
          <w:rStyle w:val="StrongEmphasis"/>
          <w:rFonts w:ascii="Times New Roman" w:hAnsi="Times New Roman" w:cs="Times New Roman"/>
          <w:sz w:val="32"/>
          <w:szCs w:val="32"/>
        </w:rPr>
      </w:pPr>
      <w:r w:rsidRPr="00FC61DE">
        <w:rPr>
          <w:rStyle w:val="StrongEmphasis"/>
          <w:rFonts w:ascii="Times New Roman" w:hAnsi="Times New Roman" w:cs="Times New Roman"/>
          <w:sz w:val="32"/>
          <w:szCs w:val="32"/>
        </w:rPr>
        <w:t>о контрактном управляющем</w:t>
      </w:r>
    </w:p>
    <w:p w:rsidR="005537C5" w:rsidRPr="00FC61DE" w:rsidRDefault="00FC61DE" w:rsidP="00152306">
      <w:pPr>
        <w:pStyle w:val="a4"/>
        <w:spacing w:line="276" w:lineRule="auto"/>
        <w:jc w:val="center"/>
        <w:rPr>
          <w:rFonts w:ascii="Times New Roman" w:hAnsi="Times New Roman" w:cs="Times New Roman"/>
        </w:rPr>
      </w:pPr>
      <w:r w:rsidRPr="00FC61DE">
        <w:rPr>
          <w:rStyle w:val="StrongEmphasis"/>
          <w:rFonts w:ascii="Times New Roman" w:hAnsi="Times New Roman" w:cs="Times New Roman"/>
          <w:sz w:val="32"/>
          <w:szCs w:val="32"/>
        </w:rPr>
        <w:t>муниципального</w:t>
      </w:r>
      <w:r w:rsidR="005537C5" w:rsidRPr="00FC61DE">
        <w:rPr>
          <w:rStyle w:val="StrongEmphasis"/>
          <w:rFonts w:ascii="Times New Roman" w:hAnsi="Times New Roman" w:cs="Times New Roman"/>
          <w:sz w:val="32"/>
          <w:szCs w:val="32"/>
        </w:rPr>
        <w:t xml:space="preserve"> дошкольного образовательного учреждения</w:t>
      </w:r>
      <w:r w:rsidRPr="00FC61DE">
        <w:rPr>
          <w:rStyle w:val="StrongEmphasis"/>
          <w:rFonts w:ascii="Times New Roman" w:hAnsi="Times New Roman" w:cs="Times New Roman"/>
          <w:sz w:val="32"/>
          <w:szCs w:val="32"/>
        </w:rPr>
        <w:t xml:space="preserve"> «Муниципальный детский сад «Сказка»</w:t>
      </w:r>
    </w:p>
    <w:p w:rsidR="005537C5" w:rsidRPr="00FC61DE" w:rsidRDefault="005537C5" w:rsidP="00152306">
      <w:pPr>
        <w:pStyle w:val="a4"/>
        <w:spacing w:line="276" w:lineRule="auto"/>
        <w:jc w:val="center"/>
        <w:rPr>
          <w:rFonts w:ascii="Times New Roman" w:hAnsi="Times New Roman" w:cs="Times New Roman"/>
        </w:rPr>
      </w:pPr>
    </w:p>
    <w:p w:rsidR="00152306" w:rsidRDefault="00152306" w:rsidP="002735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52306" w:rsidRDefault="00152306" w:rsidP="002735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52306" w:rsidRDefault="00152306" w:rsidP="002735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52306" w:rsidRDefault="00152306" w:rsidP="002735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52306" w:rsidRDefault="00152306" w:rsidP="002735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52306" w:rsidRDefault="00152306" w:rsidP="002735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52306" w:rsidRDefault="00152306" w:rsidP="002735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52306" w:rsidRDefault="00152306" w:rsidP="002735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52306" w:rsidRDefault="00152306" w:rsidP="002735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52306" w:rsidRDefault="00152306" w:rsidP="002735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52306" w:rsidRDefault="00152306" w:rsidP="002735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52306" w:rsidRDefault="00152306" w:rsidP="002735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52306" w:rsidRDefault="00152306" w:rsidP="002735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52306" w:rsidRDefault="00152306" w:rsidP="002735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52306" w:rsidRDefault="00152306" w:rsidP="0015230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г. Жуков</w:t>
      </w:r>
    </w:p>
    <w:p w:rsidR="00152306" w:rsidRDefault="00152306" w:rsidP="0015230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52306" w:rsidRDefault="00152306" w:rsidP="0015230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2019г.</w:t>
      </w:r>
    </w:p>
    <w:p w:rsidR="00152306" w:rsidRDefault="00152306" w:rsidP="002735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537C5" w:rsidRDefault="005537C5" w:rsidP="002735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5537C5">
        <w:rPr>
          <w:rFonts w:ascii="Times New Roman" w:hAnsi="Times New Roman" w:cs="Times New Roman"/>
          <w:b/>
          <w:bCs/>
          <w:sz w:val="26"/>
          <w:szCs w:val="26"/>
        </w:rPr>
        <w:lastRenderedPageBreak/>
        <w:t>1. Общие положения</w:t>
      </w:r>
    </w:p>
    <w:p w:rsidR="00152306" w:rsidRPr="00152306" w:rsidRDefault="00152306" w:rsidP="002735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5537C5" w:rsidRPr="005537C5" w:rsidRDefault="005537C5" w:rsidP="002735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37C5">
        <w:rPr>
          <w:rFonts w:ascii="Times New Roman" w:hAnsi="Times New Roman" w:cs="Times New Roman"/>
          <w:sz w:val="26"/>
          <w:szCs w:val="26"/>
        </w:rPr>
        <w:t>1.1. Контрактный упра</w:t>
      </w:r>
      <w:r w:rsidR="002316CA">
        <w:rPr>
          <w:rFonts w:ascii="Times New Roman" w:hAnsi="Times New Roman" w:cs="Times New Roman"/>
          <w:sz w:val="26"/>
          <w:szCs w:val="26"/>
        </w:rPr>
        <w:t>вляющий является специалистом МДОУ «Муниципальный детский сад «Сказка»</w:t>
      </w:r>
      <w:r w:rsidRPr="005537C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537C5">
        <w:rPr>
          <w:rFonts w:ascii="Times New Roman" w:hAnsi="Times New Roman" w:cs="Times New Roman"/>
          <w:sz w:val="26"/>
          <w:szCs w:val="26"/>
        </w:rPr>
        <w:t>осуществляющим обеспечение осуществления закупок, совокупный годовой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537C5">
        <w:rPr>
          <w:rFonts w:ascii="Times New Roman" w:hAnsi="Times New Roman" w:cs="Times New Roman"/>
          <w:sz w:val="26"/>
          <w:szCs w:val="26"/>
        </w:rPr>
        <w:t>объем которых в соответствии с планом-графиком не превышает сто миллионов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537C5">
        <w:rPr>
          <w:rFonts w:ascii="Times New Roman" w:hAnsi="Times New Roman" w:cs="Times New Roman"/>
          <w:sz w:val="26"/>
          <w:szCs w:val="26"/>
        </w:rPr>
        <w:t>рублей.</w:t>
      </w:r>
    </w:p>
    <w:p w:rsidR="005537C5" w:rsidRPr="005537C5" w:rsidRDefault="005537C5" w:rsidP="002735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37C5">
        <w:rPr>
          <w:rFonts w:ascii="Times New Roman" w:hAnsi="Times New Roman" w:cs="Times New Roman"/>
          <w:sz w:val="26"/>
          <w:szCs w:val="26"/>
        </w:rPr>
        <w:t>1.2. Настоящее Положение устанавливает порядок работы контрактного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537C5">
        <w:rPr>
          <w:rFonts w:ascii="Times New Roman" w:hAnsi="Times New Roman" w:cs="Times New Roman"/>
          <w:sz w:val="26"/>
          <w:szCs w:val="26"/>
        </w:rPr>
        <w:t>управляющего при осуществлении закупок товаров, работ, услуг для обеспечения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537C5">
        <w:rPr>
          <w:rFonts w:ascii="Times New Roman" w:hAnsi="Times New Roman" w:cs="Times New Roman"/>
          <w:sz w:val="26"/>
          <w:szCs w:val="26"/>
        </w:rPr>
        <w:t>нужд</w:t>
      </w:r>
      <w:r w:rsidR="002316CA">
        <w:rPr>
          <w:rFonts w:ascii="Times New Roman" w:hAnsi="Times New Roman" w:cs="Times New Roman"/>
          <w:sz w:val="26"/>
          <w:szCs w:val="26"/>
        </w:rPr>
        <w:t xml:space="preserve"> МДОУ «Муниципальный детский сад «Сказка»</w:t>
      </w:r>
      <w:r w:rsidRPr="005537C5">
        <w:rPr>
          <w:rFonts w:ascii="Times New Roman" w:hAnsi="Times New Roman" w:cs="Times New Roman"/>
          <w:sz w:val="26"/>
          <w:szCs w:val="26"/>
        </w:rPr>
        <w:t xml:space="preserve"> в том числе на этапе планирования закупок, определения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537C5">
        <w:rPr>
          <w:rFonts w:ascii="Times New Roman" w:hAnsi="Times New Roman" w:cs="Times New Roman"/>
          <w:sz w:val="26"/>
          <w:szCs w:val="26"/>
        </w:rPr>
        <w:t>поставщиков (подрядчиков, исполнителей), заключения и исполнения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537C5">
        <w:rPr>
          <w:rFonts w:ascii="Times New Roman" w:hAnsi="Times New Roman" w:cs="Times New Roman"/>
          <w:sz w:val="26"/>
          <w:szCs w:val="26"/>
        </w:rPr>
        <w:t>контрактов.</w:t>
      </w:r>
    </w:p>
    <w:p w:rsidR="005537C5" w:rsidRPr="005537C5" w:rsidRDefault="005537C5" w:rsidP="00273594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37C5">
        <w:rPr>
          <w:rFonts w:ascii="Times New Roman" w:hAnsi="Times New Roman" w:cs="Times New Roman"/>
          <w:sz w:val="26"/>
          <w:szCs w:val="26"/>
        </w:rPr>
        <w:t>1.3. Контрактный управляющий в своей деятельности руководствуется:</w:t>
      </w:r>
    </w:p>
    <w:p w:rsidR="005537C5" w:rsidRPr="005537C5" w:rsidRDefault="005537C5" w:rsidP="00273594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537C5">
        <w:rPr>
          <w:rFonts w:ascii="Times New Roman" w:hAnsi="Times New Roman" w:cs="Times New Roman"/>
          <w:sz w:val="26"/>
          <w:szCs w:val="26"/>
        </w:rPr>
        <w:t>Конституцией Российской Федерации;</w:t>
      </w:r>
    </w:p>
    <w:p w:rsidR="005537C5" w:rsidRPr="005537C5" w:rsidRDefault="005537C5" w:rsidP="00273594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537C5">
        <w:rPr>
          <w:rFonts w:ascii="Times New Roman" w:hAnsi="Times New Roman" w:cs="Times New Roman"/>
          <w:sz w:val="26"/>
          <w:szCs w:val="26"/>
        </w:rPr>
        <w:t>Гражданским кодексом Российской Федерации;</w:t>
      </w:r>
    </w:p>
    <w:p w:rsidR="005537C5" w:rsidRPr="005537C5" w:rsidRDefault="005537C5" w:rsidP="00273594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537C5">
        <w:rPr>
          <w:rFonts w:ascii="Times New Roman" w:hAnsi="Times New Roman" w:cs="Times New Roman"/>
          <w:sz w:val="26"/>
          <w:szCs w:val="26"/>
        </w:rPr>
        <w:t>Бюджетным кодексом Российской Федерации;</w:t>
      </w:r>
    </w:p>
    <w:p w:rsidR="005537C5" w:rsidRPr="005537C5" w:rsidRDefault="005537C5" w:rsidP="00273594">
      <w:pPr>
        <w:pStyle w:val="a3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537C5">
        <w:rPr>
          <w:rFonts w:ascii="Times New Roman" w:hAnsi="Times New Roman" w:cs="Times New Roman"/>
          <w:sz w:val="26"/>
          <w:szCs w:val="26"/>
        </w:rPr>
        <w:t>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5537C5" w:rsidRPr="005537C5" w:rsidRDefault="005537C5" w:rsidP="00273594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537C5">
        <w:rPr>
          <w:rFonts w:ascii="Times New Roman" w:hAnsi="Times New Roman" w:cs="Times New Roman"/>
          <w:sz w:val="26"/>
          <w:szCs w:val="26"/>
        </w:rPr>
        <w:t>иными нормативными правовыми актами;</w:t>
      </w:r>
    </w:p>
    <w:p w:rsidR="005537C5" w:rsidRPr="005537C5" w:rsidRDefault="005537C5" w:rsidP="00273594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537C5">
        <w:rPr>
          <w:rFonts w:ascii="Times New Roman" w:hAnsi="Times New Roman" w:cs="Times New Roman"/>
          <w:sz w:val="26"/>
          <w:szCs w:val="26"/>
        </w:rPr>
        <w:t>настоящим Положением.</w:t>
      </w:r>
    </w:p>
    <w:p w:rsidR="005537C5" w:rsidRPr="005537C5" w:rsidRDefault="005537C5" w:rsidP="00273594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37C5">
        <w:rPr>
          <w:rFonts w:ascii="Times New Roman" w:hAnsi="Times New Roman" w:cs="Times New Roman"/>
          <w:sz w:val="26"/>
          <w:szCs w:val="26"/>
        </w:rPr>
        <w:t>1.4. Основными принципами деятельности контрактного управляющего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537C5">
        <w:rPr>
          <w:rFonts w:ascii="Times New Roman" w:hAnsi="Times New Roman" w:cs="Times New Roman"/>
          <w:sz w:val="26"/>
          <w:szCs w:val="26"/>
        </w:rPr>
        <w:t>при осуществлении закупки товара, работы, услуги для обеспечения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537C5">
        <w:rPr>
          <w:rFonts w:ascii="Times New Roman" w:hAnsi="Times New Roman" w:cs="Times New Roman"/>
          <w:sz w:val="26"/>
          <w:szCs w:val="26"/>
        </w:rPr>
        <w:t xml:space="preserve">нужд </w:t>
      </w:r>
      <w:r w:rsidR="002316CA">
        <w:rPr>
          <w:rFonts w:ascii="Times New Roman" w:hAnsi="Times New Roman" w:cs="Times New Roman"/>
          <w:sz w:val="26"/>
          <w:szCs w:val="26"/>
        </w:rPr>
        <w:t>МДОУ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537C5">
        <w:rPr>
          <w:rFonts w:ascii="Times New Roman" w:hAnsi="Times New Roman" w:cs="Times New Roman"/>
          <w:sz w:val="26"/>
          <w:szCs w:val="26"/>
        </w:rPr>
        <w:t>являются:</w:t>
      </w:r>
    </w:p>
    <w:p w:rsidR="005537C5" w:rsidRPr="005537C5" w:rsidRDefault="005537C5" w:rsidP="00273594">
      <w:pPr>
        <w:pStyle w:val="a3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537C5">
        <w:rPr>
          <w:rFonts w:ascii="Times New Roman" w:hAnsi="Times New Roman" w:cs="Times New Roman"/>
          <w:sz w:val="26"/>
          <w:szCs w:val="26"/>
        </w:rPr>
        <w:t>профессионализм - привлечение квалифицированных специалистов, обладающих</w:t>
      </w:r>
    </w:p>
    <w:p w:rsidR="005537C5" w:rsidRPr="005537C5" w:rsidRDefault="005537C5" w:rsidP="00273594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37C5">
        <w:rPr>
          <w:rFonts w:ascii="Times New Roman" w:hAnsi="Times New Roman" w:cs="Times New Roman"/>
          <w:sz w:val="26"/>
          <w:szCs w:val="26"/>
        </w:rPr>
        <w:t>теоретическими знаниями и навыками в сфере закупок, в целях осуществления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537C5">
        <w:rPr>
          <w:rFonts w:ascii="Times New Roman" w:hAnsi="Times New Roman" w:cs="Times New Roman"/>
          <w:sz w:val="26"/>
          <w:szCs w:val="26"/>
        </w:rPr>
        <w:t>своей деятельности на профессиональной основе;</w:t>
      </w:r>
    </w:p>
    <w:p w:rsidR="005537C5" w:rsidRPr="005537C5" w:rsidRDefault="005537C5" w:rsidP="00273594">
      <w:pPr>
        <w:pStyle w:val="a3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537C5">
        <w:rPr>
          <w:rFonts w:ascii="Times New Roman" w:hAnsi="Times New Roman" w:cs="Times New Roman"/>
          <w:sz w:val="26"/>
          <w:szCs w:val="26"/>
        </w:rPr>
        <w:t>открытость и прозрачность - свободный и безвозмездный доступ к информации о совершаемых контрактным управляющим действиях, напр</w:t>
      </w:r>
      <w:r w:rsidR="00FC61DE">
        <w:rPr>
          <w:rFonts w:ascii="Times New Roman" w:hAnsi="Times New Roman" w:cs="Times New Roman"/>
          <w:sz w:val="26"/>
          <w:szCs w:val="26"/>
        </w:rPr>
        <w:t>авленных на обеспечение нужд МДОУ</w:t>
      </w:r>
      <w:r w:rsidRPr="005537C5">
        <w:rPr>
          <w:rFonts w:ascii="Times New Roman" w:hAnsi="Times New Roman" w:cs="Times New Roman"/>
          <w:sz w:val="26"/>
          <w:szCs w:val="26"/>
        </w:rPr>
        <w:t>, в том числе способах осуществления закупок и их результатах. Открытость и прозрачность информации обеспечиваются, в частности, путем размещения полной и достоверной информации в единой информационной системе в сфере закупок;</w:t>
      </w:r>
    </w:p>
    <w:p w:rsidR="005537C5" w:rsidRPr="00273594" w:rsidRDefault="005537C5" w:rsidP="00273594">
      <w:pPr>
        <w:pStyle w:val="a3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73594">
        <w:rPr>
          <w:rFonts w:ascii="Times New Roman" w:hAnsi="Times New Roman" w:cs="Times New Roman"/>
          <w:sz w:val="26"/>
          <w:szCs w:val="26"/>
        </w:rPr>
        <w:t>эффективность и результативность</w:t>
      </w:r>
      <w:r w:rsidR="00937740" w:rsidRPr="00273594">
        <w:rPr>
          <w:rFonts w:ascii="Times New Roman" w:hAnsi="Times New Roman" w:cs="Times New Roman"/>
          <w:sz w:val="26"/>
          <w:szCs w:val="26"/>
        </w:rPr>
        <w:t xml:space="preserve"> </w:t>
      </w:r>
      <w:r w:rsidRPr="00273594">
        <w:rPr>
          <w:rFonts w:ascii="Times New Roman" w:hAnsi="Times New Roman" w:cs="Times New Roman"/>
          <w:sz w:val="26"/>
          <w:szCs w:val="26"/>
        </w:rPr>
        <w:t>- заключение контрактов на условиях, обеспечивающих наиболее эффективное достижение</w:t>
      </w:r>
      <w:r w:rsidR="00937740" w:rsidRPr="00273594">
        <w:rPr>
          <w:rFonts w:ascii="Times New Roman" w:hAnsi="Times New Roman" w:cs="Times New Roman"/>
          <w:sz w:val="26"/>
          <w:szCs w:val="26"/>
        </w:rPr>
        <w:t xml:space="preserve"> </w:t>
      </w:r>
      <w:r w:rsidRPr="00273594">
        <w:rPr>
          <w:rFonts w:ascii="Times New Roman" w:hAnsi="Times New Roman" w:cs="Times New Roman"/>
          <w:sz w:val="26"/>
          <w:szCs w:val="26"/>
        </w:rPr>
        <w:t>заданных результатов обеспечения нужд</w:t>
      </w:r>
      <w:r w:rsidR="00937740" w:rsidRPr="00273594">
        <w:rPr>
          <w:rFonts w:ascii="Times New Roman" w:hAnsi="Times New Roman" w:cs="Times New Roman"/>
          <w:sz w:val="26"/>
          <w:szCs w:val="26"/>
        </w:rPr>
        <w:t xml:space="preserve"> </w:t>
      </w:r>
      <w:r w:rsidR="00FC61DE">
        <w:rPr>
          <w:rFonts w:ascii="Times New Roman" w:hAnsi="Times New Roman" w:cs="Times New Roman"/>
          <w:sz w:val="26"/>
          <w:szCs w:val="26"/>
        </w:rPr>
        <w:t>М</w:t>
      </w:r>
      <w:r w:rsidR="00937740" w:rsidRPr="00273594">
        <w:rPr>
          <w:rFonts w:ascii="Times New Roman" w:hAnsi="Times New Roman" w:cs="Times New Roman"/>
          <w:sz w:val="26"/>
          <w:szCs w:val="26"/>
        </w:rPr>
        <w:t>ДОУ</w:t>
      </w:r>
      <w:r w:rsidRPr="00273594">
        <w:rPr>
          <w:rFonts w:ascii="Times New Roman" w:hAnsi="Times New Roman" w:cs="Times New Roman"/>
          <w:sz w:val="26"/>
          <w:szCs w:val="26"/>
        </w:rPr>
        <w:t>.</w:t>
      </w:r>
    </w:p>
    <w:p w:rsidR="005537C5" w:rsidRPr="005537C5" w:rsidRDefault="005537C5" w:rsidP="002735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37C5">
        <w:rPr>
          <w:rFonts w:ascii="Times New Roman" w:hAnsi="Times New Roman" w:cs="Times New Roman"/>
          <w:sz w:val="26"/>
          <w:szCs w:val="26"/>
        </w:rPr>
        <w:t>1.5. Понятия, термины и сокращения, используемые в настоящем</w:t>
      </w:r>
      <w:r w:rsidR="00273594">
        <w:rPr>
          <w:rFonts w:ascii="Times New Roman" w:hAnsi="Times New Roman" w:cs="Times New Roman"/>
          <w:sz w:val="26"/>
          <w:szCs w:val="26"/>
        </w:rPr>
        <w:t xml:space="preserve"> </w:t>
      </w:r>
      <w:r w:rsidRPr="005537C5">
        <w:rPr>
          <w:rFonts w:ascii="Times New Roman" w:hAnsi="Times New Roman" w:cs="Times New Roman"/>
          <w:sz w:val="26"/>
          <w:szCs w:val="26"/>
        </w:rPr>
        <w:t>Положении, применяются в значениях, определенных Федеральным законом от 5</w:t>
      </w:r>
      <w:r w:rsidR="00273594">
        <w:rPr>
          <w:rFonts w:ascii="Times New Roman" w:hAnsi="Times New Roman" w:cs="Times New Roman"/>
          <w:sz w:val="26"/>
          <w:szCs w:val="26"/>
        </w:rPr>
        <w:t xml:space="preserve"> </w:t>
      </w:r>
      <w:r w:rsidRPr="005537C5">
        <w:rPr>
          <w:rFonts w:ascii="Times New Roman" w:hAnsi="Times New Roman" w:cs="Times New Roman"/>
          <w:sz w:val="26"/>
          <w:szCs w:val="26"/>
        </w:rPr>
        <w:t>апреля 2013 г. № 44-ФЗ «О контрактной системе в сфере закупок товаров, работ,</w:t>
      </w:r>
      <w:r w:rsidR="00273594">
        <w:rPr>
          <w:rFonts w:ascii="Times New Roman" w:hAnsi="Times New Roman" w:cs="Times New Roman"/>
          <w:sz w:val="26"/>
          <w:szCs w:val="26"/>
        </w:rPr>
        <w:t xml:space="preserve"> </w:t>
      </w:r>
      <w:r w:rsidRPr="005537C5">
        <w:rPr>
          <w:rFonts w:ascii="Times New Roman" w:hAnsi="Times New Roman" w:cs="Times New Roman"/>
          <w:sz w:val="26"/>
          <w:szCs w:val="26"/>
        </w:rPr>
        <w:t>услуг для обеспечения государственных и муниципальных нужд».</w:t>
      </w:r>
    </w:p>
    <w:p w:rsidR="00152306" w:rsidRDefault="00152306" w:rsidP="002735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537C5" w:rsidRPr="005537C5" w:rsidRDefault="005537C5" w:rsidP="002735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537C5">
        <w:rPr>
          <w:rFonts w:ascii="Times New Roman" w:hAnsi="Times New Roman" w:cs="Times New Roman"/>
          <w:b/>
          <w:bCs/>
          <w:sz w:val="26"/>
          <w:szCs w:val="26"/>
        </w:rPr>
        <w:t>2. Порядок назначения контрактного управляющего</w:t>
      </w:r>
    </w:p>
    <w:p w:rsidR="005537C5" w:rsidRPr="005537C5" w:rsidRDefault="005537C5" w:rsidP="002735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37C5">
        <w:rPr>
          <w:rFonts w:ascii="Times New Roman" w:hAnsi="Times New Roman" w:cs="Times New Roman"/>
          <w:sz w:val="26"/>
          <w:szCs w:val="26"/>
        </w:rPr>
        <w:lastRenderedPageBreak/>
        <w:t>2.1. Конкретное должностное лицо, назначаемое контрактным</w:t>
      </w:r>
      <w:r w:rsidR="00273594">
        <w:rPr>
          <w:rFonts w:ascii="Times New Roman" w:hAnsi="Times New Roman" w:cs="Times New Roman"/>
          <w:sz w:val="26"/>
          <w:szCs w:val="26"/>
        </w:rPr>
        <w:t xml:space="preserve"> </w:t>
      </w:r>
      <w:r w:rsidR="00FC61DE" w:rsidRPr="005537C5">
        <w:rPr>
          <w:rFonts w:ascii="Times New Roman" w:hAnsi="Times New Roman" w:cs="Times New Roman"/>
          <w:sz w:val="26"/>
          <w:szCs w:val="26"/>
        </w:rPr>
        <w:t>управляющим,</w:t>
      </w:r>
      <w:r w:rsidRPr="005537C5">
        <w:rPr>
          <w:rFonts w:ascii="Times New Roman" w:hAnsi="Times New Roman" w:cs="Times New Roman"/>
          <w:sz w:val="26"/>
          <w:szCs w:val="26"/>
        </w:rPr>
        <w:t xml:space="preserve"> определяется и утверждае</w:t>
      </w:r>
      <w:r w:rsidR="002316CA">
        <w:rPr>
          <w:rFonts w:ascii="Times New Roman" w:hAnsi="Times New Roman" w:cs="Times New Roman"/>
          <w:sz w:val="26"/>
          <w:szCs w:val="26"/>
        </w:rPr>
        <w:t>тся приказом заведующего МДОУ «Муниципальный детский сад «Сказка</w:t>
      </w:r>
      <w:r w:rsidRPr="005537C5">
        <w:rPr>
          <w:rFonts w:ascii="Times New Roman" w:hAnsi="Times New Roman" w:cs="Times New Roman"/>
          <w:sz w:val="26"/>
          <w:szCs w:val="26"/>
        </w:rPr>
        <w:t>.</w:t>
      </w:r>
    </w:p>
    <w:p w:rsidR="005537C5" w:rsidRPr="005537C5" w:rsidRDefault="005537C5" w:rsidP="002735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37C5">
        <w:rPr>
          <w:rFonts w:ascii="Times New Roman" w:hAnsi="Times New Roman" w:cs="Times New Roman"/>
          <w:sz w:val="26"/>
          <w:szCs w:val="26"/>
        </w:rPr>
        <w:t>Контрактный управляющий подчиняется непосредственно заведующему</w:t>
      </w:r>
      <w:r w:rsidR="00FC61DE">
        <w:rPr>
          <w:rFonts w:ascii="Times New Roman" w:hAnsi="Times New Roman" w:cs="Times New Roman"/>
          <w:sz w:val="26"/>
          <w:szCs w:val="26"/>
        </w:rPr>
        <w:t xml:space="preserve"> МДОУ «Муниципальный детский сад «Сказка»</w:t>
      </w:r>
    </w:p>
    <w:p w:rsidR="005537C5" w:rsidRPr="005537C5" w:rsidRDefault="00FC61DE" w:rsidP="002735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Заведующий</w:t>
      </w:r>
      <w:r w:rsidR="005537C5" w:rsidRPr="005537C5">
        <w:rPr>
          <w:rFonts w:ascii="Times New Roman" w:hAnsi="Times New Roman" w:cs="Times New Roman"/>
          <w:sz w:val="26"/>
          <w:szCs w:val="26"/>
        </w:rPr>
        <w:t xml:space="preserve"> вправе назначить, при необходимости, несколько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537C5" w:rsidRPr="005537C5">
        <w:rPr>
          <w:rFonts w:ascii="Times New Roman" w:hAnsi="Times New Roman" w:cs="Times New Roman"/>
          <w:sz w:val="26"/>
          <w:szCs w:val="26"/>
        </w:rPr>
        <w:t>контрактных управляющих.</w:t>
      </w:r>
    </w:p>
    <w:p w:rsidR="005537C5" w:rsidRPr="005537C5" w:rsidRDefault="005537C5" w:rsidP="002735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37C5">
        <w:rPr>
          <w:rFonts w:ascii="Times New Roman" w:hAnsi="Times New Roman" w:cs="Times New Roman"/>
          <w:sz w:val="26"/>
          <w:szCs w:val="26"/>
        </w:rPr>
        <w:t>2.2. Контрактный управляющий должен иметь высшее образование или</w:t>
      </w:r>
      <w:r w:rsidR="00273594">
        <w:rPr>
          <w:rFonts w:ascii="Times New Roman" w:hAnsi="Times New Roman" w:cs="Times New Roman"/>
          <w:sz w:val="26"/>
          <w:szCs w:val="26"/>
        </w:rPr>
        <w:t xml:space="preserve"> </w:t>
      </w:r>
      <w:r w:rsidRPr="005537C5">
        <w:rPr>
          <w:rFonts w:ascii="Times New Roman" w:hAnsi="Times New Roman" w:cs="Times New Roman"/>
          <w:sz w:val="26"/>
          <w:szCs w:val="26"/>
        </w:rPr>
        <w:t>дополнительное профессиональное образование в сфере размещения заказов на</w:t>
      </w:r>
      <w:r w:rsidR="00273594">
        <w:rPr>
          <w:rFonts w:ascii="Times New Roman" w:hAnsi="Times New Roman" w:cs="Times New Roman"/>
          <w:sz w:val="26"/>
          <w:szCs w:val="26"/>
        </w:rPr>
        <w:t xml:space="preserve"> </w:t>
      </w:r>
      <w:r w:rsidRPr="005537C5">
        <w:rPr>
          <w:rFonts w:ascii="Times New Roman" w:hAnsi="Times New Roman" w:cs="Times New Roman"/>
          <w:sz w:val="26"/>
          <w:szCs w:val="26"/>
        </w:rPr>
        <w:t>поставки товаров, выполнение работ, оказание услуг для государственных и</w:t>
      </w:r>
      <w:r w:rsidR="00273594">
        <w:rPr>
          <w:rFonts w:ascii="Times New Roman" w:hAnsi="Times New Roman" w:cs="Times New Roman"/>
          <w:sz w:val="26"/>
          <w:szCs w:val="26"/>
        </w:rPr>
        <w:t xml:space="preserve"> </w:t>
      </w:r>
      <w:r w:rsidRPr="005537C5">
        <w:rPr>
          <w:rFonts w:ascii="Times New Roman" w:hAnsi="Times New Roman" w:cs="Times New Roman"/>
          <w:sz w:val="26"/>
          <w:szCs w:val="26"/>
        </w:rPr>
        <w:t>муниципальных нужд, а с 1 января 2016 года - в сфере закупок.</w:t>
      </w:r>
    </w:p>
    <w:p w:rsidR="005537C5" w:rsidRPr="005537C5" w:rsidRDefault="005537C5" w:rsidP="002735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37C5">
        <w:rPr>
          <w:rFonts w:ascii="Times New Roman" w:hAnsi="Times New Roman" w:cs="Times New Roman"/>
          <w:sz w:val="26"/>
          <w:szCs w:val="26"/>
        </w:rPr>
        <w:t>2.3. Контрактным управляющим не может быть назначено лицо, лично</w:t>
      </w:r>
      <w:r w:rsidR="00273594">
        <w:rPr>
          <w:rFonts w:ascii="Times New Roman" w:hAnsi="Times New Roman" w:cs="Times New Roman"/>
          <w:sz w:val="26"/>
          <w:szCs w:val="26"/>
        </w:rPr>
        <w:t xml:space="preserve"> </w:t>
      </w:r>
      <w:r w:rsidRPr="005537C5">
        <w:rPr>
          <w:rFonts w:ascii="Times New Roman" w:hAnsi="Times New Roman" w:cs="Times New Roman"/>
          <w:sz w:val="26"/>
          <w:szCs w:val="26"/>
        </w:rPr>
        <w:t>заинтересованное в результатах процедур определения поставщиков</w:t>
      </w:r>
      <w:r w:rsidR="00273594">
        <w:rPr>
          <w:rFonts w:ascii="Times New Roman" w:hAnsi="Times New Roman" w:cs="Times New Roman"/>
          <w:sz w:val="26"/>
          <w:szCs w:val="26"/>
        </w:rPr>
        <w:t xml:space="preserve"> </w:t>
      </w:r>
      <w:r w:rsidRPr="005537C5">
        <w:rPr>
          <w:rFonts w:ascii="Times New Roman" w:hAnsi="Times New Roman" w:cs="Times New Roman"/>
          <w:sz w:val="26"/>
          <w:szCs w:val="26"/>
        </w:rPr>
        <w:t>(подрядчиков, исполнителей).</w:t>
      </w:r>
    </w:p>
    <w:p w:rsidR="005537C5" w:rsidRPr="005537C5" w:rsidRDefault="005537C5" w:rsidP="002735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37C5">
        <w:rPr>
          <w:rFonts w:ascii="Times New Roman" w:hAnsi="Times New Roman" w:cs="Times New Roman"/>
          <w:sz w:val="26"/>
          <w:szCs w:val="26"/>
        </w:rPr>
        <w:t>2.4. Контрактный управляющий обязан заблаговременно уведомлять</w:t>
      </w:r>
      <w:r w:rsidR="00273594">
        <w:rPr>
          <w:rFonts w:ascii="Times New Roman" w:hAnsi="Times New Roman" w:cs="Times New Roman"/>
          <w:sz w:val="26"/>
          <w:szCs w:val="26"/>
        </w:rPr>
        <w:t xml:space="preserve"> </w:t>
      </w:r>
      <w:r w:rsidR="00FC61DE">
        <w:rPr>
          <w:rFonts w:ascii="Times New Roman" w:hAnsi="Times New Roman" w:cs="Times New Roman"/>
          <w:sz w:val="26"/>
          <w:szCs w:val="26"/>
        </w:rPr>
        <w:t xml:space="preserve">заведующего </w:t>
      </w:r>
      <w:r w:rsidR="00FC61DE" w:rsidRPr="005537C5">
        <w:rPr>
          <w:rFonts w:ascii="Times New Roman" w:hAnsi="Times New Roman" w:cs="Times New Roman"/>
          <w:sz w:val="26"/>
          <w:szCs w:val="26"/>
        </w:rPr>
        <w:t>о</w:t>
      </w:r>
      <w:r w:rsidRPr="005537C5">
        <w:rPr>
          <w:rFonts w:ascii="Times New Roman" w:hAnsi="Times New Roman" w:cs="Times New Roman"/>
          <w:sz w:val="26"/>
          <w:szCs w:val="26"/>
        </w:rPr>
        <w:t xml:space="preserve"> наличии заинтересованности в результатах</w:t>
      </w:r>
      <w:r w:rsidR="00273594">
        <w:rPr>
          <w:rFonts w:ascii="Times New Roman" w:hAnsi="Times New Roman" w:cs="Times New Roman"/>
          <w:sz w:val="26"/>
          <w:szCs w:val="26"/>
        </w:rPr>
        <w:t xml:space="preserve"> </w:t>
      </w:r>
      <w:r w:rsidRPr="005537C5">
        <w:rPr>
          <w:rFonts w:ascii="Times New Roman" w:hAnsi="Times New Roman" w:cs="Times New Roman"/>
          <w:sz w:val="26"/>
          <w:szCs w:val="26"/>
        </w:rPr>
        <w:t>определения поставщиков (подрядчиков, исполнителей).</w:t>
      </w:r>
    </w:p>
    <w:p w:rsidR="005537C5" w:rsidRDefault="005537C5" w:rsidP="002735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37C5">
        <w:rPr>
          <w:rFonts w:ascii="Times New Roman" w:hAnsi="Times New Roman" w:cs="Times New Roman"/>
          <w:sz w:val="26"/>
          <w:szCs w:val="26"/>
        </w:rPr>
        <w:t>В случае установления факта заинтересованности контрактного</w:t>
      </w:r>
      <w:r w:rsidR="00273594">
        <w:rPr>
          <w:rFonts w:ascii="Times New Roman" w:hAnsi="Times New Roman" w:cs="Times New Roman"/>
          <w:sz w:val="26"/>
          <w:szCs w:val="26"/>
        </w:rPr>
        <w:t xml:space="preserve"> </w:t>
      </w:r>
      <w:r w:rsidR="00FC61DE">
        <w:rPr>
          <w:rFonts w:ascii="Times New Roman" w:hAnsi="Times New Roman" w:cs="Times New Roman"/>
          <w:sz w:val="26"/>
          <w:szCs w:val="26"/>
        </w:rPr>
        <w:t xml:space="preserve">управляющего заведующий </w:t>
      </w:r>
      <w:r w:rsidRPr="005537C5">
        <w:rPr>
          <w:rFonts w:ascii="Times New Roman" w:hAnsi="Times New Roman" w:cs="Times New Roman"/>
          <w:sz w:val="26"/>
          <w:szCs w:val="26"/>
        </w:rPr>
        <w:t>обязан незамедлительно освободить его</w:t>
      </w:r>
      <w:r w:rsidR="00273594">
        <w:rPr>
          <w:rFonts w:ascii="Times New Roman" w:hAnsi="Times New Roman" w:cs="Times New Roman"/>
          <w:sz w:val="26"/>
          <w:szCs w:val="26"/>
        </w:rPr>
        <w:t xml:space="preserve"> </w:t>
      </w:r>
      <w:r w:rsidRPr="005537C5">
        <w:rPr>
          <w:rFonts w:ascii="Times New Roman" w:hAnsi="Times New Roman" w:cs="Times New Roman"/>
          <w:sz w:val="26"/>
          <w:szCs w:val="26"/>
        </w:rPr>
        <w:t xml:space="preserve">от </w:t>
      </w:r>
      <w:r w:rsidR="00FC61DE" w:rsidRPr="005537C5">
        <w:rPr>
          <w:rFonts w:ascii="Times New Roman" w:hAnsi="Times New Roman" w:cs="Times New Roman"/>
          <w:sz w:val="26"/>
          <w:szCs w:val="26"/>
        </w:rPr>
        <w:t>работы контрактного</w:t>
      </w:r>
      <w:r w:rsidRPr="005537C5">
        <w:rPr>
          <w:rFonts w:ascii="Times New Roman" w:hAnsi="Times New Roman" w:cs="Times New Roman"/>
          <w:sz w:val="26"/>
          <w:szCs w:val="26"/>
        </w:rPr>
        <w:t xml:space="preserve"> управляющего и назначить иное лицо,</w:t>
      </w:r>
      <w:r w:rsidR="00273594">
        <w:rPr>
          <w:rFonts w:ascii="Times New Roman" w:hAnsi="Times New Roman" w:cs="Times New Roman"/>
          <w:sz w:val="26"/>
          <w:szCs w:val="26"/>
        </w:rPr>
        <w:t xml:space="preserve"> </w:t>
      </w:r>
      <w:r w:rsidRPr="005537C5">
        <w:rPr>
          <w:rFonts w:ascii="Times New Roman" w:hAnsi="Times New Roman" w:cs="Times New Roman"/>
          <w:sz w:val="26"/>
          <w:szCs w:val="26"/>
        </w:rPr>
        <w:t>соответствующее требованиям Федерального закона от 5 апреля 2013 г. № 44-ФЗ</w:t>
      </w:r>
      <w:r w:rsidR="00273594">
        <w:rPr>
          <w:rFonts w:ascii="Times New Roman" w:hAnsi="Times New Roman" w:cs="Times New Roman"/>
          <w:sz w:val="26"/>
          <w:szCs w:val="26"/>
        </w:rPr>
        <w:t xml:space="preserve"> </w:t>
      </w:r>
      <w:r w:rsidRPr="005537C5">
        <w:rPr>
          <w:rFonts w:ascii="Times New Roman" w:hAnsi="Times New Roman" w:cs="Times New Roman"/>
          <w:sz w:val="26"/>
          <w:szCs w:val="26"/>
        </w:rPr>
        <w:t>«О контрактной системе в сфере закупок товаров, работ, услуг для обеспечения</w:t>
      </w:r>
      <w:r w:rsidR="00273594">
        <w:rPr>
          <w:rFonts w:ascii="Times New Roman" w:hAnsi="Times New Roman" w:cs="Times New Roman"/>
          <w:sz w:val="26"/>
          <w:szCs w:val="26"/>
        </w:rPr>
        <w:t xml:space="preserve"> </w:t>
      </w:r>
      <w:r w:rsidRPr="005537C5">
        <w:rPr>
          <w:rFonts w:ascii="Times New Roman" w:hAnsi="Times New Roman" w:cs="Times New Roman"/>
          <w:sz w:val="26"/>
          <w:szCs w:val="26"/>
        </w:rPr>
        <w:t>государственных и муниципальных нужд» и настоящего Положения.</w:t>
      </w:r>
    </w:p>
    <w:p w:rsidR="00152306" w:rsidRPr="00152306" w:rsidRDefault="00152306" w:rsidP="002735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537C5" w:rsidRDefault="005537C5" w:rsidP="002735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537C5">
        <w:rPr>
          <w:rFonts w:ascii="Times New Roman" w:hAnsi="Times New Roman" w:cs="Times New Roman"/>
          <w:b/>
          <w:bCs/>
          <w:sz w:val="26"/>
          <w:szCs w:val="26"/>
        </w:rPr>
        <w:t>3. Функции и полномочия контрактного управляющего</w:t>
      </w:r>
    </w:p>
    <w:p w:rsidR="00152306" w:rsidRPr="00152306" w:rsidRDefault="00152306" w:rsidP="002735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5537C5" w:rsidRPr="005537C5" w:rsidRDefault="005537C5" w:rsidP="002735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2306">
        <w:rPr>
          <w:rFonts w:ascii="Times New Roman" w:hAnsi="Times New Roman" w:cs="Times New Roman"/>
          <w:bCs/>
          <w:sz w:val="26"/>
          <w:szCs w:val="26"/>
        </w:rPr>
        <w:t>3.1.</w:t>
      </w:r>
      <w:r w:rsidRPr="005537C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537C5">
        <w:rPr>
          <w:rFonts w:ascii="Times New Roman" w:hAnsi="Times New Roman" w:cs="Times New Roman"/>
          <w:sz w:val="26"/>
          <w:szCs w:val="26"/>
        </w:rPr>
        <w:t>Контрактный управляющий осуществляет следующие функции и</w:t>
      </w:r>
      <w:r w:rsidR="00273594">
        <w:rPr>
          <w:rFonts w:ascii="Times New Roman" w:hAnsi="Times New Roman" w:cs="Times New Roman"/>
          <w:sz w:val="26"/>
          <w:szCs w:val="26"/>
        </w:rPr>
        <w:t xml:space="preserve"> </w:t>
      </w:r>
      <w:r w:rsidRPr="005537C5">
        <w:rPr>
          <w:rFonts w:ascii="Times New Roman" w:hAnsi="Times New Roman" w:cs="Times New Roman"/>
          <w:sz w:val="26"/>
          <w:szCs w:val="26"/>
        </w:rPr>
        <w:t>полномочия:</w:t>
      </w:r>
    </w:p>
    <w:p w:rsidR="005537C5" w:rsidRPr="005537C5" w:rsidRDefault="005537C5" w:rsidP="002735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37C5">
        <w:rPr>
          <w:rFonts w:ascii="Times New Roman" w:hAnsi="Times New Roman" w:cs="Times New Roman"/>
          <w:sz w:val="26"/>
          <w:szCs w:val="26"/>
        </w:rPr>
        <w:t>3.1.1. Разрабатывает и формирует план закупок;</w:t>
      </w:r>
    </w:p>
    <w:p w:rsidR="005537C5" w:rsidRPr="005537C5" w:rsidRDefault="005537C5" w:rsidP="002735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37C5">
        <w:rPr>
          <w:rFonts w:ascii="Times New Roman" w:hAnsi="Times New Roman" w:cs="Times New Roman"/>
          <w:sz w:val="26"/>
          <w:szCs w:val="26"/>
        </w:rPr>
        <w:t>3.1.2. Осуществляет подготовку изменений для внесения в план закупок;</w:t>
      </w:r>
    </w:p>
    <w:p w:rsidR="005537C5" w:rsidRPr="005537C5" w:rsidRDefault="005537C5" w:rsidP="002735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37C5">
        <w:rPr>
          <w:rFonts w:ascii="Times New Roman" w:hAnsi="Times New Roman" w:cs="Times New Roman"/>
          <w:sz w:val="26"/>
          <w:szCs w:val="26"/>
        </w:rPr>
        <w:t>3.1.3. Направляет в уполномоченный орган план закупок и внесенные в него</w:t>
      </w:r>
      <w:r w:rsidR="00273594">
        <w:rPr>
          <w:rFonts w:ascii="Times New Roman" w:hAnsi="Times New Roman" w:cs="Times New Roman"/>
          <w:sz w:val="26"/>
          <w:szCs w:val="26"/>
        </w:rPr>
        <w:t xml:space="preserve"> </w:t>
      </w:r>
      <w:r w:rsidRPr="005537C5">
        <w:rPr>
          <w:rFonts w:ascii="Times New Roman" w:hAnsi="Times New Roman" w:cs="Times New Roman"/>
          <w:sz w:val="26"/>
          <w:szCs w:val="26"/>
        </w:rPr>
        <w:t>изменения для целей их размещения в единой информационной системе;</w:t>
      </w:r>
    </w:p>
    <w:p w:rsidR="005537C5" w:rsidRPr="005537C5" w:rsidRDefault="005537C5" w:rsidP="002735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37C5">
        <w:rPr>
          <w:rFonts w:ascii="Times New Roman" w:hAnsi="Times New Roman" w:cs="Times New Roman"/>
          <w:sz w:val="26"/>
          <w:szCs w:val="26"/>
        </w:rPr>
        <w:t>3.1.4. Разрабатывает и формирует план-график;</w:t>
      </w:r>
    </w:p>
    <w:p w:rsidR="00273594" w:rsidRDefault="005537C5" w:rsidP="002735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37C5">
        <w:rPr>
          <w:rFonts w:ascii="Times New Roman" w:hAnsi="Times New Roman" w:cs="Times New Roman"/>
          <w:sz w:val="26"/>
          <w:szCs w:val="26"/>
        </w:rPr>
        <w:t>3.1.5. Осуществляет подготовку измен</w:t>
      </w:r>
      <w:r w:rsidR="00273594">
        <w:rPr>
          <w:rFonts w:ascii="Times New Roman" w:hAnsi="Times New Roman" w:cs="Times New Roman"/>
          <w:sz w:val="26"/>
          <w:szCs w:val="26"/>
        </w:rPr>
        <w:t xml:space="preserve">ений для внесения в план-график; </w:t>
      </w:r>
    </w:p>
    <w:p w:rsidR="005537C5" w:rsidRPr="005537C5" w:rsidRDefault="005537C5" w:rsidP="002735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37C5">
        <w:rPr>
          <w:rFonts w:ascii="Times New Roman" w:hAnsi="Times New Roman" w:cs="Times New Roman"/>
          <w:sz w:val="26"/>
          <w:szCs w:val="26"/>
        </w:rPr>
        <w:t>3.1.6. Направляет в уполномоченный орган для целей размещения в единой</w:t>
      </w:r>
      <w:r w:rsidR="00273594">
        <w:rPr>
          <w:rFonts w:ascii="Times New Roman" w:hAnsi="Times New Roman" w:cs="Times New Roman"/>
          <w:sz w:val="26"/>
          <w:szCs w:val="26"/>
        </w:rPr>
        <w:t xml:space="preserve"> </w:t>
      </w:r>
      <w:r w:rsidRPr="005537C5">
        <w:rPr>
          <w:rFonts w:ascii="Times New Roman" w:hAnsi="Times New Roman" w:cs="Times New Roman"/>
          <w:sz w:val="26"/>
          <w:szCs w:val="26"/>
        </w:rPr>
        <w:t>информационной системе план-график и внесенные в него изменения;</w:t>
      </w:r>
    </w:p>
    <w:p w:rsidR="005537C5" w:rsidRPr="005537C5" w:rsidRDefault="005537C5" w:rsidP="002735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37C5">
        <w:rPr>
          <w:rFonts w:ascii="Times New Roman" w:hAnsi="Times New Roman" w:cs="Times New Roman"/>
          <w:sz w:val="26"/>
          <w:szCs w:val="26"/>
        </w:rPr>
        <w:t>3.1.7. Осуществляет сбор, анализ информации, а также, на основании этой</w:t>
      </w:r>
      <w:r w:rsidR="00273594">
        <w:rPr>
          <w:rFonts w:ascii="Times New Roman" w:hAnsi="Times New Roman" w:cs="Times New Roman"/>
          <w:sz w:val="26"/>
          <w:szCs w:val="26"/>
        </w:rPr>
        <w:t xml:space="preserve"> </w:t>
      </w:r>
      <w:r w:rsidRPr="005537C5">
        <w:rPr>
          <w:rFonts w:ascii="Times New Roman" w:hAnsi="Times New Roman" w:cs="Times New Roman"/>
          <w:sz w:val="26"/>
          <w:szCs w:val="26"/>
        </w:rPr>
        <w:t>информации, определение и обоснование начальной (максимальной) цены</w:t>
      </w:r>
      <w:r w:rsidR="00273594">
        <w:rPr>
          <w:rFonts w:ascii="Times New Roman" w:hAnsi="Times New Roman" w:cs="Times New Roman"/>
          <w:sz w:val="26"/>
          <w:szCs w:val="26"/>
        </w:rPr>
        <w:t xml:space="preserve"> </w:t>
      </w:r>
      <w:r w:rsidRPr="005537C5">
        <w:rPr>
          <w:rFonts w:ascii="Times New Roman" w:hAnsi="Times New Roman" w:cs="Times New Roman"/>
          <w:sz w:val="26"/>
          <w:szCs w:val="26"/>
        </w:rPr>
        <w:t>контракта. Осуществляет передачу в уполномоченный орган расчетов начальной</w:t>
      </w:r>
      <w:r w:rsidR="00273594">
        <w:rPr>
          <w:rFonts w:ascii="Times New Roman" w:hAnsi="Times New Roman" w:cs="Times New Roman"/>
          <w:sz w:val="26"/>
          <w:szCs w:val="26"/>
        </w:rPr>
        <w:t xml:space="preserve"> </w:t>
      </w:r>
      <w:r w:rsidRPr="005537C5">
        <w:rPr>
          <w:rFonts w:ascii="Times New Roman" w:hAnsi="Times New Roman" w:cs="Times New Roman"/>
          <w:sz w:val="26"/>
          <w:szCs w:val="26"/>
        </w:rPr>
        <w:t>(максимальной) цены контракта и документов, на основании которых</w:t>
      </w:r>
      <w:r w:rsidR="00273594">
        <w:rPr>
          <w:rFonts w:ascii="Times New Roman" w:hAnsi="Times New Roman" w:cs="Times New Roman"/>
          <w:sz w:val="26"/>
          <w:szCs w:val="26"/>
        </w:rPr>
        <w:t xml:space="preserve"> </w:t>
      </w:r>
      <w:r w:rsidRPr="005537C5">
        <w:rPr>
          <w:rFonts w:ascii="Times New Roman" w:hAnsi="Times New Roman" w:cs="Times New Roman"/>
          <w:sz w:val="26"/>
          <w:szCs w:val="26"/>
        </w:rPr>
        <w:t>произведены эти расчеты;</w:t>
      </w:r>
    </w:p>
    <w:p w:rsidR="005537C5" w:rsidRPr="005537C5" w:rsidRDefault="005537C5" w:rsidP="002735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37C5">
        <w:rPr>
          <w:rFonts w:ascii="Times New Roman" w:hAnsi="Times New Roman" w:cs="Times New Roman"/>
          <w:sz w:val="26"/>
          <w:szCs w:val="26"/>
        </w:rPr>
        <w:t>3.1.8. Осуществляет подготовку заявок на размещение в единой информационной</w:t>
      </w:r>
      <w:r w:rsidR="00273594">
        <w:rPr>
          <w:rFonts w:ascii="Times New Roman" w:hAnsi="Times New Roman" w:cs="Times New Roman"/>
          <w:sz w:val="26"/>
          <w:szCs w:val="26"/>
        </w:rPr>
        <w:t xml:space="preserve"> </w:t>
      </w:r>
      <w:r w:rsidRPr="005537C5">
        <w:rPr>
          <w:rFonts w:ascii="Times New Roman" w:hAnsi="Times New Roman" w:cs="Times New Roman"/>
          <w:sz w:val="26"/>
          <w:szCs w:val="26"/>
        </w:rPr>
        <w:t>системе документации о закупках и изменений в неё, в том числе технической</w:t>
      </w:r>
      <w:r w:rsidR="00273594">
        <w:rPr>
          <w:rFonts w:ascii="Times New Roman" w:hAnsi="Times New Roman" w:cs="Times New Roman"/>
          <w:sz w:val="26"/>
          <w:szCs w:val="26"/>
        </w:rPr>
        <w:t xml:space="preserve"> </w:t>
      </w:r>
      <w:r w:rsidRPr="005537C5">
        <w:rPr>
          <w:rFonts w:ascii="Times New Roman" w:hAnsi="Times New Roman" w:cs="Times New Roman"/>
          <w:sz w:val="26"/>
          <w:szCs w:val="26"/>
        </w:rPr>
        <w:t xml:space="preserve">части документации о закупках (техническое задание, спецификация, проектно-сметная </w:t>
      </w:r>
      <w:r w:rsidRPr="005537C5">
        <w:rPr>
          <w:rFonts w:ascii="Times New Roman" w:hAnsi="Times New Roman" w:cs="Times New Roman"/>
          <w:sz w:val="26"/>
          <w:szCs w:val="26"/>
        </w:rPr>
        <w:lastRenderedPageBreak/>
        <w:t>документация, чертежи, схемы, эскизы, расчеты и прочее), и проектов</w:t>
      </w:r>
      <w:r w:rsidR="00273594">
        <w:rPr>
          <w:rFonts w:ascii="Times New Roman" w:hAnsi="Times New Roman" w:cs="Times New Roman"/>
          <w:sz w:val="26"/>
          <w:szCs w:val="26"/>
        </w:rPr>
        <w:t xml:space="preserve"> </w:t>
      </w:r>
      <w:r w:rsidRPr="005537C5">
        <w:rPr>
          <w:rFonts w:ascii="Times New Roman" w:hAnsi="Times New Roman" w:cs="Times New Roman"/>
          <w:sz w:val="26"/>
          <w:szCs w:val="26"/>
        </w:rPr>
        <w:t>контрактов, ответов на запросы участников закупок и передачу в</w:t>
      </w:r>
      <w:r w:rsidR="00273594">
        <w:rPr>
          <w:rFonts w:ascii="Times New Roman" w:hAnsi="Times New Roman" w:cs="Times New Roman"/>
          <w:sz w:val="26"/>
          <w:szCs w:val="26"/>
        </w:rPr>
        <w:t xml:space="preserve"> </w:t>
      </w:r>
      <w:r w:rsidRPr="005537C5">
        <w:rPr>
          <w:rFonts w:ascii="Times New Roman" w:hAnsi="Times New Roman" w:cs="Times New Roman"/>
          <w:sz w:val="26"/>
          <w:szCs w:val="26"/>
        </w:rPr>
        <w:t>уполномоченный орган;</w:t>
      </w:r>
    </w:p>
    <w:p w:rsidR="005537C5" w:rsidRPr="005537C5" w:rsidRDefault="005537C5" w:rsidP="002735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37C5">
        <w:rPr>
          <w:rFonts w:ascii="Times New Roman" w:hAnsi="Times New Roman" w:cs="Times New Roman"/>
          <w:sz w:val="26"/>
          <w:szCs w:val="26"/>
        </w:rPr>
        <w:t>3.1.9. Обеспечивает получение электронных цифровых подписей в</w:t>
      </w:r>
      <w:r w:rsidR="00273594">
        <w:rPr>
          <w:rFonts w:ascii="Times New Roman" w:hAnsi="Times New Roman" w:cs="Times New Roman"/>
          <w:sz w:val="26"/>
          <w:szCs w:val="26"/>
        </w:rPr>
        <w:t xml:space="preserve"> </w:t>
      </w:r>
      <w:r w:rsidRPr="005537C5">
        <w:rPr>
          <w:rFonts w:ascii="Times New Roman" w:hAnsi="Times New Roman" w:cs="Times New Roman"/>
          <w:sz w:val="26"/>
          <w:szCs w:val="26"/>
        </w:rPr>
        <w:t>установленном законом порядке;</w:t>
      </w:r>
    </w:p>
    <w:p w:rsidR="005537C5" w:rsidRPr="005537C5" w:rsidRDefault="005537C5" w:rsidP="002735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37C5">
        <w:rPr>
          <w:rFonts w:ascii="Times New Roman" w:hAnsi="Times New Roman" w:cs="Times New Roman"/>
          <w:sz w:val="26"/>
          <w:szCs w:val="26"/>
        </w:rPr>
        <w:t>3.1.10. Осуществляет подготовку и направление приглашений принять участие в</w:t>
      </w:r>
      <w:r w:rsidR="00273594">
        <w:rPr>
          <w:rFonts w:ascii="Times New Roman" w:hAnsi="Times New Roman" w:cs="Times New Roman"/>
          <w:sz w:val="26"/>
          <w:szCs w:val="26"/>
        </w:rPr>
        <w:t xml:space="preserve"> </w:t>
      </w:r>
      <w:r w:rsidRPr="005537C5">
        <w:rPr>
          <w:rFonts w:ascii="Times New Roman" w:hAnsi="Times New Roman" w:cs="Times New Roman"/>
          <w:sz w:val="26"/>
          <w:szCs w:val="26"/>
        </w:rPr>
        <w:t>определении поставщиков (подрядчиков, исполнителей) закрытыми способами;</w:t>
      </w:r>
    </w:p>
    <w:p w:rsidR="005537C5" w:rsidRPr="005537C5" w:rsidRDefault="005537C5" w:rsidP="002735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37C5">
        <w:rPr>
          <w:rFonts w:ascii="Times New Roman" w:hAnsi="Times New Roman" w:cs="Times New Roman"/>
          <w:sz w:val="26"/>
          <w:szCs w:val="26"/>
        </w:rPr>
        <w:t>3.1.11. Обеспечивает хранение документов о закупках, договорах и приложений</w:t>
      </w:r>
      <w:r w:rsidR="00273594">
        <w:rPr>
          <w:rFonts w:ascii="Times New Roman" w:hAnsi="Times New Roman" w:cs="Times New Roman"/>
          <w:sz w:val="26"/>
          <w:szCs w:val="26"/>
        </w:rPr>
        <w:t xml:space="preserve"> </w:t>
      </w:r>
      <w:r w:rsidRPr="005537C5">
        <w:rPr>
          <w:rFonts w:ascii="Times New Roman" w:hAnsi="Times New Roman" w:cs="Times New Roman"/>
          <w:sz w:val="26"/>
          <w:szCs w:val="26"/>
        </w:rPr>
        <w:t>к ним, документов об исполнении договоров, претензий и прочей переписки,</w:t>
      </w:r>
      <w:r w:rsidR="00273594">
        <w:rPr>
          <w:rFonts w:ascii="Times New Roman" w:hAnsi="Times New Roman" w:cs="Times New Roman"/>
          <w:sz w:val="26"/>
          <w:szCs w:val="26"/>
        </w:rPr>
        <w:t xml:space="preserve"> </w:t>
      </w:r>
      <w:r w:rsidRPr="005537C5">
        <w:rPr>
          <w:rFonts w:ascii="Times New Roman" w:hAnsi="Times New Roman" w:cs="Times New Roman"/>
          <w:sz w:val="26"/>
          <w:szCs w:val="26"/>
        </w:rPr>
        <w:t>связанной с их исполнением;</w:t>
      </w:r>
    </w:p>
    <w:p w:rsidR="005537C5" w:rsidRPr="005537C5" w:rsidRDefault="005537C5" w:rsidP="002735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37C5">
        <w:rPr>
          <w:rFonts w:ascii="Times New Roman" w:hAnsi="Times New Roman" w:cs="Times New Roman"/>
          <w:sz w:val="26"/>
          <w:szCs w:val="26"/>
        </w:rPr>
        <w:t>3.1.12. Участвует в приемке результатов исполнения договора.</w:t>
      </w:r>
    </w:p>
    <w:p w:rsidR="005537C5" w:rsidRPr="005537C5" w:rsidRDefault="005537C5" w:rsidP="002735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37C5">
        <w:rPr>
          <w:rFonts w:ascii="Times New Roman" w:hAnsi="Times New Roman" w:cs="Times New Roman"/>
          <w:sz w:val="26"/>
          <w:szCs w:val="26"/>
        </w:rPr>
        <w:t>3.1.13. Участвует в рассмотрении жалоб об обжаловании результатов</w:t>
      </w:r>
      <w:r w:rsidR="00273594">
        <w:rPr>
          <w:rFonts w:ascii="Times New Roman" w:hAnsi="Times New Roman" w:cs="Times New Roman"/>
          <w:sz w:val="26"/>
          <w:szCs w:val="26"/>
        </w:rPr>
        <w:t xml:space="preserve"> </w:t>
      </w:r>
      <w:r w:rsidRPr="005537C5">
        <w:rPr>
          <w:rFonts w:ascii="Times New Roman" w:hAnsi="Times New Roman" w:cs="Times New Roman"/>
          <w:sz w:val="26"/>
          <w:szCs w:val="26"/>
        </w:rPr>
        <w:t>определения поставщиков (подрядчиков, исполнителей) и административных дел</w:t>
      </w:r>
      <w:r w:rsidR="00273594">
        <w:rPr>
          <w:rFonts w:ascii="Times New Roman" w:hAnsi="Times New Roman" w:cs="Times New Roman"/>
          <w:sz w:val="26"/>
          <w:szCs w:val="26"/>
        </w:rPr>
        <w:t xml:space="preserve"> </w:t>
      </w:r>
      <w:r w:rsidRPr="005537C5">
        <w:rPr>
          <w:rFonts w:ascii="Times New Roman" w:hAnsi="Times New Roman" w:cs="Times New Roman"/>
          <w:sz w:val="26"/>
          <w:szCs w:val="26"/>
        </w:rPr>
        <w:t>в Управлении федеральной антимонопольной службы, а</w:t>
      </w:r>
      <w:r w:rsidR="00273594">
        <w:rPr>
          <w:rFonts w:ascii="Times New Roman" w:hAnsi="Times New Roman" w:cs="Times New Roman"/>
          <w:sz w:val="26"/>
          <w:szCs w:val="26"/>
        </w:rPr>
        <w:t xml:space="preserve"> </w:t>
      </w:r>
      <w:r w:rsidRPr="005537C5">
        <w:rPr>
          <w:rFonts w:ascii="Times New Roman" w:hAnsi="Times New Roman" w:cs="Times New Roman"/>
          <w:sz w:val="26"/>
          <w:szCs w:val="26"/>
        </w:rPr>
        <w:t>также в судах общей юрисдикции и арбитражных судах по делам, связным с</w:t>
      </w:r>
      <w:r w:rsidR="00273594">
        <w:rPr>
          <w:rFonts w:ascii="Times New Roman" w:hAnsi="Times New Roman" w:cs="Times New Roman"/>
          <w:sz w:val="26"/>
          <w:szCs w:val="26"/>
        </w:rPr>
        <w:t xml:space="preserve"> </w:t>
      </w:r>
      <w:r w:rsidRPr="005537C5">
        <w:rPr>
          <w:rFonts w:ascii="Times New Roman" w:hAnsi="Times New Roman" w:cs="Times New Roman"/>
          <w:sz w:val="26"/>
          <w:szCs w:val="26"/>
        </w:rPr>
        <w:t>закупками товаров, работ, услуг для нужд</w:t>
      </w:r>
      <w:r w:rsidR="00273594">
        <w:rPr>
          <w:rFonts w:ascii="Times New Roman" w:hAnsi="Times New Roman" w:cs="Times New Roman"/>
          <w:sz w:val="26"/>
          <w:szCs w:val="26"/>
        </w:rPr>
        <w:t xml:space="preserve"> ДОУ</w:t>
      </w:r>
      <w:r w:rsidRPr="005537C5">
        <w:rPr>
          <w:rFonts w:ascii="Times New Roman" w:hAnsi="Times New Roman" w:cs="Times New Roman"/>
          <w:sz w:val="26"/>
          <w:szCs w:val="26"/>
        </w:rPr>
        <w:t>;</w:t>
      </w:r>
    </w:p>
    <w:p w:rsidR="005537C5" w:rsidRPr="005537C5" w:rsidRDefault="005537C5" w:rsidP="002735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37C5">
        <w:rPr>
          <w:rFonts w:ascii="Times New Roman" w:hAnsi="Times New Roman" w:cs="Times New Roman"/>
          <w:sz w:val="26"/>
          <w:szCs w:val="26"/>
        </w:rPr>
        <w:t>3.1.14. Осуществляет претензионную работу по заключенным договорам;</w:t>
      </w:r>
    </w:p>
    <w:p w:rsidR="005537C5" w:rsidRPr="005537C5" w:rsidRDefault="005537C5" w:rsidP="002735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37C5">
        <w:rPr>
          <w:rFonts w:ascii="Times New Roman" w:hAnsi="Times New Roman" w:cs="Times New Roman"/>
          <w:sz w:val="26"/>
          <w:szCs w:val="26"/>
        </w:rPr>
        <w:t>3.1.15. Организует, в случае необходимости, на стадии планирования закупок</w:t>
      </w:r>
      <w:r w:rsidR="00273594">
        <w:rPr>
          <w:rFonts w:ascii="Times New Roman" w:hAnsi="Times New Roman" w:cs="Times New Roman"/>
          <w:sz w:val="26"/>
          <w:szCs w:val="26"/>
        </w:rPr>
        <w:t xml:space="preserve"> </w:t>
      </w:r>
      <w:r w:rsidRPr="005537C5">
        <w:rPr>
          <w:rFonts w:ascii="Times New Roman" w:hAnsi="Times New Roman" w:cs="Times New Roman"/>
          <w:sz w:val="26"/>
          <w:szCs w:val="26"/>
        </w:rPr>
        <w:t>консультации с поставщиками (подрядчиками, исполнителями) и участвуют в</w:t>
      </w:r>
      <w:r w:rsidR="00273594">
        <w:rPr>
          <w:rFonts w:ascii="Times New Roman" w:hAnsi="Times New Roman" w:cs="Times New Roman"/>
          <w:sz w:val="26"/>
          <w:szCs w:val="26"/>
        </w:rPr>
        <w:t xml:space="preserve"> </w:t>
      </w:r>
      <w:r w:rsidRPr="005537C5">
        <w:rPr>
          <w:rFonts w:ascii="Times New Roman" w:hAnsi="Times New Roman" w:cs="Times New Roman"/>
          <w:sz w:val="26"/>
          <w:szCs w:val="26"/>
        </w:rPr>
        <w:t>таких консультациях в целях определения состояния конкурентной среды на</w:t>
      </w:r>
      <w:r w:rsidR="00273594">
        <w:rPr>
          <w:rFonts w:ascii="Times New Roman" w:hAnsi="Times New Roman" w:cs="Times New Roman"/>
          <w:sz w:val="26"/>
          <w:szCs w:val="26"/>
        </w:rPr>
        <w:t xml:space="preserve"> </w:t>
      </w:r>
      <w:r w:rsidRPr="005537C5">
        <w:rPr>
          <w:rFonts w:ascii="Times New Roman" w:hAnsi="Times New Roman" w:cs="Times New Roman"/>
          <w:sz w:val="26"/>
          <w:szCs w:val="26"/>
        </w:rPr>
        <w:t>соответствующих рынках товаров, работ, услуг, определения наилучших</w:t>
      </w:r>
      <w:r w:rsidR="00273594">
        <w:rPr>
          <w:rFonts w:ascii="Times New Roman" w:hAnsi="Times New Roman" w:cs="Times New Roman"/>
          <w:sz w:val="26"/>
          <w:szCs w:val="26"/>
        </w:rPr>
        <w:t xml:space="preserve"> </w:t>
      </w:r>
      <w:r w:rsidRPr="005537C5">
        <w:rPr>
          <w:rFonts w:ascii="Times New Roman" w:hAnsi="Times New Roman" w:cs="Times New Roman"/>
          <w:sz w:val="26"/>
          <w:szCs w:val="26"/>
        </w:rPr>
        <w:t>технологий и других решений для обеспечения муниципальных нужд;</w:t>
      </w:r>
    </w:p>
    <w:p w:rsidR="005537C5" w:rsidRPr="005537C5" w:rsidRDefault="005537C5" w:rsidP="002735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37C5">
        <w:rPr>
          <w:rFonts w:ascii="Times New Roman" w:hAnsi="Times New Roman" w:cs="Times New Roman"/>
          <w:sz w:val="26"/>
          <w:szCs w:val="26"/>
        </w:rPr>
        <w:t>3.1.16. Осуществляет подготовку и передачу документов на согласование закупки</w:t>
      </w:r>
      <w:r w:rsidR="00273594">
        <w:rPr>
          <w:rFonts w:ascii="Times New Roman" w:hAnsi="Times New Roman" w:cs="Times New Roman"/>
          <w:sz w:val="26"/>
          <w:szCs w:val="26"/>
        </w:rPr>
        <w:t xml:space="preserve"> </w:t>
      </w:r>
      <w:r w:rsidRPr="005537C5">
        <w:rPr>
          <w:rFonts w:ascii="Times New Roman" w:hAnsi="Times New Roman" w:cs="Times New Roman"/>
          <w:sz w:val="26"/>
          <w:szCs w:val="26"/>
        </w:rPr>
        <w:t>у единственного поставщика (подрядчика, исполнителя) в установленном</w:t>
      </w:r>
      <w:r w:rsidR="00273594">
        <w:rPr>
          <w:rFonts w:ascii="Times New Roman" w:hAnsi="Times New Roman" w:cs="Times New Roman"/>
          <w:sz w:val="26"/>
          <w:szCs w:val="26"/>
        </w:rPr>
        <w:t xml:space="preserve"> </w:t>
      </w:r>
      <w:r w:rsidRPr="005537C5">
        <w:rPr>
          <w:rFonts w:ascii="Times New Roman" w:hAnsi="Times New Roman" w:cs="Times New Roman"/>
          <w:sz w:val="26"/>
          <w:szCs w:val="26"/>
        </w:rPr>
        <w:t>законом порядке;</w:t>
      </w:r>
    </w:p>
    <w:p w:rsidR="005537C5" w:rsidRPr="005537C5" w:rsidRDefault="005537C5" w:rsidP="002735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37C5">
        <w:rPr>
          <w:rFonts w:ascii="Times New Roman" w:hAnsi="Times New Roman" w:cs="Times New Roman"/>
          <w:sz w:val="26"/>
          <w:szCs w:val="26"/>
        </w:rPr>
        <w:t>3.1.17. Осуществляет контроль за привлечением поставщиком (подрядчиком,</w:t>
      </w:r>
      <w:r w:rsidR="00273594">
        <w:rPr>
          <w:rFonts w:ascii="Times New Roman" w:hAnsi="Times New Roman" w:cs="Times New Roman"/>
          <w:sz w:val="26"/>
          <w:szCs w:val="26"/>
        </w:rPr>
        <w:t xml:space="preserve"> </w:t>
      </w:r>
      <w:r w:rsidRPr="005537C5">
        <w:rPr>
          <w:rFonts w:ascii="Times New Roman" w:hAnsi="Times New Roman" w:cs="Times New Roman"/>
          <w:sz w:val="26"/>
          <w:szCs w:val="26"/>
        </w:rPr>
        <w:t>исполнителем) к исполнению договора субподрядчиков, соисполнителей из</w:t>
      </w:r>
      <w:r w:rsidR="00273594">
        <w:rPr>
          <w:rFonts w:ascii="Times New Roman" w:hAnsi="Times New Roman" w:cs="Times New Roman"/>
          <w:sz w:val="26"/>
          <w:szCs w:val="26"/>
        </w:rPr>
        <w:t xml:space="preserve"> </w:t>
      </w:r>
      <w:r w:rsidRPr="005537C5">
        <w:rPr>
          <w:rFonts w:ascii="Times New Roman" w:hAnsi="Times New Roman" w:cs="Times New Roman"/>
          <w:sz w:val="26"/>
          <w:szCs w:val="26"/>
        </w:rPr>
        <w:t>числа субъектов малого предпринимательства и социально ориентированных</w:t>
      </w:r>
      <w:r w:rsidR="00273594">
        <w:rPr>
          <w:rFonts w:ascii="Times New Roman" w:hAnsi="Times New Roman" w:cs="Times New Roman"/>
          <w:sz w:val="26"/>
          <w:szCs w:val="26"/>
        </w:rPr>
        <w:t xml:space="preserve"> </w:t>
      </w:r>
      <w:r w:rsidRPr="005537C5">
        <w:rPr>
          <w:rFonts w:ascii="Times New Roman" w:hAnsi="Times New Roman" w:cs="Times New Roman"/>
          <w:sz w:val="26"/>
          <w:szCs w:val="26"/>
        </w:rPr>
        <w:t>некоммерческих организаций, предусмотренным частью 5 статьи 30</w:t>
      </w:r>
      <w:r w:rsidR="00273594">
        <w:rPr>
          <w:rFonts w:ascii="Times New Roman" w:hAnsi="Times New Roman" w:cs="Times New Roman"/>
          <w:sz w:val="26"/>
          <w:szCs w:val="26"/>
        </w:rPr>
        <w:t xml:space="preserve"> </w:t>
      </w:r>
      <w:r w:rsidRPr="005537C5">
        <w:rPr>
          <w:rFonts w:ascii="Times New Roman" w:hAnsi="Times New Roman" w:cs="Times New Roman"/>
          <w:sz w:val="26"/>
          <w:szCs w:val="26"/>
        </w:rPr>
        <w:t>Федерального закона от 5 апреля 2013 г. № 44-ФЗ «О контрактной системе в</w:t>
      </w:r>
      <w:r w:rsidR="00273594">
        <w:rPr>
          <w:rFonts w:ascii="Times New Roman" w:hAnsi="Times New Roman" w:cs="Times New Roman"/>
          <w:sz w:val="26"/>
          <w:szCs w:val="26"/>
        </w:rPr>
        <w:t xml:space="preserve"> </w:t>
      </w:r>
      <w:r w:rsidRPr="005537C5">
        <w:rPr>
          <w:rFonts w:ascii="Times New Roman" w:hAnsi="Times New Roman" w:cs="Times New Roman"/>
          <w:sz w:val="26"/>
          <w:szCs w:val="26"/>
        </w:rPr>
        <w:t>сфере закупок товаров, работ, услуг для обеспечения государственных и</w:t>
      </w:r>
      <w:r w:rsidR="00273594">
        <w:rPr>
          <w:rFonts w:ascii="Times New Roman" w:hAnsi="Times New Roman" w:cs="Times New Roman"/>
          <w:sz w:val="26"/>
          <w:szCs w:val="26"/>
        </w:rPr>
        <w:t xml:space="preserve"> </w:t>
      </w:r>
      <w:r w:rsidRPr="005537C5">
        <w:rPr>
          <w:rFonts w:ascii="Times New Roman" w:hAnsi="Times New Roman" w:cs="Times New Roman"/>
          <w:sz w:val="26"/>
          <w:szCs w:val="26"/>
        </w:rPr>
        <w:t>муниципальных нужд»;</w:t>
      </w:r>
    </w:p>
    <w:p w:rsidR="005537C5" w:rsidRPr="005537C5" w:rsidRDefault="005537C5" w:rsidP="002735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37C5">
        <w:rPr>
          <w:rFonts w:ascii="Times New Roman" w:hAnsi="Times New Roman" w:cs="Times New Roman"/>
          <w:sz w:val="26"/>
          <w:szCs w:val="26"/>
        </w:rPr>
        <w:t>3.1.18. Осуществляет иные полномочия, предусмотренные Федеральным законом</w:t>
      </w:r>
      <w:r w:rsidR="00273594">
        <w:rPr>
          <w:rFonts w:ascii="Times New Roman" w:hAnsi="Times New Roman" w:cs="Times New Roman"/>
          <w:sz w:val="26"/>
          <w:szCs w:val="26"/>
        </w:rPr>
        <w:t xml:space="preserve"> </w:t>
      </w:r>
      <w:r w:rsidRPr="005537C5">
        <w:rPr>
          <w:rFonts w:ascii="Times New Roman" w:hAnsi="Times New Roman" w:cs="Times New Roman"/>
          <w:sz w:val="26"/>
          <w:szCs w:val="26"/>
        </w:rPr>
        <w:t>от 5 апреля 2013 г. № 44-ФЗ «О контрактной системе в сфере закупок товаров,</w:t>
      </w:r>
      <w:r w:rsidR="00273594">
        <w:rPr>
          <w:rFonts w:ascii="Times New Roman" w:hAnsi="Times New Roman" w:cs="Times New Roman"/>
          <w:sz w:val="26"/>
          <w:szCs w:val="26"/>
        </w:rPr>
        <w:t xml:space="preserve"> </w:t>
      </w:r>
      <w:r w:rsidRPr="005537C5">
        <w:rPr>
          <w:rFonts w:ascii="Times New Roman" w:hAnsi="Times New Roman" w:cs="Times New Roman"/>
          <w:sz w:val="26"/>
          <w:szCs w:val="26"/>
        </w:rPr>
        <w:t>работ, услуг для обеспечения государственных и муниципальных нужд».</w:t>
      </w:r>
    </w:p>
    <w:p w:rsidR="005537C5" w:rsidRPr="005537C5" w:rsidRDefault="005537C5" w:rsidP="002735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3594">
        <w:rPr>
          <w:rFonts w:ascii="Times New Roman" w:hAnsi="Times New Roman" w:cs="Times New Roman"/>
          <w:bCs/>
          <w:sz w:val="26"/>
          <w:szCs w:val="26"/>
        </w:rPr>
        <w:t>3.2.</w:t>
      </w:r>
      <w:r w:rsidRPr="005537C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537C5">
        <w:rPr>
          <w:rFonts w:ascii="Times New Roman" w:hAnsi="Times New Roman" w:cs="Times New Roman"/>
          <w:sz w:val="26"/>
          <w:szCs w:val="26"/>
        </w:rPr>
        <w:t>В целях реализации функций и полномочий, указанных в пункте 3.1</w:t>
      </w:r>
      <w:r w:rsidR="00273594">
        <w:rPr>
          <w:rFonts w:ascii="Times New Roman" w:hAnsi="Times New Roman" w:cs="Times New Roman"/>
          <w:sz w:val="26"/>
          <w:szCs w:val="26"/>
        </w:rPr>
        <w:t xml:space="preserve"> </w:t>
      </w:r>
      <w:r w:rsidRPr="005537C5">
        <w:rPr>
          <w:rFonts w:ascii="Times New Roman" w:hAnsi="Times New Roman" w:cs="Times New Roman"/>
          <w:sz w:val="26"/>
          <w:szCs w:val="26"/>
        </w:rPr>
        <w:t>настоящего Положения, контрактный управляющий обязан:</w:t>
      </w:r>
    </w:p>
    <w:p w:rsidR="005537C5" w:rsidRPr="005537C5" w:rsidRDefault="005537C5" w:rsidP="002735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37C5">
        <w:rPr>
          <w:rFonts w:ascii="Times New Roman" w:hAnsi="Times New Roman" w:cs="Times New Roman"/>
          <w:sz w:val="26"/>
          <w:szCs w:val="26"/>
        </w:rPr>
        <w:t>3.2.1. Знать и руководствоваться в своей деятельности требованиями</w:t>
      </w:r>
      <w:r w:rsidR="00273594">
        <w:rPr>
          <w:rFonts w:ascii="Times New Roman" w:hAnsi="Times New Roman" w:cs="Times New Roman"/>
          <w:sz w:val="26"/>
          <w:szCs w:val="26"/>
        </w:rPr>
        <w:t xml:space="preserve"> </w:t>
      </w:r>
      <w:r w:rsidRPr="005537C5">
        <w:rPr>
          <w:rFonts w:ascii="Times New Roman" w:hAnsi="Times New Roman" w:cs="Times New Roman"/>
          <w:sz w:val="26"/>
          <w:szCs w:val="26"/>
        </w:rPr>
        <w:t>законодательства Российской Федерации и иных нормативных правовых актов о</w:t>
      </w:r>
      <w:r w:rsidR="00273594">
        <w:rPr>
          <w:rFonts w:ascii="Times New Roman" w:hAnsi="Times New Roman" w:cs="Times New Roman"/>
          <w:sz w:val="26"/>
          <w:szCs w:val="26"/>
        </w:rPr>
        <w:t xml:space="preserve"> </w:t>
      </w:r>
      <w:r w:rsidRPr="005537C5">
        <w:rPr>
          <w:rFonts w:ascii="Times New Roman" w:hAnsi="Times New Roman" w:cs="Times New Roman"/>
          <w:sz w:val="26"/>
          <w:szCs w:val="26"/>
        </w:rPr>
        <w:t>контрактной системе в сфере закупок товаров, работ, услуг для обеспечения</w:t>
      </w:r>
      <w:r w:rsidR="00273594">
        <w:rPr>
          <w:rFonts w:ascii="Times New Roman" w:hAnsi="Times New Roman" w:cs="Times New Roman"/>
          <w:sz w:val="26"/>
          <w:szCs w:val="26"/>
        </w:rPr>
        <w:t xml:space="preserve"> </w:t>
      </w:r>
      <w:r w:rsidRPr="005537C5">
        <w:rPr>
          <w:rFonts w:ascii="Times New Roman" w:hAnsi="Times New Roman" w:cs="Times New Roman"/>
          <w:sz w:val="26"/>
          <w:szCs w:val="26"/>
        </w:rPr>
        <w:t>государственных и муниципальных нужд и настоящего Положения, а также</w:t>
      </w:r>
      <w:r w:rsidR="00273594">
        <w:rPr>
          <w:rFonts w:ascii="Times New Roman" w:hAnsi="Times New Roman" w:cs="Times New Roman"/>
          <w:sz w:val="26"/>
          <w:szCs w:val="26"/>
        </w:rPr>
        <w:t xml:space="preserve"> </w:t>
      </w:r>
      <w:r w:rsidRPr="005537C5">
        <w:rPr>
          <w:rFonts w:ascii="Times New Roman" w:hAnsi="Times New Roman" w:cs="Times New Roman"/>
          <w:sz w:val="26"/>
          <w:szCs w:val="26"/>
        </w:rPr>
        <w:t>муниципальными правовыми актами, принятыми в этой сфере;</w:t>
      </w:r>
    </w:p>
    <w:p w:rsidR="005537C5" w:rsidRPr="005537C5" w:rsidRDefault="005537C5" w:rsidP="002735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37C5">
        <w:rPr>
          <w:rFonts w:ascii="Times New Roman" w:hAnsi="Times New Roman" w:cs="Times New Roman"/>
          <w:sz w:val="26"/>
          <w:szCs w:val="26"/>
        </w:rPr>
        <w:lastRenderedPageBreak/>
        <w:t>3.2.2. Не допускать разглашения сведений, ставших ему известными в ходе</w:t>
      </w:r>
      <w:r w:rsidR="00211E24">
        <w:rPr>
          <w:rFonts w:ascii="Times New Roman" w:hAnsi="Times New Roman" w:cs="Times New Roman"/>
          <w:sz w:val="26"/>
          <w:szCs w:val="26"/>
        </w:rPr>
        <w:t xml:space="preserve"> </w:t>
      </w:r>
      <w:r w:rsidRPr="005537C5">
        <w:rPr>
          <w:rFonts w:ascii="Times New Roman" w:hAnsi="Times New Roman" w:cs="Times New Roman"/>
          <w:sz w:val="26"/>
          <w:szCs w:val="26"/>
        </w:rPr>
        <w:t>проведения процедур определения поставщика (подрядчика, исполнителя), кроме</w:t>
      </w:r>
      <w:r w:rsidR="00211E24">
        <w:rPr>
          <w:rFonts w:ascii="Times New Roman" w:hAnsi="Times New Roman" w:cs="Times New Roman"/>
          <w:sz w:val="26"/>
          <w:szCs w:val="26"/>
        </w:rPr>
        <w:t xml:space="preserve"> </w:t>
      </w:r>
      <w:r w:rsidRPr="005537C5">
        <w:rPr>
          <w:rFonts w:ascii="Times New Roman" w:hAnsi="Times New Roman" w:cs="Times New Roman"/>
          <w:sz w:val="26"/>
          <w:szCs w:val="26"/>
        </w:rPr>
        <w:t>случаев, прямо предусмотренных законодательством Российской Федерации;</w:t>
      </w:r>
    </w:p>
    <w:p w:rsidR="005537C5" w:rsidRPr="005537C5" w:rsidRDefault="005537C5" w:rsidP="002735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37C5">
        <w:rPr>
          <w:rFonts w:ascii="Times New Roman" w:hAnsi="Times New Roman" w:cs="Times New Roman"/>
          <w:sz w:val="26"/>
          <w:szCs w:val="26"/>
        </w:rPr>
        <w:t>3.2.3. Поддерживать уровень квалификации, необходимый для надлежащего</w:t>
      </w:r>
      <w:r w:rsidR="00211E24">
        <w:rPr>
          <w:rFonts w:ascii="Times New Roman" w:hAnsi="Times New Roman" w:cs="Times New Roman"/>
          <w:sz w:val="26"/>
          <w:szCs w:val="26"/>
        </w:rPr>
        <w:t xml:space="preserve"> </w:t>
      </w:r>
      <w:r w:rsidRPr="005537C5">
        <w:rPr>
          <w:rFonts w:ascii="Times New Roman" w:hAnsi="Times New Roman" w:cs="Times New Roman"/>
          <w:sz w:val="26"/>
          <w:szCs w:val="26"/>
        </w:rPr>
        <w:t>исполнения своих должностных обязанностей;</w:t>
      </w:r>
    </w:p>
    <w:p w:rsidR="005537C5" w:rsidRPr="005537C5" w:rsidRDefault="005537C5" w:rsidP="002735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37C5">
        <w:rPr>
          <w:rFonts w:ascii="Times New Roman" w:hAnsi="Times New Roman" w:cs="Times New Roman"/>
          <w:sz w:val="26"/>
          <w:szCs w:val="26"/>
        </w:rPr>
        <w:t>3.2.4. Не проводить переговоров с участниками закупок до выявления победителя</w:t>
      </w:r>
      <w:r w:rsidR="00211E24">
        <w:rPr>
          <w:rFonts w:ascii="Times New Roman" w:hAnsi="Times New Roman" w:cs="Times New Roman"/>
          <w:sz w:val="26"/>
          <w:szCs w:val="26"/>
        </w:rPr>
        <w:t xml:space="preserve"> </w:t>
      </w:r>
      <w:r w:rsidRPr="005537C5">
        <w:rPr>
          <w:rFonts w:ascii="Times New Roman" w:hAnsi="Times New Roman" w:cs="Times New Roman"/>
          <w:sz w:val="26"/>
          <w:szCs w:val="26"/>
        </w:rPr>
        <w:t>определения поставщика (подрядчика, исполнителя) процедур закупок, кроме</w:t>
      </w:r>
      <w:r w:rsidR="00211E24">
        <w:rPr>
          <w:rFonts w:ascii="Times New Roman" w:hAnsi="Times New Roman" w:cs="Times New Roman"/>
          <w:sz w:val="26"/>
          <w:szCs w:val="26"/>
        </w:rPr>
        <w:t xml:space="preserve"> </w:t>
      </w:r>
      <w:r w:rsidRPr="005537C5">
        <w:rPr>
          <w:rFonts w:ascii="Times New Roman" w:hAnsi="Times New Roman" w:cs="Times New Roman"/>
          <w:sz w:val="26"/>
          <w:szCs w:val="26"/>
        </w:rPr>
        <w:t>случаев, прямо предусмотренных законодательством Российской Федерации;</w:t>
      </w:r>
    </w:p>
    <w:p w:rsidR="005537C5" w:rsidRPr="005537C5" w:rsidRDefault="005537C5" w:rsidP="002735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37C5">
        <w:rPr>
          <w:rFonts w:ascii="Times New Roman" w:hAnsi="Times New Roman" w:cs="Times New Roman"/>
          <w:sz w:val="26"/>
          <w:szCs w:val="26"/>
        </w:rPr>
        <w:t>3.2.5. Соблюдать иные обязательства и требования, установленные Федеральным</w:t>
      </w:r>
      <w:r w:rsidR="00211E24">
        <w:rPr>
          <w:rFonts w:ascii="Times New Roman" w:hAnsi="Times New Roman" w:cs="Times New Roman"/>
          <w:sz w:val="26"/>
          <w:szCs w:val="26"/>
        </w:rPr>
        <w:t xml:space="preserve"> </w:t>
      </w:r>
      <w:r w:rsidRPr="005537C5">
        <w:rPr>
          <w:rFonts w:ascii="Times New Roman" w:hAnsi="Times New Roman" w:cs="Times New Roman"/>
          <w:sz w:val="26"/>
          <w:szCs w:val="26"/>
        </w:rPr>
        <w:t>законом от 5 апреля 2013 г. № 44-ФЗ «О контрактной системе в сфере закупок</w:t>
      </w:r>
      <w:r w:rsidR="00211E24">
        <w:rPr>
          <w:rFonts w:ascii="Times New Roman" w:hAnsi="Times New Roman" w:cs="Times New Roman"/>
          <w:sz w:val="26"/>
          <w:szCs w:val="26"/>
        </w:rPr>
        <w:t xml:space="preserve"> </w:t>
      </w:r>
      <w:r w:rsidRPr="005537C5">
        <w:rPr>
          <w:rFonts w:ascii="Times New Roman" w:hAnsi="Times New Roman" w:cs="Times New Roman"/>
          <w:sz w:val="26"/>
          <w:szCs w:val="26"/>
        </w:rPr>
        <w:t>товаров, работ, услуг для обеспечения государственных и муниципальных нужд».</w:t>
      </w:r>
    </w:p>
    <w:p w:rsidR="005537C5" w:rsidRPr="005537C5" w:rsidRDefault="005537C5" w:rsidP="002735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37C5">
        <w:rPr>
          <w:rFonts w:ascii="Times New Roman" w:hAnsi="Times New Roman" w:cs="Times New Roman"/>
          <w:sz w:val="26"/>
          <w:szCs w:val="26"/>
        </w:rPr>
        <w:t>3.2.6. При необходимости привлекать экспертов, экспертных организаций в</w:t>
      </w:r>
      <w:r w:rsidR="00211E24">
        <w:rPr>
          <w:rFonts w:ascii="Times New Roman" w:hAnsi="Times New Roman" w:cs="Times New Roman"/>
          <w:sz w:val="26"/>
          <w:szCs w:val="26"/>
        </w:rPr>
        <w:t xml:space="preserve"> </w:t>
      </w:r>
      <w:r w:rsidRPr="005537C5">
        <w:rPr>
          <w:rFonts w:ascii="Times New Roman" w:hAnsi="Times New Roman" w:cs="Times New Roman"/>
          <w:sz w:val="26"/>
          <w:szCs w:val="26"/>
        </w:rPr>
        <w:t>соответствии с требованиями, предусмотренными Федеральным законом от 5</w:t>
      </w:r>
      <w:r w:rsidR="00211E24">
        <w:rPr>
          <w:rFonts w:ascii="Times New Roman" w:hAnsi="Times New Roman" w:cs="Times New Roman"/>
          <w:sz w:val="26"/>
          <w:szCs w:val="26"/>
        </w:rPr>
        <w:t xml:space="preserve"> </w:t>
      </w:r>
      <w:r w:rsidRPr="005537C5">
        <w:rPr>
          <w:rFonts w:ascii="Times New Roman" w:hAnsi="Times New Roman" w:cs="Times New Roman"/>
          <w:sz w:val="26"/>
          <w:szCs w:val="26"/>
        </w:rPr>
        <w:t>апреля 2013 г. № 44-ФЗ «О контрактной системе в сфере закупок товаров, работ,</w:t>
      </w:r>
      <w:r w:rsidR="00211E24">
        <w:rPr>
          <w:rFonts w:ascii="Times New Roman" w:hAnsi="Times New Roman" w:cs="Times New Roman"/>
          <w:sz w:val="26"/>
          <w:szCs w:val="26"/>
        </w:rPr>
        <w:t xml:space="preserve"> </w:t>
      </w:r>
      <w:r w:rsidRPr="005537C5">
        <w:rPr>
          <w:rFonts w:ascii="Times New Roman" w:hAnsi="Times New Roman" w:cs="Times New Roman"/>
          <w:sz w:val="26"/>
          <w:szCs w:val="26"/>
        </w:rPr>
        <w:t>услуг для обеспечения государственных и муниципальных нужд» и иными</w:t>
      </w:r>
      <w:r w:rsidR="00211E24">
        <w:rPr>
          <w:rFonts w:ascii="Times New Roman" w:hAnsi="Times New Roman" w:cs="Times New Roman"/>
          <w:sz w:val="26"/>
          <w:szCs w:val="26"/>
        </w:rPr>
        <w:t xml:space="preserve"> </w:t>
      </w:r>
      <w:r w:rsidRPr="005537C5">
        <w:rPr>
          <w:rFonts w:ascii="Times New Roman" w:hAnsi="Times New Roman" w:cs="Times New Roman"/>
          <w:sz w:val="26"/>
          <w:szCs w:val="26"/>
        </w:rPr>
        <w:t>нормативными правовыми актами;</w:t>
      </w:r>
    </w:p>
    <w:p w:rsidR="005537C5" w:rsidRDefault="005537C5" w:rsidP="002735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37C5">
        <w:rPr>
          <w:rFonts w:ascii="Times New Roman" w:hAnsi="Times New Roman" w:cs="Times New Roman"/>
          <w:sz w:val="26"/>
          <w:szCs w:val="26"/>
        </w:rPr>
        <w:t>3.3.В пределах своей компетенции контрактный управляющий осуществляет</w:t>
      </w:r>
      <w:r w:rsidR="00211E24">
        <w:rPr>
          <w:rFonts w:ascii="Times New Roman" w:hAnsi="Times New Roman" w:cs="Times New Roman"/>
          <w:sz w:val="26"/>
          <w:szCs w:val="26"/>
        </w:rPr>
        <w:t xml:space="preserve"> </w:t>
      </w:r>
      <w:r w:rsidRPr="005537C5">
        <w:rPr>
          <w:rFonts w:ascii="Times New Roman" w:hAnsi="Times New Roman" w:cs="Times New Roman"/>
          <w:sz w:val="26"/>
          <w:szCs w:val="26"/>
        </w:rPr>
        <w:t>взаимодействие</w:t>
      </w:r>
      <w:r w:rsidR="00FC61DE">
        <w:rPr>
          <w:rFonts w:ascii="Times New Roman" w:hAnsi="Times New Roman" w:cs="Times New Roman"/>
          <w:sz w:val="26"/>
          <w:szCs w:val="26"/>
        </w:rPr>
        <w:t xml:space="preserve"> с другими специалистами МДОУ </w:t>
      </w:r>
      <w:r w:rsidRPr="005537C5">
        <w:rPr>
          <w:rFonts w:ascii="Times New Roman" w:hAnsi="Times New Roman" w:cs="Times New Roman"/>
          <w:sz w:val="26"/>
          <w:szCs w:val="26"/>
        </w:rPr>
        <w:t>должностными лицами</w:t>
      </w:r>
      <w:r w:rsidR="00211E24">
        <w:rPr>
          <w:rFonts w:ascii="Times New Roman" w:hAnsi="Times New Roman" w:cs="Times New Roman"/>
          <w:sz w:val="26"/>
          <w:szCs w:val="26"/>
        </w:rPr>
        <w:t xml:space="preserve"> </w:t>
      </w:r>
      <w:r w:rsidRPr="005537C5">
        <w:rPr>
          <w:rFonts w:ascii="Times New Roman" w:hAnsi="Times New Roman" w:cs="Times New Roman"/>
          <w:sz w:val="26"/>
          <w:szCs w:val="26"/>
        </w:rPr>
        <w:t>уполномоченного органа, а также осуществляет иные полномочия,</w:t>
      </w:r>
      <w:r w:rsidR="00211E24">
        <w:rPr>
          <w:rFonts w:ascii="Times New Roman" w:hAnsi="Times New Roman" w:cs="Times New Roman"/>
          <w:sz w:val="26"/>
          <w:szCs w:val="26"/>
        </w:rPr>
        <w:t xml:space="preserve"> </w:t>
      </w:r>
      <w:r w:rsidRPr="005537C5">
        <w:rPr>
          <w:rFonts w:ascii="Times New Roman" w:hAnsi="Times New Roman" w:cs="Times New Roman"/>
          <w:sz w:val="26"/>
          <w:szCs w:val="26"/>
        </w:rPr>
        <w:t>предусмотренные</w:t>
      </w:r>
      <w:r w:rsidR="00FC61DE">
        <w:rPr>
          <w:rFonts w:ascii="Times New Roman" w:hAnsi="Times New Roman" w:cs="Times New Roman"/>
          <w:sz w:val="26"/>
          <w:szCs w:val="26"/>
        </w:rPr>
        <w:t xml:space="preserve"> внутренними документами.</w:t>
      </w:r>
    </w:p>
    <w:p w:rsidR="00152306" w:rsidRPr="00152306" w:rsidRDefault="00152306" w:rsidP="002735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537C5" w:rsidRDefault="005537C5" w:rsidP="002735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537C5">
        <w:rPr>
          <w:rFonts w:ascii="Times New Roman" w:hAnsi="Times New Roman" w:cs="Times New Roman"/>
          <w:b/>
          <w:bCs/>
          <w:sz w:val="26"/>
          <w:szCs w:val="26"/>
        </w:rPr>
        <w:t>4. Ответственность контрактного управляющего</w:t>
      </w:r>
    </w:p>
    <w:p w:rsidR="00152306" w:rsidRPr="00152306" w:rsidRDefault="00152306" w:rsidP="002735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5537C5" w:rsidRPr="005537C5" w:rsidRDefault="005537C5" w:rsidP="002735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37C5">
        <w:rPr>
          <w:rFonts w:ascii="Times New Roman" w:hAnsi="Times New Roman" w:cs="Times New Roman"/>
          <w:sz w:val="26"/>
          <w:szCs w:val="26"/>
        </w:rPr>
        <w:t>4.1. Действия (бездействие) контрактного управляющего, могут быть</w:t>
      </w:r>
      <w:r w:rsidR="00211E24">
        <w:rPr>
          <w:rFonts w:ascii="Times New Roman" w:hAnsi="Times New Roman" w:cs="Times New Roman"/>
          <w:sz w:val="26"/>
          <w:szCs w:val="26"/>
        </w:rPr>
        <w:t xml:space="preserve"> </w:t>
      </w:r>
      <w:r w:rsidRPr="005537C5">
        <w:rPr>
          <w:rFonts w:ascii="Times New Roman" w:hAnsi="Times New Roman" w:cs="Times New Roman"/>
          <w:sz w:val="26"/>
          <w:szCs w:val="26"/>
        </w:rPr>
        <w:t>обжалованы в судебном порядке или в порядке, установленном Федеральным</w:t>
      </w:r>
      <w:r w:rsidR="00211E24">
        <w:rPr>
          <w:rFonts w:ascii="Times New Roman" w:hAnsi="Times New Roman" w:cs="Times New Roman"/>
          <w:sz w:val="26"/>
          <w:szCs w:val="26"/>
        </w:rPr>
        <w:t xml:space="preserve"> </w:t>
      </w:r>
      <w:r w:rsidRPr="005537C5">
        <w:rPr>
          <w:rFonts w:ascii="Times New Roman" w:hAnsi="Times New Roman" w:cs="Times New Roman"/>
          <w:sz w:val="26"/>
          <w:szCs w:val="26"/>
        </w:rPr>
        <w:t>законом от 5 апреля 2013 г. № 44-ФЗ «О контрактной системе в сфере закупок</w:t>
      </w:r>
      <w:r w:rsidR="00211E24">
        <w:rPr>
          <w:rFonts w:ascii="Times New Roman" w:hAnsi="Times New Roman" w:cs="Times New Roman"/>
          <w:sz w:val="26"/>
          <w:szCs w:val="26"/>
        </w:rPr>
        <w:t xml:space="preserve"> </w:t>
      </w:r>
      <w:r w:rsidRPr="005537C5">
        <w:rPr>
          <w:rFonts w:ascii="Times New Roman" w:hAnsi="Times New Roman" w:cs="Times New Roman"/>
          <w:sz w:val="26"/>
          <w:szCs w:val="26"/>
        </w:rPr>
        <w:t>товаров, работ, услуг для обеспечения государственных и муниципальных нужд»,</w:t>
      </w:r>
      <w:r w:rsidR="00211E24">
        <w:rPr>
          <w:rFonts w:ascii="Times New Roman" w:hAnsi="Times New Roman" w:cs="Times New Roman"/>
          <w:sz w:val="26"/>
          <w:szCs w:val="26"/>
        </w:rPr>
        <w:t xml:space="preserve"> </w:t>
      </w:r>
      <w:r w:rsidRPr="005537C5">
        <w:rPr>
          <w:rFonts w:ascii="Times New Roman" w:hAnsi="Times New Roman" w:cs="Times New Roman"/>
          <w:sz w:val="26"/>
          <w:szCs w:val="26"/>
        </w:rPr>
        <w:t>в контрольный орган в сфере закупок, если такие действия (бездействие)</w:t>
      </w:r>
      <w:r w:rsidR="00211E24">
        <w:rPr>
          <w:rFonts w:ascii="Times New Roman" w:hAnsi="Times New Roman" w:cs="Times New Roman"/>
          <w:sz w:val="26"/>
          <w:szCs w:val="26"/>
        </w:rPr>
        <w:t xml:space="preserve"> </w:t>
      </w:r>
      <w:r w:rsidRPr="005537C5">
        <w:rPr>
          <w:rFonts w:ascii="Times New Roman" w:hAnsi="Times New Roman" w:cs="Times New Roman"/>
          <w:sz w:val="26"/>
          <w:szCs w:val="26"/>
        </w:rPr>
        <w:t>нарушают права и законные интересы участника закупки.</w:t>
      </w:r>
    </w:p>
    <w:p w:rsidR="005537C5" w:rsidRPr="005537C5" w:rsidRDefault="005537C5" w:rsidP="002735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37C5">
        <w:rPr>
          <w:rFonts w:ascii="Times New Roman" w:hAnsi="Times New Roman" w:cs="Times New Roman"/>
          <w:sz w:val="26"/>
          <w:szCs w:val="26"/>
        </w:rPr>
        <w:t>4.2. Контрактный управляющий, виновный в нарушении законодательства</w:t>
      </w:r>
      <w:r w:rsidR="00211E24">
        <w:rPr>
          <w:rFonts w:ascii="Times New Roman" w:hAnsi="Times New Roman" w:cs="Times New Roman"/>
          <w:sz w:val="26"/>
          <w:szCs w:val="26"/>
        </w:rPr>
        <w:t xml:space="preserve"> </w:t>
      </w:r>
      <w:r w:rsidRPr="005537C5">
        <w:rPr>
          <w:rFonts w:ascii="Times New Roman" w:hAnsi="Times New Roman" w:cs="Times New Roman"/>
          <w:sz w:val="26"/>
          <w:szCs w:val="26"/>
        </w:rPr>
        <w:t>Российской Федерации, иных нормативных правовых актов о контрактной</w:t>
      </w:r>
      <w:r w:rsidR="00211E24">
        <w:rPr>
          <w:rFonts w:ascii="Times New Roman" w:hAnsi="Times New Roman" w:cs="Times New Roman"/>
          <w:sz w:val="26"/>
          <w:szCs w:val="26"/>
        </w:rPr>
        <w:t xml:space="preserve"> </w:t>
      </w:r>
      <w:r w:rsidRPr="005537C5">
        <w:rPr>
          <w:rFonts w:ascii="Times New Roman" w:hAnsi="Times New Roman" w:cs="Times New Roman"/>
          <w:sz w:val="26"/>
          <w:szCs w:val="26"/>
        </w:rPr>
        <w:t>системе в сфере закупок, а также положений настоящего Положения, несет</w:t>
      </w:r>
      <w:r w:rsidR="00211E24">
        <w:rPr>
          <w:rFonts w:ascii="Times New Roman" w:hAnsi="Times New Roman" w:cs="Times New Roman"/>
          <w:sz w:val="26"/>
          <w:szCs w:val="26"/>
        </w:rPr>
        <w:t xml:space="preserve"> </w:t>
      </w:r>
      <w:r w:rsidRPr="005537C5">
        <w:rPr>
          <w:rFonts w:ascii="Times New Roman" w:hAnsi="Times New Roman" w:cs="Times New Roman"/>
          <w:sz w:val="26"/>
          <w:szCs w:val="26"/>
        </w:rPr>
        <w:t>дисциплинарную, гражданско-правовую, административную, уголовную</w:t>
      </w:r>
      <w:r w:rsidR="00211E24">
        <w:rPr>
          <w:rFonts w:ascii="Times New Roman" w:hAnsi="Times New Roman" w:cs="Times New Roman"/>
          <w:sz w:val="26"/>
          <w:szCs w:val="26"/>
        </w:rPr>
        <w:t xml:space="preserve"> </w:t>
      </w:r>
      <w:r w:rsidRPr="005537C5">
        <w:rPr>
          <w:rFonts w:ascii="Times New Roman" w:hAnsi="Times New Roman" w:cs="Times New Roman"/>
          <w:sz w:val="26"/>
          <w:szCs w:val="26"/>
        </w:rPr>
        <w:t>ответственность в соответствии с законодательством Российской Федерации.</w:t>
      </w:r>
    </w:p>
    <w:p w:rsidR="00744C9D" w:rsidRPr="005537C5" w:rsidRDefault="005537C5" w:rsidP="00211E2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37C5">
        <w:rPr>
          <w:rFonts w:ascii="Times New Roman" w:hAnsi="Times New Roman" w:cs="Times New Roman"/>
          <w:sz w:val="26"/>
          <w:szCs w:val="26"/>
        </w:rPr>
        <w:t>4.3. Контрактный управляющий, допустивший нарушение законодательства</w:t>
      </w:r>
      <w:r w:rsidR="00211E24">
        <w:rPr>
          <w:rFonts w:ascii="Times New Roman" w:hAnsi="Times New Roman" w:cs="Times New Roman"/>
          <w:sz w:val="26"/>
          <w:szCs w:val="26"/>
        </w:rPr>
        <w:t xml:space="preserve"> </w:t>
      </w:r>
      <w:r w:rsidRPr="005537C5">
        <w:rPr>
          <w:rFonts w:ascii="Times New Roman" w:hAnsi="Times New Roman" w:cs="Times New Roman"/>
          <w:sz w:val="26"/>
          <w:szCs w:val="26"/>
        </w:rPr>
        <w:t>Российской Федерации или иных нормативных правовых актов о контрактной</w:t>
      </w:r>
      <w:r w:rsidR="00211E24">
        <w:rPr>
          <w:rFonts w:ascii="Times New Roman" w:hAnsi="Times New Roman" w:cs="Times New Roman"/>
          <w:sz w:val="26"/>
          <w:szCs w:val="26"/>
        </w:rPr>
        <w:t xml:space="preserve"> </w:t>
      </w:r>
      <w:r w:rsidRPr="005537C5">
        <w:rPr>
          <w:rFonts w:ascii="Times New Roman" w:hAnsi="Times New Roman" w:cs="Times New Roman"/>
          <w:sz w:val="26"/>
          <w:szCs w:val="26"/>
        </w:rPr>
        <w:t>системе в сфере закупок товаров, работ, услуг для обеспечения государственных</w:t>
      </w:r>
      <w:r w:rsidR="00211E24">
        <w:rPr>
          <w:rFonts w:ascii="Times New Roman" w:hAnsi="Times New Roman" w:cs="Times New Roman"/>
          <w:sz w:val="26"/>
          <w:szCs w:val="26"/>
        </w:rPr>
        <w:t xml:space="preserve"> </w:t>
      </w:r>
      <w:r w:rsidRPr="005537C5">
        <w:rPr>
          <w:rFonts w:ascii="Times New Roman" w:hAnsi="Times New Roman" w:cs="Times New Roman"/>
          <w:sz w:val="26"/>
          <w:szCs w:val="26"/>
        </w:rPr>
        <w:t>и муниципальных нужд может быть отстранен от данной должности по решению</w:t>
      </w:r>
      <w:r w:rsidR="00211E24">
        <w:rPr>
          <w:rFonts w:ascii="Times New Roman" w:hAnsi="Times New Roman" w:cs="Times New Roman"/>
          <w:sz w:val="26"/>
          <w:szCs w:val="26"/>
        </w:rPr>
        <w:t xml:space="preserve"> </w:t>
      </w:r>
      <w:r w:rsidR="00FC61DE">
        <w:rPr>
          <w:rFonts w:ascii="Times New Roman" w:hAnsi="Times New Roman" w:cs="Times New Roman"/>
          <w:sz w:val="26"/>
          <w:szCs w:val="26"/>
        </w:rPr>
        <w:t>заведующего.</w:t>
      </w:r>
    </w:p>
    <w:p w:rsidR="005537C5" w:rsidRPr="005537C5" w:rsidRDefault="005537C5" w:rsidP="0027359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603332450510203670830559428146817986133868575810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Травина Елена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09.03.2021 по 09.03.2022</w:t>
            </w:r>
          </w:p>
        </w:tc>
      </w:tr>
    </w:tbl>
    <w:sectPr xmlns:w="http://schemas.openxmlformats.org/wordprocessingml/2006/main" xmlns:r="http://schemas.openxmlformats.org/officeDocument/2006/relationships" w:rsidR="005537C5" w:rsidRPr="005537C5" w:rsidSect="005537C5">
      <w:footerReference w:type="default" r:id="rId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4FE" w:rsidRDefault="008E54FE" w:rsidP="006E17C7">
      <w:pPr>
        <w:spacing w:after="0" w:line="240" w:lineRule="auto"/>
      </w:pPr>
      <w:r>
        <w:separator/>
      </w:r>
    </w:p>
  </w:endnote>
  <w:endnote w:type="continuationSeparator" w:id="0">
    <w:p w:rsidR="008E54FE" w:rsidRDefault="008E54FE" w:rsidP="006E1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5669381"/>
      <w:docPartObj>
        <w:docPartGallery w:val="Page Numbers (Bottom of Page)"/>
        <w:docPartUnique/>
      </w:docPartObj>
    </w:sdtPr>
    <w:sdtContent>
      <w:p w:rsidR="006E17C7" w:rsidRDefault="006E17C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306">
          <w:rPr>
            <w:noProof/>
          </w:rPr>
          <w:t>1</w:t>
        </w:r>
        <w:r>
          <w:fldChar w:fldCharType="end"/>
        </w:r>
      </w:p>
    </w:sdtContent>
  </w:sdt>
  <w:p w:rsidR="006E17C7" w:rsidRDefault="006E17C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4FE" w:rsidRDefault="008E54FE" w:rsidP="006E17C7">
      <w:pPr>
        <w:spacing w:after="0" w:line="240" w:lineRule="auto"/>
      </w:pPr>
      <w:r>
        <w:separator/>
      </w:r>
    </w:p>
  </w:footnote>
  <w:footnote w:type="continuationSeparator" w:id="0">
    <w:p w:rsidR="008E54FE" w:rsidRDefault="008E54FE" w:rsidP="006E17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1825">
    <w:multiLevelType w:val="hybridMultilevel"/>
    <w:lvl w:ilvl="0" w:tplc="56373097">
      <w:start w:val="1"/>
      <w:numFmt w:val="decimal"/>
      <w:lvlText w:val="%1."/>
      <w:lvlJc w:val="left"/>
      <w:pPr>
        <w:ind w:left="720" w:hanging="360"/>
      </w:pPr>
    </w:lvl>
    <w:lvl w:ilvl="1" w:tplc="56373097" w:tentative="1">
      <w:start w:val="1"/>
      <w:numFmt w:val="lowerLetter"/>
      <w:lvlText w:val="%2."/>
      <w:lvlJc w:val="left"/>
      <w:pPr>
        <w:ind w:left="1440" w:hanging="360"/>
      </w:pPr>
    </w:lvl>
    <w:lvl w:ilvl="2" w:tplc="56373097" w:tentative="1">
      <w:start w:val="1"/>
      <w:numFmt w:val="lowerRoman"/>
      <w:lvlText w:val="%3."/>
      <w:lvlJc w:val="right"/>
      <w:pPr>
        <w:ind w:left="2160" w:hanging="180"/>
      </w:pPr>
    </w:lvl>
    <w:lvl w:ilvl="3" w:tplc="56373097" w:tentative="1">
      <w:start w:val="1"/>
      <w:numFmt w:val="decimal"/>
      <w:lvlText w:val="%4."/>
      <w:lvlJc w:val="left"/>
      <w:pPr>
        <w:ind w:left="2880" w:hanging="360"/>
      </w:pPr>
    </w:lvl>
    <w:lvl w:ilvl="4" w:tplc="56373097" w:tentative="1">
      <w:start w:val="1"/>
      <w:numFmt w:val="lowerLetter"/>
      <w:lvlText w:val="%5."/>
      <w:lvlJc w:val="left"/>
      <w:pPr>
        <w:ind w:left="3600" w:hanging="360"/>
      </w:pPr>
    </w:lvl>
    <w:lvl w:ilvl="5" w:tplc="56373097" w:tentative="1">
      <w:start w:val="1"/>
      <w:numFmt w:val="lowerRoman"/>
      <w:lvlText w:val="%6."/>
      <w:lvlJc w:val="right"/>
      <w:pPr>
        <w:ind w:left="4320" w:hanging="180"/>
      </w:pPr>
    </w:lvl>
    <w:lvl w:ilvl="6" w:tplc="56373097" w:tentative="1">
      <w:start w:val="1"/>
      <w:numFmt w:val="decimal"/>
      <w:lvlText w:val="%7."/>
      <w:lvlJc w:val="left"/>
      <w:pPr>
        <w:ind w:left="5040" w:hanging="360"/>
      </w:pPr>
    </w:lvl>
    <w:lvl w:ilvl="7" w:tplc="56373097" w:tentative="1">
      <w:start w:val="1"/>
      <w:numFmt w:val="lowerLetter"/>
      <w:lvlText w:val="%8."/>
      <w:lvlJc w:val="left"/>
      <w:pPr>
        <w:ind w:left="5760" w:hanging="360"/>
      </w:pPr>
    </w:lvl>
    <w:lvl w:ilvl="8" w:tplc="5637309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24">
    <w:multiLevelType w:val="hybridMultilevel"/>
    <w:lvl w:ilvl="0" w:tplc="688480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BBB6223"/>
    <w:multiLevelType w:val="hybridMultilevel"/>
    <w:tmpl w:val="45E015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8057DA"/>
    <w:multiLevelType w:val="hybridMultilevel"/>
    <w:tmpl w:val="1B6E92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1824">
    <w:abstractNumId w:val="31824"/>
  </w:num>
  <w:num w:numId="31825">
    <w:abstractNumId w:val="3182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2AF"/>
    <w:rsid w:val="00152306"/>
    <w:rsid w:val="001A18FB"/>
    <w:rsid w:val="00211E24"/>
    <w:rsid w:val="002262AF"/>
    <w:rsid w:val="002316CA"/>
    <w:rsid w:val="00273594"/>
    <w:rsid w:val="005537C5"/>
    <w:rsid w:val="005917CA"/>
    <w:rsid w:val="0061290D"/>
    <w:rsid w:val="006E17C7"/>
    <w:rsid w:val="00744C9D"/>
    <w:rsid w:val="008E54FE"/>
    <w:rsid w:val="008F5D51"/>
    <w:rsid w:val="00937740"/>
    <w:rsid w:val="00954B51"/>
    <w:rsid w:val="00A37759"/>
    <w:rsid w:val="00FC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Textbody"/>
    <w:link w:val="10"/>
    <w:rsid w:val="005537C5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0"/>
    </w:pPr>
    <w:rPr>
      <w:rFonts w:ascii="Times New Roman" w:eastAsia="MS PMincho" w:hAnsi="Times New Roman" w:cs="Tahoma"/>
      <w:b/>
      <w:bCs/>
      <w:kern w:val="3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37C5"/>
    <w:rPr>
      <w:rFonts w:ascii="Times New Roman" w:eastAsia="MS PMincho" w:hAnsi="Times New Roman" w:cs="Tahoma"/>
      <w:b/>
      <w:bCs/>
      <w:kern w:val="3"/>
      <w:sz w:val="48"/>
      <w:szCs w:val="48"/>
    </w:rPr>
  </w:style>
  <w:style w:type="paragraph" w:customStyle="1" w:styleId="Standard">
    <w:name w:val="Standard"/>
    <w:rsid w:val="005537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5537C5"/>
    <w:pPr>
      <w:spacing w:after="120"/>
    </w:pPr>
  </w:style>
  <w:style w:type="character" w:customStyle="1" w:styleId="StrongEmphasis">
    <w:name w:val="Strong Emphasis"/>
    <w:rsid w:val="005537C5"/>
    <w:rPr>
      <w:b/>
      <w:bCs/>
    </w:rPr>
  </w:style>
  <w:style w:type="paragraph" w:styleId="a3">
    <w:name w:val="List Paragraph"/>
    <w:basedOn w:val="a"/>
    <w:uiPriority w:val="34"/>
    <w:qFormat/>
    <w:rsid w:val="005537C5"/>
    <w:pPr>
      <w:ind w:left="720"/>
      <w:contextualSpacing/>
    </w:pPr>
  </w:style>
  <w:style w:type="paragraph" w:styleId="a4">
    <w:name w:val="No Spacing"/>
    <w:uiPriority w:val="99"/>
    <w:qFormat/>
    <w:rsid w:val="00FC61DE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1A1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E1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17C7"/>
  </w:style>
  <w:style w:type="paragraph" w:styleId="a8">
    <w:name w:val="footer"/>
    <w:basedOn w:val="a"/>
    <w:link w:val="a9"/>
    <w:uiPriority w:val="99"/>
    <w:unhideWhenUsed/>
    <w:rsid w:val="006E1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17C7"/>
  </w:style>
  <w:style w:type="paragraph" w:customStyle="1" w:styleId="NoSpacing">
    <w:name w:val="No Spacing"/>
    <w:rsid w:val="00152306"/>
    <w:pPr>
      <w:spacing w:after="0" w:line="240" w:lineRule="auto"/>
    </w:pPr>
    <w:rPr>
      <w:rFonts w:ascii="Calibri" w:eastAsia="Times New Roman" w:hAnsi="Calibri" w:cs="Times New Roman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Textbody"/>
    <w:link w:val="10"/>
    <w:rsid w:val="005537C5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0"/>
    </w:pPr>
    <w:rPr>
      <w:rFonts w:ascii="Times New Roman" w:eastAsia="MS PMincho" w:hAnsi="Times New Roman" w:cs="Tahoma"/>
      <w:b/>
      <w:bCs/>
      <w:kern w:val="3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37C5"/>
    <w:rPr>
      <w:rFonts w:ascii="Times New Roman" w:eastAsia="MS PMincho" w:hAnsi="Times New Roman" w:cs="Tahoma"/>
      <w:b/>
      <w:bCs/>
      <w:kern w:val="3"/>
      <w:sz w:val="48"/>
      <w:szCs w:val="48"/>
    </w:rPr>
  </w:style>
  <w:style w:type="paragraph" w:customStyle="1" w:styleId="Standard">
    <w:name w:val="Standard"/>
    <w:rsid w:val="005537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5537C5"/>
    <w:pPr>
      <w:spacing w:after="120"/>
    </w:pPr>
  </w:style>
  <w:style w:type="character" w:customStyle="1" w:styleId="StrongEmphasis">
    <w:name w:val="Strong Emphasis"/>
    <w:rsid w:val="005537C5"/>
    <w:rPr>
      <w:b/>
      <w:bCs/>
    </w:rPr>
  </w:style>
  <w:style w:type="paragraph" w:styleId="a3">
    <w:name w:val="List Paragraph"/>
    <w:basedOn w:val="a"/>
    <w:uiPriority w:val="34"/>
    <w:qFormat/>
    <w:rsid w:val="005537C5"/>
    <w:pPr>
      <w:ind w:left="720"/>
      <w:contextualSpacing/>
    </w:pPr>
  </w:style>
  <w:style w:type="paragraph" w:styleId="a4">
    <w:name w:val="No Spacing"/>
    <w:uiPriority w:val="99"/>
    <w:qFormat/>
    <w:rsid w:val="00FC61DE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1A1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E1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17C7"/>
  </w:style>
  <w:style w:type="paragraph" w:styleId="a8">
    <w:name w:val="footer"/>
    <w:basedOn w:val="a"/>
    <w:link w:val="a9"/>
    <w:uiPriority w:val="99"/>
    <w:unhideWhenUsed/>
    <w:rsid w:val="006E1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17C7"/>
  </w:style>
  <w:style w:type="paragraph" w:customStyle="1" w:styleId="NoSpacing">
    <w:name w:val="No Spacing"/>
    <w:rsid w:val="0015230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484240907" Type="http://schemas.openxmlformats.org/officeDocument/2006/relationships/comments" Target="comments.xml"/><Relationship Id="rId388346803" Type="http://schemas.microsoft.com/office/2011/relationships/commentsExtended" Target="commentsExtended.xml"/><Relationship Id="rId62967442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zxMoMxdUTpsLAZnaIKxpPZR+HCM=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</SignatureValue>
  <KeyInfo>
    <X509Data>
      <X509Certificate>MIIFvDCCA6QCFGmuXN4bNSDagNvjEsKHZo/19nxCMA0GCSqGSIb3DQEBCwUAMIGQ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484240907"/>
            <mdssi:RelationshipReference SourceId="rId388346803"/>
            <mdssi:RelationshipReference SourceId="rId629674428"/>
          </Transform>
          <Transform Algorithm="http://www.w3.org/TR/2001/REC-xml-c14n-20010315"/>
        </Transforms>
        <DigestMethod Algorithm="http://www.w3.org/2000/09/xmldsig#sha1"/>
        <DigestValue>OcGTiUWoI4UHoXac6mwy9ltCm9s=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fg7e6lyOba2ZxwmMLpbP8fMXpLw=</DigestValue>
      </Reference>
      <Reference URI="/word/endnotes.xml?ContentType=application/vnd.openxmlformats-officedocument.wordprocessingml.endnotes+xml">
        <DigestMethod Algorithm="http://www.w3.org/2000/09/xmldsig#sha1"/>
        <DigestValue>K7prMk9rYBsUE6UNXDvn75Utj0w=</DigestValue>
      </Reference>
      <Reference URI="/word/fontTable.xml?ContentType=application/vnd.openxmlformats-officedocument.wordprocessingml.fontTable+xml">
        <DigestMethod Algorithm="http://www.w3.org/2000/09/xmldsig#sha1"/>
        <DigestValue>YW684MVKAoSkedtZYeA3PvOezNA=</DigestValue>
      </Reference>
      <Reference URI="/word/footer1.xml?ContentType=application/vnd.openxmlformats-officedocument.wordprocessingml.footer+xml">
        <DigestMethod Algorithm="http://www.w3.org/2000/09/xmldsig#sha1"/>
        <DigestValue>ekKH8YniJal7YHHXBbVHpzC/pkE=</DigestValue>
      </Reference>
      <Reference URI="/word/footnotes.xml?ContentType=application/vnd.openxmlformats-officedocument.wordprocessingml.footnotes+xml">
        <DigestMethod Algorithm="http://www.w3.org/2000/09/xmldsig#sha1"/>
        <DigestValue>sOcVBj+9H+klsaHo+0XiQAFuSHE=</DigestValue>
      </Reference>
      <Reference URI="/word/numbering.xml?ContentType=application/vnd.openxmlformats-officedocument.wordprocessingml.numbering+xml">
        <DigestMethod Algorithm="http://www.w3.org/2000/09/xmldsig#sha1"/>
        <DigestValue>kkF4eah4sdgxu2U/L5zMFWrKN5I=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0zGze41JGYVoY8Ykz7mzRrLdu9o=</DigestValue>
      </Reference>
      <Reference URI="/word/styles.xml?ContentType=application/vnd.openxmlformats-officedocument.wordprocessingml.styles+xml">
        <DigestMethod Algorithm="http://www.w3.org/2000/09/xmldsig#sha1"/>
        <DigestValue>p7qFrrQeV4U9ibVVG15K3PUAb08=</DigestValue>
      </Reference>
      <Reference URI="/word/stylesWithEffects.xml?ContentType=application/vnd.ms-word.stylesWithEffects+xml">
        <DigestMethod Algorithm="http://www.w3.org/2000/09/xmldsig#sha1"/>
        <DigestValue>D7rD3JwtxH/8cEg/QAQbcLcxA9c=</DigestValue>
      </Reference>
      <Reference URI="/word/theme/theme1.xml?ContentType=application/vnd.openxmlformats-officedocument.theme+xml">
        <DigestMethod Algorithm="http://www.w3.org/2000/09/xmldsig#sha1"/>
        <DigestValue>lHSiSkrelxh37NCzqosJ64OV4AI=</DigestValue>
      </Reference>
      <Reference URI="/word/webSettings.xml?ContentType=application/vnd.openxmlformats-officedocument.wordprocessingml.webSettings+xml">
        <DigestMethod Algorithm="http://www.w3.org/2000/09/xmldsig#sha1"/>
        <DigestValue>pK8/BGA7m84CQfooYTEJ1VhXj2s=</DigestValue>
      </Reference>
    </Manifest>
    <SignatureProperties>
      <SignatureProperty Id="idSignatureTime" Target="#idPackageSignature">
        <mdssi:SignatureTime>
          <mdssi:Format>YYYY-MM-DDThh:mm:ssTZD</mdssi:Format>
          <mdssi:Value>2021-03-10T02:48:41Z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1541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Skazka</cp:lastModifiedBy>
  <cp:revision>3</cp:revision>
  <dcterms:created xsi:type="dcterms:W3CDTF">2020-01-22T10:11:00Z</dcterms:created>
  <dcterms:modified xsi:type="dcterms:W3CDTF">2020-01-22T10:45:00Z</dcterms:modified>
</cp:coreProperties>
</file>