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54C6" w14:textId="77777777" w:rsidR="00D62A2C" w:rsidRPr="007C6E38" w:rsidRDefault="00D62A2C" w:rsidP="00D62A2C">
      <w:pPr>
        <w:spacing w:before="66"/>
        <w:ind w:left="1642" w:right="760"/>
        <w:jc w:val="center"/>
        <w:rPr>
          <w:b/>
          <w:bCs/>
          <w:sz w:val="28"/>
          <w:szCs w:val="28"/>
        </w:rPr>
      </w:pPr>
      <w:r w:rsidRPr="007C6E38">
        <w:rPr>
          <w:b/>
          <w:bCs/>
          <w:sz w:val="28"/>
          <w:szCs w:val="28"/>
        </w:rPr>
        <w:t>Муниципальное</w:t>
      </w:r>
      <w:r w:rsidRPr="007C6E38">
        <w:rPr>
          <w:b/>
          <w:bCs/>
          <w:spacing w:val="-5"/>
          <w:sz w:val="28"/>
          <w:szCs w:val="28"/>
        </w:rPr>
        <w:t xml:space="preserve"> </w:t>
      </w:r>
      <w:r w:rsidRPr="007C6E38">
        <w:rPr>
          <w:b/>
          <w:bCs/>
          <w:sz w:val="28"/>
          <w:szCs w:val="28"/>
        </w:rPr>
        <w:t>дошкольное</w:t>
      </w:r>
      <w:r w:rsidRPr="007C6E38">
        <w:rPr>
          <w:b/>
          <w:bCs/>
          <w:spacing w:val="-13"/>
          <w:sz w:val="28"/>
          <w:szCs w:val="28"/>
        </w:rPr>
        <w:t xml:space="preserve"> </w:t>
      </w:r>
      <w:r w:rsidRPr="007C6E38">
        <w:rPr>
          <w:b/>
          <w:bCs/>
          <w:sz w:val="28"/>
          <w:szCs w:val="28"/>
        </w:rPr>
        <w:t>образовательное</w:t>
      </w:r>
      <w:r w:rsidRPr="007C6E38">
        <w:rPr>
          <w:b/>
          <w:bCs/>
          <w:spacing w:val="-4"/>
          <w:sz w:val="28"/>
          <w:szCs w:val="28"/>
        </w:rPr>
        <w:t xml:space="preserve"> </w:t>
      </w:r>
      <w:r w:rsidRPr="007C6E38">
        <w:rPr>
          <w:b/>
          <w:bCs/>
          <w:sz w:val="28"/>
          <w:szCs w:val="28"/>
        </w:rPr>
        <w:t>учреждение</w:t>
      </w:r>
    </w:p>
    <w:p w14:paraId="5CD80B31" w14:textId="77777777" w:rsidR="00D62A2C" w:rsidRDefault="00D62A2C" w:rsidP="00D62A2C">
      <w:pPr>
        <w:spacing w:before="3" w:line="275" w:lineRule="exact"/>
        <w:ind w:left="1642" w:right="754"/>
        <w:jc w:val="center"/>
        <w:rPr>
          <w:b/>
          <w:bCs/>
          <w:sz w:val="28"/>
          <w:szCs w:val="28"/>
        </w:rPr>
      </w:pPr>
      <w:proofErr w:type="gramStart"/>
      <w:r w:rsidRPr="007C6E38">
        <w:rPr>
          <w:b/>
          <w:bCs/>
          <w:sz w:val="28"/>
          <w:szCs w:val="28"/>
        </w:rPr>
        <w:t>« Муниципальный</w:t>
      </w:r>
      <w:proofErr w:type="gramEnd"/>
      <w:r w:rsidRPr="007C6E38">
        <w:rPr>
          <w:b/>
          <w:bCs/>
          <w:sz w:val="28"/>
          <w:szCs w:val="28"/>
        </w:rPr>
        <w:t xml:space="preserve"> детский сад</w:t>
      </w:r>
      <w:r w:rsidRPr="007C6E38">
        <w:rPr>
          <w:b/>
          <w:bCs/>
          <w:spacing w:val="-2"/>
          <w:sz w:val="28"/>
          <w:szCs w:val="28"/>
        </w:rPr>
        <w:t xml:space="preserve"> «Сказка»</w:t>
      </w:r>
      <w:r w:rsidRPr="007C6E38">
        <w:rPr>
          <w:b/>
          <w:bCs/>
          <w:sz w:val="28"/>
          <w:szCs w:val="28"/>
        </w:rPr>
        <w:t>»</w:t>
      </w:r>
    </w:p>
    <w:p w14:paraId="673239C7" w14:textId="77777777" w:rsidR="00D62A2C" w:rsidRPr="007C6E38" w:rsidRDefault="00D62A2C" w:rsidP="00D62A2C">
      <w:pPr>
        <w:spacing w:before="3" w:line="275" w:lineRule="exact"/>
        <w:ind w:left="1642" w:right="754"/>
        <w:jc w:val="center"/>
        <w:rPr>
          <w:b/>
          <w:bCs/>
          <w:sz w:val="28"/>
          <w:szCs w:val="28"/>
        </w:rPr>
      </w:pPr>
    </w:p>
    <w:p w14:paraId="0CDF857A" w14:textId="77777777" w:rsidR="00D62A2C" w:rsidRPr="007C6E38" w:rsidRDefault="00D62A2C" w:rsidP="00D62A2C">
      <w:pPr>
        <w:spacing w:line="275" w:lineRule="exact"/>
        <w:ind w:left="1642" w:right="758"/>
        <w:jc w:val="center"/>
        <w:rPr>
          <w:b/>
          <w:bCs/>
          <w:sz w:val="28"/>
          <w:szCs w:val="28"/>
        </w:rPr>
      </w:pPr>
      <w:r w:rsidRPr="007C6E38">
        <w:rPr>
          <w:b/>
          <w:bCs/>
          <w:sz w:val="28"/>
          <w:szCs w:val="28"/>
        </w:rPr>
        <w:t>(МДОУ</w:t>
      </w:r>
      <w:r w:rsidRPr="007C6E38">
        <w:rPr>
          <w:b/>
          <w:bCs/>
          <w:spacing w:val="-4"/>
          <w:sz w:val="28"/>
          <w:szCs w:val="28"/>
        </w:rPr>
        <w:t xml:space="preserve"> </w:t>
      </w:r>
      <w:r w:rsidRPr="007C6E38">
        <w:rPr>
          <w:b/>
          <w:bCs/>
          <w:sz w:val="28"/>
          <w:szCs w:val="28"/>
        </w:rPr>
        <w:t>«Муниципальный детский сад</w:t>
      </w:r>
      <w:r w:rsidRPr="007C6E38">
        <w:rPr>
          <w:b/>
          <w:bCs/>
          <w:spacing w:val="-4"/>
          <w:sz w:val="28"/>
          <w:szCs w:val="28"/>
        </w:rPr>
        <w:t xml:space="preserve"> «Сказка</w:t>
      </w:r>
      <w:r w:rsidRPr="007C6E38">
        <w:rPr>
          <w:b/>
          <w:bCs/>
          <w:sz w:val="28"/>
          <w:szCs w:val="28"/>
        </w:rPr>
        <w:t>»)</w:t>
      </w:r>
    </w:p>
    <w:p w14:paraId="7610484C" w14:textId="77777777" w:rsidR="00D62A2C" w:rsidRPr="007C6E38" w:rsidRDefault="00D62A2C" w:rsidP="00D62A2C">
      <w:pPr>
        <w:pStyle w:val="a3"/>
        <w:ind w:left="0" w:firstLine="0"/>
        <w:jc w:val="left"/>
        <w:rPr>
          <w:b/>
          <w:bCs/>
        </w:rPr>
      </w:pPr>
    </w:p>
    <w:p w14:paraId="69B2878A" w14:textId="77777777" w:rsidR="00D62A2C" w:rsidRDefault="00D62A2C" w:rsidP="00D62A2C">
      <w:pPr>
        <w:pStyle w:val="a3"/>
        <w:spacing w:before="2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387" w:type="dxa"/>
        <w:tblLayout w:type="fixed"/>
        <w:tblLook w:val="01E0" w:firstRow="1" w:lastRow="1" w:firstColumn="1" w:lastColumn="1" w:noHBand="0" w:noVBand="0"/>
      </w:tblPr>
      <w:tblGrid>
        <w:gridCol w:w="4477"/>
        <w:gridCol w:w="4342"/>
      </w:tblGrid>
      <w:tr w:rsidR="00D62A2C" w14:paraId="24A745FB" w14:textId="77777777" w:rsidTr="00165312">
        <w:trPr>
          <w:trHeight w:val="1369"/>
        </w:trPr>
        <w:tc>
          <w:tcPr>
            <w:tcW w:w="4477" w:type="dxa"/>
          </w:tcPr>
          <w:p w14:paraId="0106A3C3" w14:textId="77777777" w:rsidR="00D62A2C" w:rsidRDefault="00D62A2C" w:rsidP="00404ACC">
            <w:pPr>
              <w:pStyle w:val="TableParagraph"/>
              <w:spacing w:line="266" w:lineRule="exact"/>
              <w:ind w:left="31" w:firstLine="142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76C50F28" w14:textId="77777777" w:rsidR="00D62A2C" w:rsidRDefault="00D62A2C" w:rsidP="00165312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</w:p>
          <w:p w14:paraId="00E36EE4" w14:textId="77777777" w:rsidR="00D62A2C" w:rsidRDefault="00D62A2C" w:rsidP="00165312">
            <w:pPr>
              <w:pStyle w:val="TableParagraph"/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№0</w:t>
            </w:r>
            <w:r>
              <w:rPr>
                <w:spacing w:val="2"/>
                <w:sz w:val="24"/>
              </w:rPr>
              <w:t>1</w:t>
            </w:r>
          </w:p>
          <w:p w14:paraId="3021DB80" w14:textId="541F3E47" w:rsidR="00D62A2C" w:rsidRDefault="00D62A2C" w:rsidP="00165312">
            <w:pPr>
              <w:pStyle w:val="TableParagraph"/>
              <w:tabs>
                <w:tab w:val="left" w:pos="1145"/>
                <w:tab w:val="left" w:pos="2100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56D8C">
              <w:rPr>
                <w:sz w:val="24"/>
              </w:rPr>
              <w:t>30</w:t>
            </w:r>
            <w:r>
              <w:rPr>
                <w:sz w:val="24"/>
              </w:rPr>
              <w:t>» августа 202</w:t>
            </w:r>
            <w:r w:rsidR="00C56D8C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342" w:type="dxa"/>
          </w:tcPr>
          <w:p w14:paraId="1DEE7999" w14:textId="77777777" w:rsidR="00D62A2C" w:rsidRDefault="00D62A2C" w:rsidP="00D62A2C">
            <w:pPr>
              <w:pStyle w:val="TableParagraph"/>
              <w:spacing w:line="266" w:lineRule="exact"/>
              <w:ind w:left="512" w:firstLine="588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60BB951F" w14:textId="77777777" w:rsidR="00D62A2C" w:rsidRDefault="00D62A2C" w:rsidP="00D62A2C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МДОУ «Муниципальный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«Сказка</w:t>
            </w:r>
            <w:r>
              <w:rPr>
                <w:sz w:val="24"/>
              </w:rPr>
              <w:t xml:space="preserve">» </w:t>
            </w:r>
          </w:p>
          <w:p w14:paraId="1754A0BE" w14:textId="202B4A65" w:rsidR="00D62A2C" w:rsidRDefault="00D62A2C" w:rsidP="00D62A2C">
            <w:pPr>
              <w:pStyle w:val="TableParagraph"/>
              <w:tabs>
                <w:tab w:val="left" w:pos="2420"/>
                <w:tab w:val="left" w:pos="2846"/>
                <w:tab w:val="left" w:pos="3499"/>
              </w:tabs>
              <w:spacing w:line="274" w:lineRule="exact"/>
              <w:ind w:left="512" w:right="199" w:firstLine="58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Е.А. Травина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№27-1-а от 30.08.</w:t>
            </w:r>
            <w:r>
              <w:rPr>
                <w:spacing w:val="-1"/>
                <w:sz w:val="24"/>
              </w:rPr>
              <w:t>202</w:t>
            </w:r>
            <w:r w:rsidR="00C56D8C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г.</w:t>
            </w:r>
          </w:p>
        </w:tc>
      </w:tr>
    </w:tbl>
    <w:p w14:paraId="4034876C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3A3C20E3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2FC67876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6C081218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0CAB0AA6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18C43363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39F40F78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63023267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66548204" w14:textId="77777777" w:rsidR="00D62A2C" w:rsidRDefault="00D62A2C" w:rsidP="00D62A2C">
      <w:pPr>
        <w:pStyle w:val="a3"/>
        <w:ind w:left="0" w:firstLine="0"/>
        <w:jc w:val="left"/>
        <w:rPr>
          <w:sz w:val="26"/>
        </w:rPr>
      </w:pPr>
    </w:p>
    <w:p w14:paraId="530CC32C" w14:textId="77777777" w:rsidR="00D62A2C" w:rsidRDefault="00D62A2C" w:rsidP="00D62A2C">
      <w:pPr>
        <w:pStyle w:val="a3"/>
        <w:spacing w:before="10"/>
        <w:ind w:left="0" w:firstLine="0"/>
        <w:jc w:val="left"/>
        <w:rPr>
          <w:sz w:val="20"/>
        </w:rPr>
      </w:pPr>
    </w:p>
    <w:p w14:paraId="2BA84228" w14:textId="0318704A" w:rsidR="00D62A2C" w:rsidRDefault="00D62A2C" w:rsidP="00D62A2C">
      <w:pPr>
        <w:pStyle w:val="1"/>
        <w:spacing w:line="360" w:lineRule="auto"/>
        <w:ind w:left="1588" w:right="1420"/>
        <w:jc w:val="center"/>
      </w:pPr>
      <w:bookmarkStart w:id="0" w:name="АДАПТИРОВАННАЯ_ОБРАЗОВАТЕЛЬНАЯ_ПРОГРАММА"/>
      <w:bookmarkEnd w:id="0"/>
      <w:proofErr w:type="gramStart"/>
      <w:r>
        <w:t>АДАПТИРОВАННАЯ  ОБРАЗОВАТЕЛЬНАЯ</w:t>
      </w:r>
      <w:proofErr w:type="gramEnd"/>
      <w:r>
        <w:t xml:space="preserve"> ПРОГРАММА</w:t>
      </w:r>
      <w:r>
        <w:rPr>
          <w:spacing w:val="-67"/>
        </w:rPr>
        <w:t xml:space="preserve"> </w:t>
      </w:r>
      <w:bookmarkStart w:id="1" w:name="ДОШКОЛЬНОГО_ОБРАЗОВАНИЯ"/>
      <w:bookmarkEnd w:id="1"/>
      <w:r>
        <w:rPr>
          <w:spacing w:val="-67"/>
        </w:rPr>
        <w:t xml:space="preserve">                                                             </w:t>
      </w:r>
      <w:r>
        <w:t>ДОШКОЛЬНОГО   ОБРАЗОВАНИЯ</w:t>
      </w:r>
    </w:p>
    <w:p w14:paraId="70FEC3D5" w14:textId="77777777" w:rsidR="00D62A2C" w:rsidRDefault="00D62A2C" w:rsidP="00D62A2C">
      <w:pPr>
        <w:spacing w:line="360" w:lineRule="auto"/>
        <w:ind w:left="1586" w:right="1420"/>
        <w:jc w:val="center"/>
        <w:rPr>
          <w:b/>
          <w:sz w:val="28"/>
        </w:rPr>
      </w:pPr>
      <w:bookmarkStart w:id="2" w:name="ДЛЯ_ОБУЧАЮЩИХСЯ"/>
      <w:bookmarkEnd w:id="2"/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6DBC9DAC" w14:textId="0A5C573F" w:rsidR="00D62A2C" w:rsidRDefault="00D62A2C" w:rsidP="00D62A2C">
      <w:pPr>
        <w:pStyle w:val="1"/>
        <w:spacing w:line="360" w:lineRule="auto"/>
        <w:ind w:left="1588" w:right="1420"/>
        <w:jc w:val="center"/>
        <w:rPr>
          <w:b w:val="0"/>
          <w:sz w:val="27"/>
        </w:rPr>
      </w:pPr>
      <w:r>
        <w:t>С</w:t>
      </w:r>
      <w:r>
        <w:rPr>
          <w:spacing w:val="-3"/>
        </w:rPr>
        <w:t xml:space="preserve"> </w:t>
      </w:r>
      <w:r>
        <w:t>ЗАДЕРЖКОЙ ПСИХИЧЕСКОГО РАЗВИТИЯ</w:t>
      </w:r>
    </w:p>
    <w:p w14:paraId="77F9C831" w14:textId="5930D222" w:rsidR="00D62A2C" w:rsidRDefault="00D62A2C" w:rsidP="00D62A2C">
      <w:pPr>
        <w:spacing w:before="1" w:line="360" w:lineRule="auto"/>
        <w:ind w:left="1642" w:right="75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C56D8C">
        <w:rPr>
          <w:b/>
          <w:sz w:val="28"/>
        </w:rPr>
        <w:t>4</w:t>
      </w:r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C56D8C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14:paraId="4481F19E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481F10F1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6AD9BF85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3E954694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7FC17FF1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3D563B22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3027677C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72B9DB9B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5F2AC829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074DBAAB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4BFEE991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0D534967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4F33B335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0D6EDA57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70BAE629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4D1CB9B1" w14:textId="77777777" w:rsidR="00D62A2C" w:rsidRDefault="00D62A2C" w:rsidP="00D62A2C">
      <w:pPr>
        <w:pStyle w:val="a3"/>
        <w:ind w:left="0" w:firstLine="0"/>
        <w:jc w:val="left"/>
        <w:rPr>
          <w:b/>
          <w:sz w:val="30"/>
        </w:rPr>
      </w:pPr>
    </w:p>
    <w:p w14:paraId="620C8C72" w14:textId="5D25BB7A" w:rsidR="00D62A2C" w:rsidRDefault="00D62A2C" w:rsidP="00D62A2C">
      <w:pPr>
        <w:spacing w:before="251"/>
        <w:ind w:left="1642" w:right="748"/>
        <w:jc w:val="center"/>
        <w:rPr>
          <w:sz w:val="24"/>
        </w:rPr>
      </w:pPr>
      <w:r>
        <w:rPr>
          <w:sz w:val="24"/>
        </w:rPr>
        <w:t>г. Жуков, 202</w:t>
      </w:r>
      <w:r w:rsidR="00C56D8C">
        <w:rPr>
          <w:sz w:val="24"/>
        </w:rPr>
        <w:t>4</w:t>
      </w:r>
    </w:p>
    <w:p w14:paraId="7ABCE624" w14:textId="6D6A6E33" w:rsidR="00CC251B" w:rsidRDefault="00CC251B">
      <w:pPr>
        <w:pStyle w:val="a3"/>
        <w:ind w:left="608" w:firstLine="0"/>
        <w:jc w:val="left"/>
        <w:rPr>
          <w:sz w:val="20"/>
        </w:rPr>
      </w:pPr>
    </w:p>
    <w:p w14:paraId="3BD5FF1F" w14:textId="77777777" w:rsidR="00CC251B" w:rsidRDefault="00CC251B">
      <w:pPr>
        <w:rPr>
          <w:sz w:val="20"/>
        </w:rPr>
        <w:sectPr w:rsidR="00CC251B">
          <w:type w:val="continuous"/>
          <w:pgSz w:w="11910" w:h="16840"/>
          <w:pgMar w:top="1140" w:right="160" w:bottom="280" w:left="1020" w:header="720" w:footer="720" w:gutter="0"/>
          <w:cols w:space="720"/>
        </w:sectPr>
      </w:pPr>
    </w:p>
    <w:p w14:paraId="1BA90E79" w14:textId="77777777" w:rsidR="00CC251B" w:rsidRDefault="00B57A57" w:rsidP="005E35D4">
      <w:pPr>
        <w:pStyle w:val="a3"/>
        <w:spacing w:before="66" w:line="259" w:lineRule="auto"/>
        <w:ind w:left="3196" w:right="691" w:hanging="2493"/>
        <w:jc w:val="center"/>
      </w:pPr>
      <w:r>
        <w:lastRenderedPageBreak/>
        <w:t>Адаптированная образовательная</w:t>
      </w:r>
      <w:r>
        <w:rPr>
          <w:spacing w:val="1"/>
        </w:rPr>
        <w:t xml:space="preserve"> </w:t>
      </w:r>
      <w:r>
        <w:t>программа дошкольного образования для обучающихся</w:t>
      </w:r>
      <w:r>
        <w:rPr>
          <w:spacing w:val="-57"/>
        </w:rPr>
        <w:t xml:space="preserve"> </w:t>
      </w:r>
      <w:r>
        <w:t>с 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</w:p>
    <w:p w14:paraId="3F9CF300" w14:textId="77777777" w:rsidR="00CC251B" w:rsidRDefault="00CC251B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688"/>
        <w:gridCol w:w="609"/>
      </w:tblGrid>
      <w:tr w:rsidR="00CC251B" w14:paraId="5CFF3C97" w14:textId="77777777">
        <w:trPr>
          <w:trHeight w:val="455"/>
        </w:trPr>
        <w:tc>
          <w:tcPr>
            <w:tcW w:w="1052" w:type="dxa"/>
          </w:tcPr>
          <w:p w14:paraId="032325F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7688" w:type="dxa"/>
          </w:tcPr>
          <w:p w14:paraId="767320FB" w14:textId="77777777" w:rsidR="00CC251B" w:rsidRDefault="00B57A57">
            <w:pPr>
              <w:pStyle w:val="TableParagraph"/>
              <w:spacing w:line="268" w:lineRule="exact"/>
              <w:ind w:left="868" w:right="8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09" w:type="dxa"/>
          </w:tcPr>
          <w:p w14:paraId="39C53140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CC251B" w14:paraId="30806D19" w14:textId="77777777">
        <w:trPr>
          <w:trHeight w:val="461"/>
        </w:trPr>
        <w:tc>
          <w:tcPr>
            <w:tcW w:w="1052" w:type="dxa"/>
          </w:tcPr>
          <w:p w14:paraId="46C44C9D" w14:textId="77777777" w:rsidR="00CC251B" w:rsidRDefault="00B57A5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88" w:type="dxa"/>
          </w:tcPr>
          <w:p w14:paraId="73BC021E" w14:textId="77777777" w:rsidR="00CC251B" w:rsidRDefault="00B57A57">
            <w:pPr>
              <w:pStyle w:val="TableParagraph"/>
              <w:spacing w:line="273" w:lineRule="exact"/>
              <w:ind w:left="872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14:paraId="0EAA25F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EB144EF" w14:textId="77777777">
        <w:trPr>
          <w:trHeight w:val="455"/>
        </w:trPr>
        <w:tc>
          <w:tcPr>
            <w:tcW w:w="1052" w:type="dxa"/>
          </w:tcPr>
          <w:p w14:paraId="49E61A2B" w14:textId="77777777" w:rsidR="00CC251B" w:rsidRDefault="00B57A57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8" w:type="dxa"/>
          </w:tcPr>
          <w:p w14:paraId="1B86C568" w14:textId="77777777" w:rsidR="00CC251B" w:rsidRDefault="00B57A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09" w:type="dxa"/>
          </w:tcPr>
          <w:p w14:paraId="1C4FDBD5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51B" w14:paraId="42D0F924" w14:textId="77777777">
        <w:trPr>
          <w:trHeight w:val="460"/>
        </w:trPr>
        <w:tc>
          <w:tcPr>
            <w:tcW w:w="1052" w:type="dxa"/>
          </w:tcPr>
          <w:p w14:paraId="31AE5466" w14:textId="77777777" w:rsidR="00CC251B" w:rsidRDefault="00B57A5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88" w:type="dxa"/>
          </w:tcPr>
          <w:p w14:paraId="07E8A327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02C7B755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51B" w14:paraId="5E81D951" w14:textId="77777777">
        <w:trPr>
          <w:trHeight w:val="456"/>
        </w:trPr>
        <w:tc>
          <w:tcPr>
            <w:tcW w:w="1052" w:type="dxa"/>
          </w:tcPr>
          <w:p w14:paraId="65F2BBEF" w14:textId="77777777" w:rsidR="00CC251B" w:rsidRDefault="00B57A5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88" w:type="dxa"/>
          </w:tcPr>
          <w:p w14:paraId="2C20B936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7E6E09FB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251B" w14:paraId="34E6CB48" w14:textId="77777777">
        <w:trPr>
          <w:trHeight w:val="455"/>
        </w:trPr>
        <w:tc>
          <w:tcPr>
            <w:tcW w:w="1052" w:type="dxa"/>
          </w:tcPr>
          <w:p w14:paraId="367AF170" w14:textId="77777777" w:rsidR="00CC251B" w:rsidRDefault="00B57A5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88" w:type="dxa"/>
          </w:tcPr>
          <w:p w14:paraId="258D1694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30A7EAC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251B" w14:paraId="385F68FF" w14:textId="77777777">
        <w:trPr>
          <w:trHeight w:val="460"/>
        </w:trPr>
        <w:tc>
          <w:tcPr>
            <w:tcW w:w="1052" w:type="dxa"/>
          </w:tcPr>
          <w:p w14:paraId="15114DB8" w14:textId="77777777" w:rsidR="00CC251B" w:rsidRDefault="00B57A57">
            <w:pPr>
              <w:pStyle w:val="TableParagraph"/>
              <w:spacing w:before="1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8" w:type="dxa"/>
          </w:tcPr>
          <w:p w14:paraId="53DF4709" w14:textId="77777777" w:rsidR="00CC251B" w:rsidRDefault="00B57A5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37B51124" w14:textId="77777777" w:rsidR="00CC251B" w:rsidRDefault="00B57A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C251B" w14:paraId="0306272B" w14:textId="77777777">
        <w:trPr>
          <w:trHeight w:val="455"/>
        </w:trPr>
        <w:tc>
          <w:tcPr>
            <w:tcW w:w="1052" w:type="dxa"/>
          </w:tcPr>
          <w:p w14:paraId="3F4BCD16" w14:textId="77777777" w:rsidR="00CC251B" w:rsidRDefault="00B57A5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688" w:type="dxa"/>
          </w:tcPr>
          <w:p w14:paraId="5A07A5A6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Программы</w:t>
            </w:r>
          </w:p>
        </w:tc>
        <w:tc>
          <w:tcPr>
            <w:tcW w:w="609" w:type="dxa"/>
          </w:tcPr>
          <w:p w14:paraId="726AB74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251B" w14:paraId="2C1A6167" w14:textId="77777777">
        <w:trPr>
          <w:trHeight w:val="758"/>
        </w:trPr>
        <w:tc>
          <w:tcPr>
            <w:tcW w:w="1052" w:type="dxa"/>
          </w:tcPr>
          <w:p w14:paraId="1E194037" w14:textId="77777777" w:rsidR="00CC251B" w:rsidRDefault="00B57A57">
            <w:pPr>
              <w:pStyle w:val="TableParagraph"/>
              <w:spacing w:line="268" w:lineRule="exact"/>
              <w:ind w:right="1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1.2.1.1</w:t>
            </w:r>
          </w:p>
        </w:tc>
        <w:tc>
          <w:tcPr>
            <w:tcW w:w="7688" w:type="dxa"/>
          </w:tcPr>
          <w:p w14:paraId="49C13C2C" w14:textId="77777777" w:rsidR="00CC251B" w:rsidRDefault="00B57A57">
            <w:pPr>
              <w:pStyle w:val="TableParagraph"/>
              <w:spacing w:line="264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 освоения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АОП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третьего 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отстающими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психомоторном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развитии.</w:t>
            </w:r>
          </w:p>
        </w:tc>
        <w:tc>
          <w:tcPr>
            <w:tcW w:w="609" w:type="dxa"/>
          </w:tcPr>
          <w:p w14:paraId="152E4BB0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251B" w14:paraId="58E27F09" w14:textId="77777777">
        <w:trPr>
          <w:trHeight w:val="753"/>
        </w:trPr>
        <w:tc>
          <w:tcPr>
            <w:tcW w:w="1052" w:type="dxa"/>
          </w:tcPr>
          <w:p w14:paraId="0B176451" w14:textId="77777777" w:rsidR="00CC251B" w:rsidRDefault="00B57A57">
            <w:pPr>
              <w:pStyle w:val="TableParagraph"/>
              <w:spacing w:line="268" w:lineRule="exact"/>
              <w:ind w:right="1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1.2.1.2</w:t>
            </w:r>
          </w:p>
        </w:tc>
        <w:tc>
          <w:tcPr>
            <w:tcW w:w="7688" w:type="dxa"/>
          </w:tcPr>
          <w:p w14:paraId="1B703E3C" w14:textId="77777777" w:rsidR="00CC251B" w:rsidRDefault="00B57A57">
            <w:pPr>
              <w:pStyle w:val="TableParagraph"/>
              <w:spacing w:line="259" w:lineRule="auto"/>
              <w:ind w:left="109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 ориентиры освоения АОП ДО детьми дошкольного возраста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годам</w:t>
            </w:r>
          </w:p>
        </w:tc>
        <w:tc>
          <w:tcPr>
            <w:tcW w:w="609" w:type="dxa"/>
          </w:tcPr>
          <w:p w14:paraId="3C105039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C251B" w14:paraId="658F90A7" w14:textId="77777777">
        <w:trPr>
          <w:trHeight w:val="758"/>
        </w:trPr>
        <w:tc>
          <w:tcPr>
            <w:tcW w:w="1052" w:type="dxa"/>
          </w:tcPr>
          <w:p w14:paraId="04305E6E" w14:textId="77777777" w:rsidR="00CC251B" w:rsidRDefault="00B57A57">
            <w:pPr>
              <w:pStyle w:val="TableParagraph"/>
              <w:spacing w:line="268" w:lineRule="exact"/>
              <w:ind w:right="1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1.2.1.3</w:t>
            </w:r>
          </w:p>
        </w:tc>
        <w:tc>
          <w:tcPr>
            <w:tcW w:w="7688" w:type="dxa"/>
          </w:tcPr>
          <w:p w14:paraId="4EA3537D" w14:textId="77777777" w:rsidR="00CC251B" w:rsidRDefault="00B57A57">
            <w:pPr>
              <w:pStyle w:val="TableParagraph"/>
              <w:spacing w:line="264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этапе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 7-8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годам.</w:t>
            </w:r>
          </w:p>
        </w:tc>
        <w:tc>
          <w:tcPr>
            <w:tcW w:w="609" w:type="dxa"/>
          </w:tcPr>
          <w:p w14:paraId="6AC6BEB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251B" w14:paraId="35922C5F" w14:textId="77777777">
        <w:trPr>
          <w:trHeight w:val="753"/>
        </w:trPr>
        <w:tc>
          <w:tcPr>
            <w:tcW w:w="1052" w:type="dxa"/>
          </w:tcPr>
          <w:p w14:paraId="4FAD4197" w14:textId="77777777" w:rsidR="00CC251B" w:rsidRDefault="00B57A57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688" w:type="dxa"/>
          </w:tcPr>
          <w:p w14:paraId="44BA1F6A" w14:textId="77777777" w:rsidR="00CC251B" w:rsidRDefault="00B57A57">
            <w:pPr>
              <w:pStyle w:val="TableParagraph"/>
              <w:spacing w:line="259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  <w:tc>
          <w:tcPr>
            <w:tcW w:w="609" w:type="dxa"/>
          </w:tcPr>
          <w:p w14:paraId="3353EC04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C251B" w14:paraId="4213488A" w14:textId="77777777">
        <w:trPr>
          <w:trHeight w:val="758"/>
        </w:trPr>
        <w:tc>
          <w:tcPr>
            <w:tcW w:w="1052" w:type="dxa"/>
          </w:tcPr>
          <w:p w14:paraId="43BD06F6" w14:textId="77777777" w:rsidR="00CC251B" w:rsidRDefault="00B57A57">
            <w:pPr>
              <w:pStyle w:val="TableParagraph"/>
              <w:spacing w:before="1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688" w:type="dxa"/>
          </w:tcPr>
          <w:p w14:paraId="45C0EC06" w14:textId="77777777" w:rsidR="00CC251B" w:rsidRDefault="00B57A57">
            <w:pPr>
              <w:pStyle w:val="TableParagraph"/>
              <w:spacing w:before="1" w:line="259" w:lineRule="auto"/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609" w:type="dxa"/>
          </w:tcPr>
          <w:p w14:paraId="152B8829" w14:textId="77777777" w:rsidR="00CC251B" w:rsidRDefault="00B57A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C251B" w14:paraId="46D38838" w14:textId="77777777">
        <w:trPr>
          <w:trHeight w:val="455"/>
        </w:trPr>
        <w:tc>
          <w:tcPr>
            <w:tcW w:w="1052" w:type="dxa"/>
          </w:tcPr>
          <w:p w14:paraId="78D2A015" w14:textId="77777777" w:rsidR="00CC251B" w:rsidRDefault="00B57A57">
            <w:pPr>
              <w:pStyle w:val="TableParagraph"/>
              <w:spacing w:line="273" w:lineRule="exact"/>
              <w:ind w:left="346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88" w:type="dxa"/>
          </w:tcPr>
          <w:p w14:paraId="4354508C" w14:textId="77777777" w:rsidR="00CC251B" w:rsidRDefault="00B57A57">
            <w:pPr>
              <w:pStyle w:val="TableParagraph"/>
              <w:spacing w:line="273" w:lineRule="exact"/>
              <w:ind w:left="866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14:paraId="14A2DBB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0CD7C5F3" w14:textId="77777777">
        <w:trPr>
          <w:trHeight w:val="460"/>
        </w:trPr>
        <w:tc>
          <w:tcPr>
            <w:tcW w:w="1052" w:type="dxa"/>
          </w:tcPr>
          <w:p w14:paraId="3C1DA18A" w14:textId="77777777" w:rsidR="00CC251B" w:rsidRDefault="00B57A57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88" w:type="dxa"/>
          </w:tcPr>
          <w:p w14:paraId="57CAF2C3" w14:textId="77777777" w:rsidR="00CC251B" w:rsidRDefault="00B57A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09" w:type="dxa"/>
          </w:tcPr>
          <w:p w14:paraId="1FD0158F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C251B" w14:paraId="5F5B6F07" w14:textId="77777777">
        <w:trPr>
          <w:trHeight w:val="1651"/>
        </w:trPr>
        <w:tc>
          <w:tcPr>
            <w:tcW w:w="1052" w:type="dxa"/>
          </w:tcPr>
          <w:p w14:paraId="4CD1BB31" w14:textId="77777777" w:rsidR="00CC251B" w:rsidRDefault="00B57A57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88" w:type="dxa"/>
          </w:tcPr>
          <w:p w14:paraId="25071E52" w14:textId="77777777" w:rsidR="00CC251B" w:rsidRDefault="00B57A57">
            <w:pPr>
              <w:pStyle w:val="TableParagraph"/>
              <w:spacing w:line="259" w:lineRule="auto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модулей образовательной деятельности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 данного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09" w:type="dxa"/>
          </w:tcPr>
          <w:p w14:paraId="1D22E943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C251B" w14:paraId="51BB3379" w14:textId="77777777">
        <w:trPr>
          <w:trHeight w:val="455"/>
        </w:trPr>
        <w:tc>
          <w:tcPr>
            <w:tcW w:w="1052" w:type="dxa"/>
          </w:tcPr>
          <w:p w14:paraId="51BF4884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8" w:type="dxa"/>
          </w:tcPr>
          <w:p w14:paraId="324DDC27" w14:textId="77777777" w:rsidR="00CC251B" w:rsidRDefault="00B57A57">
            <w:pPr>
              <w:pStyle w:val="TableParagraph"/>
              <w:spacing w:line="273" w:lineRule="exact"/>
              <w:ind w:left="878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14:paraId="700382BB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C251B" w14:paraId="354C3365" w14:textId="77777777">
        <w:trPr>
          <w:trHeight w:val="456"/>
        </w:trPr>
        <w:tc>
          <w:tcPr>
            <w:tcW w:w="1052" w:type="dxa"/>
          </w:tcPr>
          <w:p w14:paraId="15B28665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8" w:type="dxa"/>
          </w:tcPr>
          <w:p w14:paraId="7CDA9792" w14:textId="77777777" w:rsidR="00CC251B" w:rsidRDefault="00B57A57">
            <w:pPr>
              <w:pStyle w:val="TableParagraph"/>
              <w:spacing w:line="273" w:lineRule="exact"/>
              <w:ind w:left="872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 «Познавательное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14:paraId="68F5B5CC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C251B" w14:paraId="63831FD1" w14:textId="77777777">
        <w:trPr>
          <w:trHeight w:val="460"/>
        </w:trPr>
        <w:tc>
          <w:tcPr>
            <w:tcW w:w="1052" w:type="dxa"/>
          </w:tcPr>
          <w:p w14:paraId="475C6CD4" w14:textId="77777777" w:rsidR="00CC251B" w:rsidRDefault="00B57A5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8" w:type="dxa"/>
          </w:tcPr>
          <w:p w14:paraId="3FC7D144" w14:textId="77777777" w:rsidR="00CC251B" w:rsidRDefault="00B57A57">
            <w:pPr>
              <w:pStyle w:val="TableParagraph"/>
              <w:spacing w:before="1"/>
              <w:ind w:left="878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 развитие»</w:t>
            </w:r>
          </w:p>
        </w:tc>
        <w:tc>
          <w:tcPr>
            <w:tcW w:w="609" w:type="dxa"/>
          </w:tcPr>
          <w:p w14:paraId="6FB3E5C8" w14:textId="77777777" w:rsidR="00CC251B" w:rsidRDefault="00B57A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C251B" w14:paraId="78DC9410" w14:textId="77777777">
        <w:trPr>
          <w:trHeight w:val="455"/>
        </w:trPr>
        <w:tc>
          <w:tcPr>
            <w:tcW w:w="1052" w:type="dxa"/>
          </w:tcPr>
          <w:p w14:paraId="38688000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8" w:type="dxa"/>
          </w:tcPr>
          <w:p w14:paraId="1C034922" w14:textId="77777777" w:rsidR="00CC251B" w:rsidRDefault="00B57A57">
            <w:pPr>
              <w:pStyle w:val="TableParagraph"/>
              <w:spacing w:line="273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 «Художественно-эстетическое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14:paraId="45195B9E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C251B" w14:paraId="590B85B0" w14:textId="77777777">
        <w:trPr>
          <w:trHeight w:val="461"/>
        </w:trPr>
        <w:tc>
          <w:tcPr>
            <w:tcW w:w="1052" w:type="dxa"/>
          </w:tcPr>
          <w:p w14:paraId="41291795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8" w:type="dxa"/>
          </w:tcPr>
          <w:p w14:paraId="607A8D03" w14:textId="77777777" w:rsidR="00CC251B" w:rsidRDefault="00B57A57">
            <w:pPr>
              <w:pStyle w:val="TableParagraph"/>
              <w:spacing w:line="273" w:lineRule="exact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14:paraId="58809CC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C251B" w14:paraId="664C70CE" w14:textId="77777777">
        <w:trPr>
          <w:trHeight w:val="455"/>
        </w:trPr>
        <w:tc>
          <w:tcPr>
            <w:tcW w:w="1052" w:type="dxa"/>
          </w:tcPr>
          <w:p w14:paraId="2A149365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688" w:type="dxa"/>
          </w:tcPr>
          <w:p w14:paraId="72675717" w14:textId="77777777" w:rsidR="00CC251B" w:rsidRDefault="00B57A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  <w:tc>
          <w:tcPr>
            <w:tcW w:w="609" w:type="dxa"/>
          </w:tcPr>
          <w:p w14:paraId="0184FF8D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14:paraId="1D906B9A" w14:textId="77777777" w:rsidR="00CC251B" w:rsidRDefault="00CC251B">
      <w:pPr>
        <w:spacing w:line="268" w:lineRule="exact"/>
        <w:rPr>
          <w:sz w:val="24"/>
        </w:rPr>
        <w:sectPr w:rsidR="00CC251B">
          <w:footerReference w:type="default" r:id="rId7"/>
          <w:pgSz w:w="11910" w:h="16840"/>
          <w:pgMar w:top="1040" w:right="160" w:bottom="1580" w:left="1020" w:header="0" w:footer="1381" w:gutter="0"/>
          <w:pgNumType w:start="2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688"/>
        <w:gridCol w:w="609"/>
      </w:tblGrid>
      <w:tr w:rsidR="00CC251B" w14:paraId="7C941D59" w14:textId="77777777">
        <w:trPr>
          <w:trHeight w:val="1353"/>
        </w:trPr>
        <w:tc>
          <w:tcPr>
            <w:tcW w:w="1052" w:type="dxa"/>
          </w:tcPr>
          <w:p w14:paraId="487CACF1" w14:textId="77777777" w:rsidR="00CC251B" w:rsidRDefault="00B57A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2.4</w:t>
            </w:r>
          </w:p>
        </w:tc>
        <w:tc>
          <w:tcPr>
            <w:tcW w:w="7688" w:type="dxa"/>
          </w:tcPr>
          <w:p w14:paraId="720363A7" w14:textId="77777777" w:rsidR="00CC251B" w:rsidRDefault="00B57A57">
            <w:pPr>
              <w:pStyle w:val="TableParagraph"/>
              <w:spacing w:line="259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с учетом психофизических, возрастных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индивидуально-психологических особенностей обучающихся с ЗПР,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 мотивов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</w:p>
        </w:tc>
        <w:tc>
          <w:tcPr>
            <w:tcW w:w="609" w:type="dxa"/>
          </w:tcPr>
          <w:p w14:paraId="0712F02A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C251B" w14:paraId="2465C05C" w14:textId="77777777">
        <w:trPr>
          <w:trHeight w:val="455"/>
        </w:trPr>
        <w:tc>
          <w:tcPr>
            <w:tcW w:w="1052" w:type="dxa"/>
          </w:tcPr>
          <w:p w14:paraId="5936D1F9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688" w:type="dxa"/>
          </w:tcPr>
          <w:p w14:paraId="27221400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609" w:type="dxa"/>
          </w:tcPr>
          <w:p w14:paraId="616615F8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C251B" w14:paraId="3402E7BE" w14:textId="77777777">
        <w:trPr>
          <w:trHeight w:val="757"/>
        </w:trPr>
        <w:tc>
          <w:tcPr>
            <w:tcW w:w="1052" w:type="dxa"/>
          </w:tcPr>
          <w:p w14:paraId="6E914729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688" w:type="dxa"/>
          </w:tcPr>
          <w:p w14:paraId="5663E382" w14:textId="77777777" w:rsidR="00CC251B" w:rsidRDefault="00B57A5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609" w:type="dxa"/>
          </w:tcPr>
          <w:p w14:paraId="511BD68E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C251B" w14:paraId="7A6EF3B7" w14:textId="77777777">
        <w:trPr>
          <w:trHeight w:val="455"/>
        </w:trPr>
        <w:tc>
          <w:tcPr>
            <w:tcW w:w="1052" w:type="dxa"/>
          </w:tcPr>
          <w:p w14:paraId="6E813BE9" w14:textId="77777777" w:rsidR="00CC251B" w:rsidRDefault="00B57A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688" w:type="dxa"/>
          </w:tcPr>
          <w:p w14:paraId="6EE45C51" w14:textId="77777777" w:rsidR="00CC251B" w:rsidRDefault="00B57A57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  <w:tc>
          <w:tcPr>
            <w:tcW w:w="609" w:type="dxa"/>
          </w:tcPr>
          <w:p w14:paraId="49B6873C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CC251B" w14:paraId="63B78EAF" w14:textId="77777777">
        <w:trPr>
          <w:trHeight w:val="460"/>
        </w:trPr>
        <w:tc>
          <w:tcPr>
            <w:tcW w:w="1052" w:type="dxa"/>
          </w:tcPr>
          <w:p w14:paraId="0D88BB67" w14:textId="77777777" w:rsidR="00CC251B" w:rsidRDefault="00B57A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688" w:type="dxa"/>
          </w:tcPr>
          <w:p w14:paraId="518A2513" w14:textId="77777777" w:rsidR="00CC251B" w:rsidRDefault="00B57A57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инициативы.</w:t>
            </w:r>
          </w:p>
        </w:tc>
        <w:tc>
          <w:tcPr>
            <w:tcW w:w="609" w:type="dxa"/>
          </w:tcPr>
          <w:p w14:paraId="3BBD2EC2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CC251B" w14:paraId="2D91FF27" w14:textId="77777777">
        <w:trPr>
          <w:trHeight w:val="455"/>
        </w:trPr>
        <w:tc>
          <w:tcPr>
            <w:tcW w:w="1052" w:type="dxa"/>
          </w:tcPr>
          <w:p w14:paraId="13E9B0FC" w14:textId="77777777" w:rsidR="00CC251B" w:rsidRDefault="00B57A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688" w:type="dxa"/>
          </w:tcPr>
          <w:p w14:paraId="07376C1F" w14:textId="77777777" w:rsidR="00CC251B" w:rsidRDefault="00B57A57">
            <w:pPr>
              <w:pStyle w:val="TableParagraph"/>
              <w:spacing w:line="267" w:lineRule="exact"/>
              <w:ind w:left="87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09" w:type="dxa"/>
          </w:tcPr>
          <w:p w14:paraId="743B9A0E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C251B" w14:paraId="66DE5289" w14:textId="77777777">
        <w:trPr>
          <w:trHeight w:val="460"/>
        </w:trPr>
        <w:tc>
          <w:tcPr>
            <w:tcW w:w="1052" w:type="dxa"/>
          </w:tcPr>
          <w:p w14:paraId="54F63C94" w14:textId="77777777" w:rsidR="00CC251B" w:rsidRDefault="00B57A57">
            <w:pPr>
              <w:pStyle w:val="TableParagraph"/>
              <w:spacing w:line="267" w:lineRule="exact"/>
              <w:ind w:left="35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88" w:type="dxa"/>
          </w:tcPr>
          <w:p w14:paraId="057EE990" w14:textId="77777777" w:rsidR="00CC251B" w:rsidRDefault="00B57A57">
            <w:pPr>
              <w:pStyle w:val="TableParagraph"/>
              <w:spacing w:line="267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14:paraId="70D2ED16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CC251B" w14:paraId="1A08EFCA" w14:textId="77777777">
        <w:trPr>
          <w:trHeight w:val="753"/>
        </w:trPr>
        <w:tc>
          <w:tcPr>
            <w:tcW w:w="1052" w:type="dxa"/>
          </w:tcPr>
          <w:p w14:paraId="7A11412F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88" w:type="dxa"/>
          </w:tcPr>
          <w:p w14:paraId="02FEAC1A" w14:textId="77777777" w:rsidR="00CC251B" w:rsidRDefault="00B57A57">
            <w:pPr>
              <w:pStyle w:val="TableParagraph"/>
              <w:spacing w:line="259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Психолого-педагогические условия, обеспечивающие развитие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609" w:type="dxa"/>
          </w:tcPr>
          <w:p w14:paraId="7F1D1704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CC251B" w14:paraId="6E0D7352" w14:textId="77777777">
        <w:trPr>
          <w:trHeight w:val="460"/>
        </w:trPr>
        <w:tc>
          <w:tcPr>
            <w:tcW w:w="1052" w:type="dxa"/>
          </w:tcPr>
          <w:p w14:paraId="63E3E22F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88" w:type="dxa"/>
          </w:tcPr>
          <w:p w14:paraId="3869220E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9" w:type="dxa"/>
          </w:tcPr>
          <w:p w14:paraId="344C4C07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CC251B" w14:paraId="500E7F6D" w14:textId="77777777">
        <w:trPr>
          <w:trHeight w:val="455"/>
        </w:trPr>
        <w:tc>
          <w:tcPr>
            <w:tcW w:w="1052" w:type="dxa"/>
          </w:tcPr>
          <w:p w14:paraId="150DF545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7688" w:type="dxa"/>
          </w:tcPr>
          <w:p w14:paraId="538721DF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022B3EA2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CC251B" w14:paraId="5533C348" w14:textId="77777777">
        <w:trPr>
          <w:trHeight w:val="460"/>
        </w:trPr>
        <w:tc>
          <w:tcPr>
            <w:tcW w:w="1052" w:type="dxa"/>
          </w:tcPr>
          <w:p w14:paraId="573B69BE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7688" w:type="dxa"/>
          </w:tcPr>
          <w:p w14:paraId="1D547325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4BD2131B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CC251B" w14:paraId="422C0319" w14:textId="77777777">
        <w:trPr>
          <w:trHeight w:val="455"/>
        </w:trPr>
        <w:tc>
          <w:tcPr>
            <w:tcW w:w="1052" w:type="dxa"/>
          </w:tcPr>
          <w:p w14:paraId="3DD77E25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7688" w:type="dxa"/>
          </w:tcPr>
          <w:p w14:paraId="0F0F14E1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14:paraId="50A0C17F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CC251B" w14:paraId="12A45419" w14:textId="77777777">
        <w:trPr>
          <w:trHeight w:val="460"/>
        </w:trPr>
        <w:tc>
          <w:tcPr>
            <w:tcW w:w="1052" w:type="dxa"/>
          </w:tcPr>
          <w:p w14:paraId="2D7FA761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88" w:type="dxa"/>
          </w:tcPr>
          <w:p w14:paraId="15451127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609" w:type="dxa"/>
          </w:tcPr>
          <w:p w14:paraId="15AFC1A3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CC251B" w14:paraId="51B86E88" w14:textId="77777777">
        <w:trPr>
          <w:trHeight w:val="455"/>
        </w:trPr>
        <w:tc>
          <w:tcPr>
            <w:tcW w:w="1052" w:type="dxa"/>
          </w:tcPr>
          <w:p w14:paraId="453AFA4E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88" w:type="dxa"/>
          </w:tcPr>
          <w:p w14:paraId="02A15729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09" w:type="dxa"/>
          </w:tcPr>
          <w:p w14:paraId="029964B0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CC251B" w14:paraId="090E83AD" w14:textId="77777777">
        <w:trPr>
          <w:trHeight w:val="455"/>
        </w:trPr>
        <w:tc>
          <w:tcPr>
            <w:tcW w:w="1052" w:type="dxa"/>
          </w:tcPr>
          <w:p w14:paraId="2B7549E5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88" w:type="dxa"/>
          </w:tcPr>
          <w:p w14:paraId="4DA09701" w14:textId="77777777" w:rsidR="00CC251B" w:rsidRDefault="00B57A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609" w:type="dxa"/>
          </w:tcPr>
          <w:p w14:paraId="24CDDFC6" w14:textId="77777777" w:rsidR="00CC251B" w:rsidRDefault="00B57A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CC251B" w14:paraId="0EA00571" w14:textId="77777777">
        <w:trPr>
          <w:trHeight w:val="460"/>
        </w:trPr>
        <w:tc>
          <w:tcPr>
            <w:tcW w:w="1052" w:type="dxa"/>
          </w:tcPr>
          <w:p w14:paraId="0CDE4809" w14:textId="77777777" w:rsidR="00CC251B" w:rsidRDefault="00B57A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88" w:type="dxa"/>
          </w:tcPr>
          <w:p w14:paraId="467E3FFC" w14:textId="77777777" w:rsidR="00CC251B" w:rsidRDefault="00B57A5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09" w:type="dxa"/>
          </w:tcPr>
          <w:p w14:paraId="746981A8" w14:textId="77777777" w:rsidR="00CC251B" w:rsidRDefault="00B57A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</w:tbl>
    <w:p w14:paraId="2BFD79D2" w14:textId="77777777" w:rsidR="00CC251B" w:rsidRDefault="00CC251B">
      <w:pPr>
        <w:spacing w:line="267" w:lineRule="exact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p w14:paraId="363748DA" w14:textId="77777777" w:rsidR="00CC251B" w:rsidRDefault="00B57A57" w:rsidP="00B57A57">
      <w:pPr>
        <w:pStyle w:val="a4"/>
        <w:numPr>
          <w:ilvl w:val="0"/>
          <w:numId w:val="196"/>
        </w:numPr>
        <w:tabs>
          <w:tab w:val="left" w:pos="4320"/>
        </w:tabs>
        <w:spacing w:before="71"/>
        <w:ind w:right="13" w:hanging="4320"/>
        <w:jc w:val="both"/>
        <w:rPr>
          <w:b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14:paraId="01F2ABB1" w14:textId="77777777" w:rsidR="00CC251B" w:rsidRDefault="00B57A57">
      <w:pPr>
        <w:pStyle w:val="2"/>
        <w:spacing w:before="186"/>
        <w:ind w:left="367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4"/>
        </w:rPr>
        <w:t>1.1.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</w:rPr>
        <w:t>Пояснительная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записка</w:t>
      </w:r>
    </w:p>
    <w:p w14:paraId="55B14645" w14:textId="361E7EAF" w:rsidR="00CC251B" w:rsidRDefault="00B57A57">
      <w:pPr>
        <w:pStyle w:val="a3"/>
        <w:spacing w:before="36"/>
        <w:ind w:left="1390" w:firstLine="0"/>
      </w:pPr>
      <w:r>
        <w:rPr>
          <w:color w:val="000009"/>
        </w:rPr>
        <w:t>Адаптированная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 w:rsidR="005E35D4">
        <w:rPr>
          <w:color w:val="000009"/>
        </w:rPr>
        <w:t xml:space="preserve"> </w:t>
      </w:r>
    </w:p>
    <w:p w14:paraId="0CE19BEA" w14:textId="34DA1CED" w:rsidR="00CC251B" w:rsidRDefault="00B57A57">
      <w:pPr>
        <w:pStyle w:val="a3"/>
        <w:spacing w:before="3"/>
        <w:ind w:right="68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 w:rsidR="005E35D4">
        <w:rPr>
          <w:color w:val="000009"/>
          <w:spacing w:val="1"/>
        </w:rPr>
        <w:t>М</w:t>
      </w:r>
      <w:r>
        <w:rPr>
          <w:color w:val="000009"/>
        </w:rPr>
        <w:t>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 «</w:t>
      </w:r>
      <w:r w:rsidR="005E35D4">
        <w:rPr>
          <w:color w:val="000009"/>
        </w:rPr>
        <w:t>Муниципальный д</w:t>
      </w:r>
      <w:r>
        <w:rPr>
          <w:color w:val="000009"/>
        </w:rPr>
        <w:t xml:space="preserve">етский сад </w:t>
      </w:r>
      <w:r w:rsidR="005E35D4">
        <w:rPr>
          <w:color w:val="000009"/>
        </w:rPr>
        <w:t>«Сказка</w:t>
      </w:r>
      <w:r>
        <w:rPr>
          <w:color w:val="000009"/>
        </w:rPr>
        <w:t xml:space="preserve">» (далее </w:t>
      </w:r>
      <w:r>
        <w:t xml:space="preserve">– </w:t>
      </w:r>
      <w:r>
        <w:rPr>
          <w:color w:val="000009"/>
        </w:rPr>
        <w:t>Программа) разработана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федеральным государственным образовательным стандартом дошкольного образования</w:t>
      </w:r>
      <w:r>
        <w:rPr>
          <w:color w:val="000009"/>
          <w:spacing w:val="1"/>
        </w:rPr>
        <w:t xml:space="preserve"> </w:t>
      </w:r>
      <w:r>
        <w:rPr>
          <w:spacing w:val="-1"/>
        </w:rPr>
        <w:t>(утвержден</w:t>
      </w:r>
      <w:r>
        <w:rPr>
          <w:spacing w:val="-7"/>
        </w:rPr>
        <w:t xml:space="preserve"> </w:t>
      </w:r>
      <w:r>
        <w:rPr>
          <w:spacing w:val="-1"/>
        </w:rPr>
        <w:t>приказом</w:t>
      </w:r>
      <w:r>
        <w:rPr>
          <w:spacing w:val="-6"/>
        </w:rPr>
        <w:t xml:space="preserve"> </w:t>
      </w:r>
      <w:r>
        <w:rPr>
          <w:spacing w:val="-1"/>
        </w:rPr>
        <w:t>Минобрнауки</w:t>
      </w:r>
      <w:r>
        <w:rPr>
          <w:spacing w:val="-7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1155,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в Минюсте России 14 ноября 2013 г., регистрационный № 30384; в редакции 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955,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6</w:t>
      </w:r>
      <w:r>
        <w:rPr>
          <w:spacing w:val="-58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(утверждена</w:t>
      </w:r>
      <w:r>
        <w:rPr>
          <w:color w:val="000009"/>
          <w:spacing w:val="1"/>
        </w:rPr>
        <w:t xml:space="preserve"> </w:t>
      </w:r>
      <w:r>
        <w:t xml:space="preserve">приказом Министерства просвещения РФ от 24 ноября 2022 г. N 1022, </w:t>
      </w:r>
      <w:proofErr w:type="spellStart"/>
      <w:r>
        <w:t>зарегистирована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 г.</w:t>
      </w:r>
      <w:r>
        <w:rPr>
          <w:spacing w:val="2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72149)</w:t>
      </w:r>
      <w:r>
        <w:rPr>
          <w:spacing w:val="-2"/>
        </w:rPr>
        <w:t xml:space="preserve"> </w:t>
      </w:r>
      <w:r>
        <w:rPr>
          <w:color w:val="000009"/>
        </w:rPr>
        <w:t>(далее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ФАОП ДО).</w:t>
      </w:r>
    </w:p>
    <w:p w14:paraId="46271821" w14:textId="77777777" w:rsidR="00CC251B" w:rsidRDefault="00B57A57">
      <w:pPr>
        <w:pStyle w:val="a3"/>
        <w:spacing w:before="3" w:line="237" w:lineRule="auto"/>
        <w:ind w:right="683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14:paraId="64D585B3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before="3"/>
        <w:ind w:right="680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стратегических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6E770A74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before="3" w:line="237" w:lineRule="auto"/>
        <w:ind w:right="693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67D8E997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before="4"/>
        <w:ind w:right="693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14:paraId="078643F7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line="242" w:lineRule="auto"/>
        <w:ind w:right="688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14:paraId="44EA02BE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right="685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14:paraId="60780CB6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right="683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 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2022 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 371-ФЗ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«О внесении 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статью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14:paraId="788C8C36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line="274" w:lineRule="exact"/>
        <w:ind w:left="1673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999-р</w:t>
      </w:r>
    </w:p>
    <w:p w14:paraId="42EBFB9D" w14:textId="77777777" w:rsidR="00CC251B" w:rsidRDefault="00B57A57">
      <w:pPr>
        <w:pStyle w:val="a3"/>
        <w:spacing w:line="237" w:lineRule="auto"/>
        <w:ind w:right="694" w:firstLine="0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14:paraId="72208395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before="3"/>
        <w:ind w:right="688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>утвержден приказом Минобрнауки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8 ноября 2022 г. № 955,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14:paraId="6464EB41" w14:textId="2E948AD6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right="683" w:firstLine="710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(утверждена</w:t>
      </w:r>
      <w:r>
        <w:rPr>
          <w:color w:val="000009"/>
          <w:spacing w:val="60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 РФ от 24 ноября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N 1022,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</w:t>
      </w:r>
      <w:r w:rsidR="005E35D4">
        <w:rPr>
          <w:sz w:val="24"/>
        </w:rPr>
        <w:t>р</w:t>
      </w:r>
      <w:r>
        <w:rPr>
          <w:sz w:val="24"/>
        </w:rPr>
        <w:t>ировано в</w:t>
      </w:r>
      <w:r>
        <w:rPr>
          <w:spacing w:val="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 2023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г.регистрационный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72149)</w:t>
      </w:r>
    </w:p>
    <w:p w14:paraId="0EA20DD5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before="1"/>
        <w:ind w:right="683" w:firstLine="710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дошкольного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-8"/>
          <w:sz w:val="24"/>
        </w:rPr>
        <w:t xml:space="preserve"> </w:t>
      </w:r>
      <w:proofErr w:type="spellStart"/>
      <w:r>
        <w:rPr>
          <w:color w:val="000009"/>
          <w:sz w:val="24"/>
        </w:rPr>
        <w:t>Минпросвещения</w:t>
      </w:r>
      <w:proofErr w:type="spellEnd"/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года № 373, зарегистрировано в Минюсте России 31 августа 2020 г., регистрационный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59599);</w:t>
      </w:r>
    </w:p>
    <w:p w14:paraId="79F96976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right="682" w:firstLine="71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(утверждены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постановлением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врача</w:t>
      </w:r>
    </w:p>
    <w:p w14:paraId="704FBFD6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E7F6B34" w14:textId="77777777" w:rsidR="00CC251B" w:rsidRDefault="00B57A57">
      <w:pPr>
        <w:pStyle w:val="a3"/>
        <w:spacing w:before="66" w:line="242" w:lineRule="auto"/>
        <w:ind w:right="693" w:firstLine="0"/>
      </w:pPr>
      <w:r>
        <w:rPr>
          <w:color w:val="000009"/>
        </w:rPr>
        <w:lastRenderedPageBreak/>
        <w:t>Российской Федерации от 28 сентября 2020 г. № 28, зарегистрировано в Минюсте 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61573);</w:t>
      </w:r>
    </w:p>
    <w:p w14:paraId="39408A79" w14:textId="77777777" w:rsidR="00CC251B" w:rsidRDefault="00C232A5" w:rsidP="00B57A57">
      <w:pPr>
        <w:pStyle w:val="a4"/>
        <w:numPr>
          <w:ilvl w:val="0"/>
          <w:numId w:val="195"/>
        </w:numPr>
        <w:tabs>
          <w:tab w:val="left" w:pos="1674"/>
        </w:tabs>
        <w:ind w:right="686" w:firstLine="710"/>
        <w:rPr>
          <w:color w:val="000009"/>
          <w:sz w:val="24"/>
        </w:rPr>
      </w:pPr>
      <w:hyperlink r:id="rId8" w:anchor="block_1000">
        <w:r w:rsidR="00B57A57">
          <w:rPr>
            <w:color w:val="0000FF"/>
            <w:u w:val="single" w:color="0000FF"/>
          </w:rPr>
          <w:t>СанПиН</w:t>
        </w:r>
        <w:r w:rsidR="00B57A57">
          <w:rPr>
            <w:color w:val="0000FF"/>
            <w:spacing w:val="1"/>
            <w:u w:val="single" w:color="0000FF"/>
          </w:rPr>
          <w:t xml:space="preserve"> </w:t>
        </w:r>
        <w:r w:rsidR="00B57A57">
          <w:rPr>
            <w:color w:val="0000FF"/>
            <w:u w:val="single" w:color="0000FF"/>
          </w:rPr>
          <w:t>1.2.3685-21</w:t>
        </w:r>
        <w:r w:rsidR="00B57A57">
          <w:rPr>
            <w:color w:val="0000FF"/>
          </w:rPr>
          <w:t xml:space="preserve"> </w:t>
        </w:r>
      </w:hyperlink>
      <w:r w:rsidR="00B57A57">
        <w:rPr>
          <w:sz w:val="24"/>
        </w:rPr>
        <w:t>«Гигиенические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нормативы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требования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к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обеспечению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безопасности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(или)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безвредности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для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человека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факторов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среды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обитания»,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утвержденным</w:t>
      </w:r>
      <w:r w:rsidR="00B57A57">
        <w:rPr>
          <w:color w:val="0000FF"/>
          <w:sz w:val="24"/>
        </w:rPr>
        <w:t xml:space="preserve"> </w:t>
      </w:r>
      <w:hyperlink r:id="rId9">
        <w:r w:rsidR="00B57A57">
          <w:rPr>
            <w:color w:val="0000FF"/>
            <w:u w:val="single" w:color="0000FF"/>
          </w:rPr>
          <w:t>постановлением</w:t>
        </w:r>
        <w:r w:rsidR="00B57A57">
          <w:rPr>
            <w:color w:val="0000FF"/>
          </w:rPr>
          <w:t xml:space="preserve"> </w:t>
        </w:r>
      </w:hyperlink>
      <w:r w:rsidR="00B57A57">
        <w:rPr>
          <w:sz w:val="24"/>
        </w:rPr>
        <w:t>Главного государственного санитарного врача Российской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Федерации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от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28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января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2021 г.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N 2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(зарегистрировано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Министерством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юстиции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Российской</w:t>
      </w:r>
      <w:r w:rsidR="00B57A57">
        <w:rPr>
          <w:spacing w:val="18"/>
          <w:sz w:val="24"/>
        </w:rPr>
        <w:t xml:space="preserve"> </w:t>
      </w:r>
      <w:r w:rsidR="00B57A57">
        <w:rPr>
          <w:sz w:val="24"/>
        </w:rPr>
        <w:t>Федерации</w:t>
      </w:r>
      <w:r w:rsidR="00B57A57">
        <w:rPr>
          <w:spacing w:val="22"/>
          <w:sz w:val="24"/>
        </w:rPr>
        <w:t xml:space="preserve"> </w:t>
      </w:r>
      <w:r w:rsidR="00B57A57">
        <w:rPr>
          <w:sz w:val="24"/>
        </w:rPr>
        <w:t>29</w:t>
      </w:r>
      <w:r w:rsidR="00B57A57">
        <w:rPr>
          <w:spacing w:val="17"/>
          <w:sz w:val="24"/>
        </w:rPr>
        <w:t xml:space="preserve"> </w:t>
      </w:r>
      <w:r w:rsidR="00B57A57">
        <w:rPr>
          <w:sz w:val="24"/>
        </w:rPr>
        <w:t>января</w:t>
      </w:r>
      <w:r w:rsidR="00B57A57">
        <w:rPr>
          <w:spacing w:val="22"/>
          <w:sz w:val="24"/>
        </w:rPr>
        <w:t xml:space="preserve"> </w:t>
      </w:r>
      <w:r w:rsidR="00B57A57">
        <w:rPr>
          <w:sz w:val="24"/>
        </w:rPr>
        <w:t>2021</w:t>
      </w:r>
      <w:r w:rsidR="00B57A57">
        <w:rPr>
          <w:spacing w:val="-5"/>
          <w:sz w:val="24"/>
        </w:rPr>
        <w:t xml:space="preserve"> </w:t>
      </w:r>
      <w:r w:rsidR="00B57A57">
        <w:rPr>
          <w:sz w:val="24"/>
        </w:rPr>
        <w:t>г.,</w:t>
      </w:r>
      <w:r w:rsidR="00B57A57">
        <w:rPr>
          <w:spacing w:val="19"/>
          <w:sz w:val="24"/>
        </w:rPr>
        <w:t xml:space="preserve"> </w:t>
      </w:r>
      <w:r w:rsidR="00B57A57">
        <w:rPr>
          <w:sz w:val="24"/>
        </w:rPr>
        <w:t>регистрационный</w:t>
      </w:r>
      <w:r w:rsidR="00B57A57">
        <w:rPr>
          <w:spacing w:val="18"/>
          <w:sz w:val="24"/>
        </w:rPr>
        <w:t xml:space="preserve"> </w:t>
      </w:r>
      <w:r w:rsidR="00B57A57">
        <w:rPr>
          <w:sz w:val="24"/>
        </w:rPr>
        <w:t>N</w:t>
      </w:r>
      <w:r w:rsidR="00B57A57">
        <w:rPr>
          <w:spacing w:val="-3"/>
          <w:sz w:val="24"/>
        </w:rPr>
        <w:t xml:space="preserve"> </w:t>
      </w:r>
      <w:r w:rsidR="00B57A57">
        <w:rPr>
          <w:sz w:val="24"/>
        </w:rPr>
        <w:t>62296),</w:t>
      </w:r>
      <w:r w:rsidR="00B57A57">
        <w:rPr>
          <w:spacing w:val="24"/>
          <w:sz w:val="24"/>
        </w:rPr>
        <w:t xml:space="preserve"> </w:t>
      </w:r>
      <w:r w:rsidR="00B57A57">
        <w:rPr>
          <w:sz w:val="24"/>
        </w:rPr>
        <w:t>действующим</w:t>
      </w:r>
      <w:r w:rsidR="00B57A57">
        <w:rPr>
          <w:spacing w:val="23"/>
          <w:sz w:val="24"/>
        </w:rPr>
        <w:t xml:space="preserve"> </w:t>
      </w:r>
      <w:r w:rsidR="00B57A57">
        <w:rPr>
          <w:sz w:val="24"/>
        </w:rPr>
        <w:t>до</w:t>
      </w:r>
      <w:r w:rsidR="00B57A57">
        <w:rPr>
          <w:spacing w:val="22"/>
          <w:sz w:val="24"/>
        </w:rPr>
        <w:t xml:space="preserve"> </w:t>
      </w:r>
      <w:r w:rsidR="00B57A57">
        <w:rPr>
          <w:sz w:val="24"/>
        </w:rPr>
        <w:t>1</w:t>
      </w:r>
    </w:p>
    <w:p w14:paraId="7C0D22F6" w14:textId="77777777" w:rsidR="00CC251B" w:rsidRDefault="00B57A57">
      <w:pPr>
        <w:pStyle w:val="a3"/>
        <w:spacing w:line="275" w:lineRule="exact"/>
        <w:ind w:firstLine="0"/>
      </w:pPr>
      <w:r>
        <w:t>марта 2027</w:t>
      </w:r>
      <w:r>
        <w:rPr>
          <w:spacing w:val="-2"/>
        </w:rPr>
        <w:t xml:space="preserve"> </w:t>
      </w:r>
      <w:r>
        <w:t>г.,</w:t>
      </w:r>
    </w:p>
    <w:p w14:paraId="1F0343DC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right="680" w:firstLine="710"/>
        <w:rPr>
          <w:color w:val="000009"/>
          <w:sz w:val="24"/>
        </w:rPr>
      </w:pPr>
      <w:r>
        <w:rPr>
          <w:sz w:val="24"/>
        </w:rPr>
        <w:t>Распоряжение Министерства просвещения Российской Федерации от 06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Р-75 «Об утверждении примерного Положения об оказании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06.04.2021)</w:t>
      </w:r>
    </w:p>
    <w:p w14:paraId="5B4F1893" w14:textId="77777777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ind w:left="1673"/>
        <w:rPr>
          <w:color w:val="000009"/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14:paraId="046EAE73" w14:textId="6C7115F2" w:rsidR="00CC251B" w:rsidRDefault="00B57A57" w:rsidP="00B57A57">
      <w:pPr>
        <w:pStyle w:val="a4"/>
        <w:numPr>
          <w:ilvl w:val="0"/>
          <w:numId w:val="195"/>
        </w:numPr>
        <w:tabs>
          <w:tab w:val="left" w:pos="1674"/>
        </w:tabs>
        <w:spacing w:line="275" w:lineRule="exact"/>
        <w:ind w:left="1673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МДОУ</w:t>
      </w:r>
      <w:r>
        <w:rPr>
          <w:color w:val="000009"/>
          <w:spacing w:val="-2"/>
          <w:sz w:val="24"/>
        </w:rPr>
        <w:t xml:space="preserve"> </w:t>
      </w:r>
      <w:r w:rsidR="005E35D4" w:rsidRPr="005E35D4">
        <w:rPr>
          <w:color w:val="000009"/>
          <w:sz w:val="24"/>
        </w:rPr>
        <w:t>«Муниципальный детский сад «Сказка</w:t>
      </w:r>
      <w:r>
        <w:rPr>
          <w:color w:val="000009"/>
          <w:sz w:val="24"/>
        </w:rPr>
        <w:t>»</w:t>
      </w:r>
      <w:r w:rsidR="005E35D4">
        <w:rPr>
          <w:color w:val="000009"/>
          <w:sz w:val="24"/>
        </w:rPr>
        <w:t>.</w:t>
      </w:r>
    </w:p>
    <w:p w14:paraId="2F855332" w14:textId="77777777" w:rsidR="00CC251B" w:rsidRDefault="00B57A57">
      <w:pPr>
        <w:pStyle w:val="a3"/>
        <w:spacing w:before="7" w:line="237" w:lineRule="auto"/>
        <w:ind w:right="686" w:firstLine="725"/>
      </w:pPr>
      <w:r>
        <w:t>Структура Программы в соответствии с требованиями ФГОС ДО 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организационный.</w:t>
      </w:r>
    </w:p>
    <w:p w14:paraId="28D571D1" w14:textId="77777777" w:rsidR="00CC251B" w:rsidRDefault="00B57A57">
      <w:pPr>
        <w:pStyle w:val="a3"/>
        <w:tabs>
          <w:tab w:val="left" w:pos="2065"/>
          <w:tab w:val="left" w:pos="2904"/>
          <w:tab w:val="left" w:pos="3748"/>
          <w:tab w:val="left" w:pos="4113"/>
          <w:tab w:val="left" w:pos="4861"/>
          <w:tab w:val="left" w:pos="5811"/>
          <w:tab w:val="left" w:pos="6295"/>
          <w:tab w:val="left" w:pos="7446"/>
          <w:tab w:val="left" w:pos="8051"/>
          <w:tab w:val="left" w:pos="8870"/>
        </w:tabs>
        <w:spacing w:before="3"/>
        <w:ind w:right="679"/>
        <w:jc w:val="right"/>
      </w:pPr>
      <w:r>
        <w:t>Целевой</w:t>
      </w:r>
      <w:r>
        <w:rPr>
          <w:spacing w:val="27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пояснительную</w:t>
      </w:r>
      <w:r>
        <w:rPr>
          <w:spacing w:val="24"/>
        </w:rPr>
        <w:t xml:space="preserve"> </w:t>
      </w:r>
      <w:r>
        <w:t>записку</w:t>
      </w:r>
      <w:r>
        <w:rPr>
          <w:spacing w:val="1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формированию</w:t>
      </w:r>
      <w:r>
        <w:rPr>
          <w:spacing w:val="-7"/>
        </w:rPr>
        <w:t xml:space="preserve"> </w:t>
      </w:r>
      <w:r>
        <w:rPr>
          <w:spacing w:val="-1"/>
        </w:rPr>
        <w:t>АОП</w:t>
      </w:r>
      <w:r>
        <w:rPr>
          <w:spacing w:val="-8"/>
        </w:rPr>
        <w:t xml:space="preserve"> </w:t>
      </w:r>
      <w:r>
        <w:rPr>
          <w:spacing w:val="-1"/>
        </w:rPr>
        <w:t>ДО,</w:t>
      </w:r>
      <w:r>
        <w:rPr>
          <w:spacing w:val="-5"/>
        </w:rPr>
        <w:t xml:space="preserve"> </w:t>
      </w:r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целевых</w:t>
      </w:r>
      <w:r>
        <w:rPr>
          <w:spacing w:val="-16"/>
        </w:rPr>
        <w:t xml:space="preserve"> </w:t>
      </w:r>
      <w:r>
        <w:t>ориентиров.</w:t>
      </w:r>
      <w:r>
        <w:rPr>
          <w:spacing w:val="-57"/>
        </w:rPr>
        <w:t xml:space="preserve"> </w:t>
      </w:r>
      <w:r>
        <w:t>Программа</w:t>
      </w:r>
      <w:r>
        <w:tab/>
        <w:t>также</w:t>
      </w:r>
      <w:r>
        <w:tab/>
        <w:t>содержит</w:t>
      </w:r>
      <w:r>
        <w:tab/>
        <w:t>рекомендации</w:t>
      </w:r>
      <w:r>
        <w:tab/>
        <w:t>по</w:t>
      </w:r>
      <w:r>
        <w:tab/>
        <w:t>развивающему</w:t>
      </w:r>
      <w:r>
        <w:tab/>
        <w:t>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целей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психологической</w:t>
      </w:r>
      <w:r>
        <w:rPr>
          <w:spacing w:val="11"/>
        </w:rPr>
        <w:t xml:space="preserve"> </w:t>
      </w:r>
      <w:r>
        <w:t>диагностики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tab/>
        <w:t>Организации.</w:t>
      </w:r>
      <w:r>
        <w:tab/>
        <w:t>Система</w:t>
      </w:r>
      <w:r>
        <w:tab/>
        <w:t>оценивания</w:t>
      </w:r>
      <w:r>
        <w:tab/>
        <w:t>качества</w:t>
      </w:r>
      <w:r>
        <w:tab/>
        <w:t>реализации</w:t>
      </w:r>
      <w:r>
        <w:tab/>
        <w:t>программы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направлена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первую</w:t>
      </w:r>
      <w:r>
        <w:rPr>
          <w:spacing w:val="27"/>
        </w:rPr>
        <w:t xml:space="preserve"> </w:t>
      </w:r>
      <w:r>
        <w:t>очередь</w:t>
      </w:r>
      <w:r>
        <w:rPr>
          <w:spacing w:val="3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оценивание</w:t>
      </w:r>
      <w:r>
        <w:rPr>
          <w:spacing w:val="23"/>
        </w:rPr>
        <w:t xml:space="preserve"> </w:t>
      </w:r>
      <w:r>
        <w:t>созданных</w:t>
      </w:r>
      <w:r>
        <w:rPr>
          <w:spacing w:val="24"/>
        </w:rPr>
        <w:t xml:space="preserve"> </w:t>
      </w:r>
      <w:r>
        <w:t>Организацией</w:t>
      </w:r>
    </w:p>
    <w:p w14:paraId="1F7C31CC" w14:textId="77777777" w:rsidR="00CC251B" w:rsidRDefault="00B57A57">
      <w:pPr>
        <w:pStyle w:val="a3"/>
        <w:spacing w:before="1" w:line="275" w:lineRule="exact"/>
        <w:ind w:firstLine="0"/>
      </w:pPr>
      <w:r>
        <w:t>условий</w:t>
      </w:r>
      <w:r>
        <w:rPr>
          <w:spacing w:val="-7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образовательного процесса.</w:t>
      </w:r>
    </w:p>
    <w:p w14:paraId="7A8F34E6" w14:textId="77777777" w:rsidR="00CC251B" w:rsidRDefault="00B57A57">
      <w:pPr>
        <w:pStyle w:val="a3"/>
        <w:ind w:right="681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развитие;</w:t>
      </w:r>
      <w:r>
        <w:rPr>
          <w:spacing w:val="-11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9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со педагогическим работником; характер</w:t>
      </w:r>
      <w:r>
        <w:rPr>
          <w:spacing w:val="-57"/>
        </w:rPr>
        <w:t xml:space="preserve"> </w:t>
      </w:r>
      <w:r>
        <w:t>взаимодействия с другими детьми; система отношений ребенка к миру, к другим людям, к</w:t>
      </w:r>
      <w:r>
        <w:rPr>
          <w:spacing w:val="1"/>
        </w:rPr>
        <w:t xml:space="preserve"> </w:t>
      </w:r>
      <w:r>
        <w:t>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(программу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работы).</w:t>
      </w:r>
    </w:p>
    <w:p w14:paraId="62ED5AEE" w14:textId="77777777" w:rsidR="00CC251B" w:rsidRDefault="00B57A57">
      <w:pPr>
        <w:pStyle w:val="a3"/>
        <w:spacing w:before="2"/>
        <w:ind w:right="692"/>
      </w:pPr>
      <w:r>
        <w:t>Программа 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14:paraId="46C65492" w14:textId="77777777" w:rsidR="00CC251B" w:rsidRDefault="00B57A57" w:rsidP="00B57A57">
      <w:pPr>
        <w:pStyle w:val="a4"/>
        <w:numPr>
          <w:ilvl w:val="0"/>
          <w:numId w:val="194"/>
        </w:numPr>
        <w:tabs>
          <w:tab w:val="left" w:pos="924"/>
        </w:tabs>
        <w:spacing w:line="274" w:lineRule="exact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14:paraId="41A74566" w14:textId="77777777" w:rsidR="00CC251B" w:rsidRDefault="00B57A57" w:rsidP="00B57A57">
      <w:pPr>
        <w:pStyle w:val="a4"/>
        <w:numPr>
          <w:ilvl w:val="0"/>
          <w:numId w:val="194"/>
        </w:numPr>
        <w:tabs>
          <w:tab w:val="left" w:pos="924"/>
        </w:tabs>
        <w:spacing w:before="22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игра, 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игры).</w:t>
      </w:r>
    </w:p>
    <w:p w14:paraId="491E2429" w14:textId="77777777" w:rsidR="00CC251B" w:rsidRDefault="00B57A57" w:rsidP="00B57A57">
      <w:pPr>
        <w:pStyle w:val="a4"/>
        <w:numPr>
          <w:ilvl w:val="0"/>
          <w:numId w:val="194"/>
        </w:numPr>
        <w:tabs>
          <w:tab w:val="left" w:pos="929"/>
        </w:tabs>
        <w:spacing w:before="22" w:line="259" w:lineRule="auto"/>
        <w:ind w:left="679" w:right="696" w:firstLine="0"/>
        <w:jc w:val="both"/>
        <w:rPr>
          <w:sz w:val="24"/>
        </w:rPr>
      </w:pPr>
      <w:r>
        <w:rPr>
          <w:sz w:val="24"/>
        </w:rPr>
        <w:t>Коммуникативная (общение и взаимодействие с педагогическим работником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детьми).</w:t>
      </w:r>
    </w:p>
    <w:p w14:paraId="245E0506" w14:textId="77777777" w:rsidR="00CC251B" w:rsidRDefault="00B57A57" w:rsidP="00B57A57">
      <w:pPr>
        <w:pStyle w:val="a4"/>
        <w:numPr>
          <w:ilvl w:val="0"/>
          <w:numId w:val="194"/>
        </w:numPr>
        <w:tabs>
          <w:tab w:val="left" w:pos="934"/>
        </w:tabs>
        <w:spacing w:line="259" w:lineRule="auto"/>
        <w:ind w:left="679" w:right="692" w:firstLine="0"/>
        <w:jc w:val="both"/>
        <w:rPr>
          <w:sz w:val="24"/>
        </w:rPr>
      </w:pPr>
      <w:r>
        <w:rPr>
          <w:sz w:val="24"/>
        </w:rPr>
        <w:t>Познавательно-исследовательская (исследование и познание природного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как:</w:t>
      </w:r>
    </w:p>
    <w:p w14:paraId="45F37FA3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</w:p>
    <w:p w14:paraId="29745C7E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6"/>
        </w:tabs>
        <w:spacing w:before="20"/>
        <w:ind w:left="1385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улице),</w:t>
      </w:r>
    </w:p>
    <w:p w14:paraId="700D242A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33149A8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5"/>
          <w:tab w:val="left" w:pos="1386"/>
        </w:tabs>
        <w:spacing w:before="66" w:line="259" w:lineRule="auto"/>
        <w:ind w:right="701" w:firstLine="0"/>
        <w:jc w:val="left"/>
        <w:rPr>
          <w:sz w:val="24"/>
        </w:rPr>
      </w:pPr>
      <w:r>
        <w:rPr>
          <w:sz w:val="24"/>
        </w:rPr>
        <w:lastRenderedPageBreak/>
        <w:t>конструирование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50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</w:p>
    <w:p w14:paraId="54E3892C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5"/>
          <w:tab w:val="left" w:pos="1386"/>
        </w:tabs>
        <w:spacing w:line="275" w:lineRule="exact"/>
        <w:ind w:left="1385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(рисование, лепка,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аппликация),</w:t>
      </w:r>
    </w:p>
    <w:p w14:paraId="38124057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5"/>
          <w:tab w:val="left" w:pos="1386"/>
        </w:tabs>
        <w:spacing w:before="22" w:line="259" w:lineRule="auto"/>
        <w:ind w:right="694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инструментах),</w:t>
      </w:r>
    </w:p>
    <w:p w14:paraId="2F3B1DE7" w14:textId="77777777" w:rsidR="00CC251B" w:rsidRDefault="00B57A57" w:rsidP="00B57A57">
      <w:pPr>
        <w:pStyle w:val="a4"/>
        <w:numPr>
          <w:ilvl w:val="0"/>
          <w:numId w:val="193"/>
        </w:numPr>
        <w:tabs>
          <w:tab w:val="left" w:pos="1385"/>
          <w:tab w:val="left" w:pos="1386"/>
        </w:tabs>
        <w:spacing w:line="276" w:lineRule="exact"/>
        <w:ind w:left="1385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14:paraId="09F6E7A9" w14:textId="77777777" w:rsidR="00CC251B" w:rsidRDefault="00B57A57">
      <w:pPr>
        <w:pStyle w:val="a3"/>
        <w:spacing w:before="26"/>
        <w:ind w:right="68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работы, обеспечивающей адаптацию и включение обучающихся с</w:t>
      </w:r>
      <w:r>
        <w:rPr>
          <w:spacing w:val="1"/>
        </w:rPr>
        <w:t xml:space="preserve"> </w:t>
      </w:r>
      <w:r>
        <w:t>ЗПР в</w:t>
      </w:r>
      <w:r>
        <w:rPr>
          <w:spacing w:val="1"/>
        </w:rPr>
        <w:t xml:space="preserve"> </w:t>
      </w:r>
      <w:r>
        <w:t>социум.</w:t>
      </w:r>
    </w:p>
    <w:p w14:paraId="6021EF79" w14:textId="77777777" w:rsidR="00CC251B" w:rsidRDefault="00B57A57">
      <w:pPr>
        <w:pStyle w:val="a3"/>
        <w:spacing w:line="274" w:lineRule="exact"/>
        <w:ind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работы:</w:t>
      </w:r>
    </w:p>
    <w:p w14:paraId="10ECCDD3" w14:textId="77777777" w:rsidR="00CC251B" w:rsidRDefault="00B57A57" w:rsidP="00B57A57">
      <w:pPr>
        <w:pStyle w:val="a4"/>
        <w:numPr>
          <w:ilvl w:val="0"/>
          <w:numId w:val="192"/>
        </w:numPr>
        <w:tabs>
          <w:tab w:val="left" w:pos="1116"/>
        </w:tabs>
        <w:spacing w:before="23" w:line="259" w:lineRule="auto"/>
        <w:ind w:right="680" w:firstLine="0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обучающихся с ЗПР в условиях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14:paraId="67A0DB76" w14:textId="77777777" w:rsidR="00CC251B" w:rsidRDefault="00B57A57" w:rsidP="00B57A57">
      <w:pPr>
        <w:pStyle w:val="a4"/>
        <w:numPr>
          <w:ilvl w:val="0"/>
          <w:numId w:val="192"/>
        </w:numPr>
        <w:tabs>
          <w:tab w:val="left" w:pos="924"/>
        </w:tabs>
        <w:spacing w:line="275" w:lineRule="exact"/>
        <w:ind w:left="924" w:hanging="245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потенциала.</w:t>
      </w:r>
    </w:p>
    <w:p w14:paraId="21102678" w14:textId="77777777" w:rsidR="00CC251B" w:rsidRDefault="00B57A57" w:rsidP="00B57A57">
      <w:pPr>
        <w:pStyle w:val="a4"/>
        <w:numPr>
          <w:ilvl w:val="0"/>
          <w:numId w:val="192"/>
        </w:numPr>
        <w:tabs>
          <w:tab w:val="left" w:pos="939"/>
          <w:tab w:val="left" w:pos="2161"/>
          <w:tab w:val="left" w:pos="2305"/>
          <w:tab w:val="left" w:pos="3327"/>
          <w:tab w:val="left" w:pos="3662"/>
          <w:tab w:val="left" w:pos="3869"/>
          <w:tab w:val="left" w:pos="5226"/>
          <w:tab w:val="left" w:pos="5581"/>
          <w:tab w:val="left" w:pos="6306"/>
          <w:tab w:val="left" w:pos="6629"/>
          <w:tab w:val="left" w:pos="7063"/>
          <w:tab w:val="left" w:pos="7268"/>
          <w:tab w:val="left" w:pos="7589"/>
          <w:tab w:val="left" w:pos="8732"/>
        </w:tabs>
        <w:spacing w:before="21" w:line="259" w:lineRule="auto"/>
        <w:ind w:right="685" w:firstLine="0"/>
        <w:rPr>
          <w:sz w:val="24"/>
        </w:rPr>
      </w:pPr>
      <w:r>
        <w:rPr>
          <w:sz w:val="24"/>
        </w:rPr>
        <w:t>Учитывает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ЗПР, удовлетворение которых открывает возможность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z w:val="24"/>
        </w:rPr>
        <w:tab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раннего</w:t>
      </w:r>
      <w:r>
        <w:rPr>
          <w:sz w:val="24"/>
        </w:rPr>
        <w:tab/>
        <w:t>и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</w:t>
      </w:r>
      <w:r>
        <w:rPr>
          <w:sz w:val="24"/>
        </w:rPr>
        <w:tab/>
        <w:t>с</w:t>
      </w:r>
      <w:r>
        <w:rPr>
          <w:sz w:val="24"/>
        </w:rPr>
        <w:tab/>
        <w:t>ЗПР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03A092F4" w14:textId="77777777" w:rsidR="00CC251B" w:rsidRDefault="00B57A57">
      <w:pPr>
        <w:pStyle w:val="a3"/>
        <w:ind w:right="683"/>
      </w:pPr>
      <w:r>
        <w:t>Организационный раздел программы содержит психолого-педагогические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перечнем</w:t>
      </w:r>
      <w:r>
        <w:rPr>
          <w:spacing w:val="-5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</w:p>
    <w:p w14:paraId="42324773" w14:textId="77777777" w:rsidR="00CC251B" w:rsidRDefault="00B57A57">
      <w:pPr>
        <w:pStyle w:val="a3"/>
        <w:ind w:right="680"/>
      </w:pPr>
      <w:r>
        <w:t>Объем обязательной части адаптированной образовательной программы составляет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отношений, составляет не более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14:paraId="1DEBD215" w14:textId="77777777" w:rsidR="00CC251B" w:rsidRDefault="00CC251B">
      <w:pPr>
        <w:pStyle w:val="a3"/>
        <w:ind w:left="0" w:firstLine="0"/>
        <w:jc w:val="left"/>
        <w:rPr>
          <w:sz w:val="26"/>
        </w:rPr>
      </w:pPr>
    </w:p>
    <w:p w14:paraId="7AE73828" w14:textId="77777777" w:rsidR="00CC251B" w:rsidRDefault="00B57A57" w:rsidP="00B57A57">
      <w:pPr>
        <w:pStyle w:val="a4"/>
        <w:numPr>
          <w:ilvl w:val="2"/>
          <w:numId w:val="191"/>
        </w:numPr>
        <w:tabs>
          <w:tab w:val="left" w:pos="1223"/>
        </w:tabs>
        <w:spacing w:before="161"/>
        <w:ind w:right="688" w:firstLine="0"/>
        <w:jc w:val="both"/>
        <w:rPr>
          <w:sz w:val="24"/>
        </w:rPr>
      </w:pPr>
      <w:r>
        <w:rPr>
          <w:b/>
          <w:sz w:val="24"/>
          <w:u w:val="thick"/>
        </w:rPr>
        <w:t>Цель реализации Программы</w:t>
      </w:r>
      <w:r>
        <w:rPr>
          <w:sz w:val="24"/>
        </w:rPr>
        <w:t>: обеспечение условий для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определяемых общими и особыми потребностями обучающегося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 его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13625025" w14:textId="77777777" w:rsidR="00CC251B" w:rsidRDefault="00B57A57">
      <w:pPr>
        <w:pStyle w:val="a3"/>
        <w:ind w:right="68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-13"/>
        </w:rPr>
        <w:t xml:space="preserve"> </w:t>
      </w:r>
      <w:r>
        <w:t>духовно-нравственного,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человека,</w:t>
      </w:r>
      <w:r>
        <w:rPr>
          <w:spacing w:val="-58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14:paraId="3DA9476D" w14:textId="77777777" w:rsidR="00CC251B" w:rsidRDefault="00B57A57">
      <w:pPr>
        <w:pStyle w:val="3"/>
        <w:spacing w:before="6" w:line="272" w:lineRule="exact"/>
      </w:pPr>
      <w:r>
        <w:rPr>
          <w:u w:val="thick"/>
        </w:rPr>
        <w:t>Задачи Программы:</w:t>
      </w:r>
    </w:p>
    <w:p w14:paraId="2225EBFA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line="272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14:paraId="23DAA552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before="3" w:line="275" w:lineRule="exac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160509EB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line="242" w:lineRule="auto"/>
        <w:ind w:left="679" w:right="680" w:firstLine="42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ЗПР,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14:paraId="5A5A28A7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ind w:left="679" w:right="685" w:firstLine="427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образования независимо от места проживания, пола, нации,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статуса;</w:t>
      </w:r>
    </w:p>
    <w:p w14:paraId="4FD675EB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line="237" w:lineRule="auto"/>
        <w:ind w:left="679" w:right="696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14:paraId="71769DBF" w14:textId="77777777" w:rsidR="00CC251B" w:rsidRDefault="00CC251B">
      <w:pPr>
        <w:spacing w:line="237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6E8E9F5F" w14:textId="77777777" w:rsidR="00CC251B" w:rsidRDefault="00B57A57">
      <w:pPr>
        <w:pStyle w:val="a3"/>
        <w:spacing w:before="66" w:line="242" w:lineRule="auto"/>
        <w:ind w:right="689" w:firstLine="0"/>
      </w:pPr>
      <w:r>
        <w:lastRenderedPageBreak/>
        <w:t>творческого потенциала каждого ребенка с ЗПР как субъекта отношений с педагогическим</w:t>
      </w:r>
      <w:r>
        <w:rPr>
          <w:spacing w:val="-57"/>
        </w:rPr>
        <w:t xml:space="preserve"> </w:t>
      </w:r>
      <w:r>
        <w:t>работником,</w:t>
      </w:r>
      <w:r>
        <w:rPr>
          <w:spacing w:val="2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14:paraId="7084EA6F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ind w:left="679" w:right="692" w:firstLine="427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14:paraId="362285F5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ind w:left="679" w:right="685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579D58D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line="237" w:lineRule="auto"/>
        <w:ind w:left="679" w:right="695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ЗПР;</w:t>
      </w:r>
    </w:p>
    <w:p w14:paraId="0E02825A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386"/>
        </w:tabs>
        <w:spacing w:before="4"/>
        <w:ind w:left="679" w:right="690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1"/>
          <w:sz w:val="24"/>
        </w:rPr>
        <w:t xml:space="preserve"> </w:t>
      </w:r>
      <w:r>
        <w:rPr>
          <w:sz w:val="24"/>
        </w:rPr>
        <w:t>ЗПР;</w:t>
      </w:r>
    </w:p>
    <w:p w14:paraId="114F8167" w14:textId="77777777" w:rsidR="00CC251B" w:rsidRDefault="00B57A57" w:rsidP="00B57A57">
      <w:pPr>
        <w:pStyle w:val="a4"/>
        <w:numPr>
          <w:ilvl w:val="3"/>
          <w:numId w:val="191"/>
        </w:numPr>
        <w:tabs>
          <w:tab w:val="left" w:pos="1429"/>
        </w:tabs>
        <w:spacing w:line="242" w:lineRule="auto"/>
        <w:ind w:left="1107" w:right="692" w:firstLine="0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32240391" w14:textId="77777777" w:rsidR="00CC251B" w:rsidRDefault="00CC251B">
      <w:pPr>
        <w:pStyle w:val="a3"/>
        <w:ind w:left="0" w:firstLine="0"/>
        <w:jc w:val="left"/>
        <w:rPr>
          <w:sz w:val="26"/>
        </w:rPr>
      </w:pPr>
    </w:p>
    <w:p w14:paraId="2AA99F87" w14:textId="77777777" w:rsidR="00CC251B" w:rsidRDefault="00B57A57" w:rsidP="00B57A57">
      <w:pPr>
        <w:pStyle w:val="3"/>
        <w:numPr>
          <w:ilvl w:val="2"/>
          <w:numId w:val="190"/>
        </w:numPr>
        <w:tabs>
          <w:tab w:val="left" w:pos="1223"/>
        </w:tabs>
        <w:spacing w:before="160"/>
        <w:ind w:hanging="544"/>
        <w:jc w:val="both"/>
      </w:pPr>
      <w:r>
        <w:rPr>
          <w:u w:val="thick"/>
        </w:rPr>
        <w:t>Общие</w:t>
      </w:r>
      <w:r>
        <w:rPr>
          <w:spacing w:val="-8"/>
          <w:u w:val="thick"/>
        </w:rPr>
        <w:t xml:space="preserve"> </w:t>
      </w:r>
      <w:r>
        <w:rPr>
          <w:u w:val="thick"/>
        </w:rPr>
        <w:t>принципы</w:t>
      </w:r>
      <w:r>
        <w:rPr>
          <w:spacing w:val="-7"/>
          <w:u w:val="thick"/>
        </w:rPr>
        <w:t xml:space="preserve"> </w:t>
      </w:r>
      <w:r>
        <w:rPr>
          <w:u w:val="thick"/>
        </w:rPr>
        <w:t>и</w:t>
      </w:r>
      <w:r>
        <w:rPr>
          <w:spacing w:val="-10"/>
          <w:u w:val="thick"/>
        </w:rPr>
        <w:t xml:space="preserve"> </w:t>
      </w:r>
      <w:r>
        <w:rPr>
          <w:u w:val="thick"/>
        </w:rPr>
        <w:t>подходы</w:t>
      </w:r>
      <w:r>
        <w:rPr>
          <w:spacing w:val="-7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формированию</w:t>
      </w:r>
      <w:r>
        <w:rPr>
          <w:spacing w:val="-3"/>
          <w:u w:val="thick"/>
        </w:rPr>
        <w:t xml:space="preserve"> </w:t>
      </w:r>
      <w:r>
        <w:rPr>
          <w:u w:val="thick"/>
        </w:rPr>
        <w:t>АОП</w:t>
      </w:r>
      <w:r>
        <w:rPr>
          <w:spacing w:val="-6"/>
          <w:u w:val="thick"/>
        </w:rPr>
        <w:t xml:space="preserve"> </w:t>
      </w:r>
      <w:r>
        <w:rPr>
          <w:u w:val="thick"/>
        </w:rPr>
        <w:t>ДО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6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7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ЗПР.</w:t>
      </w:r>
    </w:p>
    <w:p w14:paraId="4859CD51" w14:textId="77777777" w:rsidR="00CC251B" w:rsidRDefault="00B57A57">
      <w:pPr>
        <w:pStyle w:val="a3"/>
        <w:spacing w:before="175" w:line="275" w:lineRule="exact"/>
        <w:ind w:firstLine="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u w:val="single"/>
        </w:rPr>
        <w:t>общих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принципах</w:t>
      </w:r>
      <w:r>
        <w:t>:</w:t>
      </w:r>
    </w:p>
    <w:p w14:paraId="38267D02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spacing w:line="275" w:lineRule="exact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</w:p>
    <w:p w14:paraId="379694BD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spacing w:before="4" w:line="237" w:lineRule="auto"/>
        <w:ind w:left="679" w:right="695" w:firstLine="427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26D4D66D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14:paraId="4E32DD2D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ind w:left="679" w:right="692" w:firstLine="427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105BEF6D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spacing w:before="4" w:line="237" w:lineRule="auto"/>
        <w:ind w:left="679" w:right="692" w:firstLine="42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отношений.</w:t>
      </w:r>
    </w:p>
    <w:p w14:paraId="31FCE78A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семьей.</w:t>
      </w:r>
    </w:p>
    <w:p w14:paraId="4E4B62C9" w14:textId="77777777" w:rsidR="00CC251B" w:rsidRDefault="00B57A57" w:rsidP="00B57A57">
      <w:pPr>
        <w:pStyle w:val="a4"/>
        <w:numPr>
          <w:ilvl w:val="3"/>
          <w:numId w:val="190"/>
        </w:numPr>
        <w:tabs>
          <w:tab w:val="left" w:pos="1386"/>
        </w:tabs>
        <w:ind w:left="679" w:right="693" w:firstLine="427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D19A810" w14:textId="77777777" w:rsidR="00CC251B" w:rsidRDefault="00B57A57">
      <w:pPr>
        <w:pStyle w:val="a3"/>
        <w:spacing w:before="4" w:line="237" w:lineRule="auto"/>
        <w:ind w:right="4907" w:firstLine="0"/>
        <w:jc w:val="left"/>
      </w:pPr>
      <w:r>
        <w:rPr>
          <w:u w:val="single"/>
        </w:rPr>
        <w:t>Основные подходы к формированию Программы</w:t>
      </w:r>
      <w:r>
        <w:t>.</w:t>
      </w:r>
      <w:r>
        <w:rPr>
          <w:spacing w:val="-57"/>
        </w:rPr>
        <w:t xml:space="preserve"> </w:t>
      </w:r>
      <w:r>
        <w:t>Программа:</w:t>
      </w:r>
    </w:p>
    <w:p w14:paraId="1C514EFF" w14:textId="77777777" w:rsidR="00CC251B" w:rsidRDefault="00B57A57" w:rsidP="00B57A57">
      <w:pPr>
        <w:pStyle w:val="a4"/>
        <w:numPr>
          <w:ilvl w:val="0"/>
          <w:numId w:val="189"/>
        </w:numPr>
        <w:tabs>
          <w:tab w:val="left" w:pos="1386"/>
        </w:tabs>
        <w:spacing w:before="8" w:line="237" w:lineRule="auto"/>
        <w:ind w:right="686" w:firstLine="0"/>
        <w:rPr>
          <w:sz w:val="24"/>
        </w:rPr>
      </w:pPr>
      <w:r>
        <w:rPr>
          <w:sz w:val="24"/>
        </w:rPr>
        <w:t>сформирована на основе требований ФГОС ДО и ФАОП ДО, предъявляемых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14:paraId="765056AA" w14:textId="77777777" w:rsidR="00CC251B" w:rsidRDefault="00B57A57" w:rsidP="00B57A57">
      <w:pPr>
        <w:pStyle w:val="a4"/>
        <w:numPr>
          <w:ilvl w:val="0"/>
          <w:numId w:val="189"/>
        </w:numPr>
        <w:tabs>
          <w:tab w:val="left" w:pos="1386"/>
        </w:tabs>
        <w:spacing w:before="7" w:line="237" w:lineRule="auto"/>
        <w:ind w:right="692" w:firstLine="0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ЗПР;</w:t>
      </w:r>
    </w:p>
    <w:p w14:paraId="0319A349" w14:textId="77777777" w:rsidR="00CC251B" w:rsidRDefault="00B57A57" w:rsidP="00B57A57">
      <w:pPr>
        <w:pStyle w:val="a4"/>
        <w:numPr>
          <w:ilvl w:val="0"/>
          <w:numId w:val="189"/>
        </w:numPr>
        <w:tabs>
          <w:tab w:val="left" w:pos="1386"/>
        </w:tabs>
        <w:spacing w:before="7" w:line="237" w:lineRule="auto"/>
        <w:ind w:right="685" w:firstLine="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деятельности с учетом их возрастных, индивидуальных,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14:paraId="0999CDD0" w14:textId="77777777" w:rsidR="00CC251B" w:rsidRDefault="00B57A57" w:rsidP="00B57A57">
      <w:pPr>
        <w:pStyle w:val="a4"/>
        <w:numPr>
          <w:ilvl w:val="0"/>
          <w:numId w:val="189"/>
        </w:numPr>
        <w:tabs>
          <w:tab w:val="left" w:pos="1386"/>
        </w:tabs>
        <w:spacing w:before="6"/>
        <w:ind w:right="684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Программы).</w:t>
      </w:r>
    </w:p>
    <w:p w14:paraId="6C795112" w14:textId="77777777" w:rsidR="00CC251B" w:rsidRDefault="00CC251B">
      <w:pPr>
        <w:pStyle w:val="a3"/>
        <w:spacing w:before="4"/>
        <w:ind w:left="0" w:firstLine="0"/>
        <w:jc w:val="left"/>
      </w:pPr>
    </w:p>
    <w:p w14:paraId="05280C54" w14:textId="77777777" w:rsidR="00CC251B" w:rsidRDefault="00B57A57" w:rsidP="00B57A57">
      <w:pPr>
        <w:pStyle w:val="3"/>
        <w:numPr>
          <w:ilvl w:val="2"/>
          <w:numId w:val="190"/>
        </w:numPr>
        <w:tabs>
          <w:tab w:val="left" w:pos="1365"/>
          <w:tab w:val="left" w:pos="1366"/>
          <w:tab w:val="left" w:pos="3298"/>
          <w:tab w:val="left" w:pos="4645"/>
          <w:tab w:val="left" w:pos="4986"/>
          <w:tab w:val="left" w:pos="6118"/>
          <w:tab w:val="left" w:pos="6459"/>
          <w:tab w:val="left" w:pos="8353"/>
          <w:tab w:val="left" w:pos="9101"/>
          <w:tab w:val="left" w:pos="9658"/>
        </w:tabs>
        <w:spacing w:line="237" w:lineRule="auto"/>
        <w:ind w:left="679" w:right="679" w:firstLine="0"/>
      </w:pPr>
      <w:r>
        <w:rPr>
          <w:u w:val="thick"/>
        </w:rPr>
        <w:t>Специфические</w:t>
      </w:r>
      <w:r>
        <w:rPr>
          <w:u w:val="thick"/>
        </w:rPr>
        <w:tab/>
        <w:t>принципы</w:t>
      </w:r>
      <w:r>
        <w:rPr>
          <w:u w:val="thick"/>
        </w:rPr>
        <w:tab/>
        <w:t>и</w:t>
      </w:r>
      <w:r>
        <w:rPr>
          <w:u w:val="thick"/>
        </w:rPr>
        <w:tab/>
        <w:t>подходы</w:t>
      </w:r>
      <w:r>
        <w:rPr>
          <w:u w:val="thick"/>
        </w:rPr>
        <w:tab/>
        <w:t>к</w:t>
      </w:r>
      <w:r>
        <w:rPr>
          <w:u w:val="thick"/>
        </w:rPr>
        <w:tab/>
        <w:t>формированию</w:t>
      </w:r>
      <w:r>
        <w:rPr>
          <w:u w:val="thick"/>
        </w:rPr>
        <w:tab/>
        <w:t>АОП</w:t>
      </w:r>
      <w:r>
        <w:rPr>
          <w:u w:val="thick"/>
        </w:rPr>
        <w:tab/>
        <w:t>ДО</w:t>
      </w:r>
      <w:r>
        <w:rPr>
          <w:u w:val="thick"/>
        </w:rPr>
        <w:tab/>
      </w:r>
      <w:r>
        <w:rPr>
          <w:spacing w:val="-1"/>
          <w:u w:val="thick"/>
        </w:rPr>
        <w:t>для</w:t>
      </w:r>
      <w:r>
        <w:rPr>
          <w:spacing w:val="-57"/>
        </w:rPr>
        <w:t xml:space="preserve"> </w:t>
      </w:r>
      <w:r>
        <w:rPr>
          <w:u w:val="thick"/>
        </w:rPr>
        <w:t>обучающихся с</w:t>
      </w:r>
      <w:r>
        <w:rPr>
          <w:spacing w:val="3"/>
          <w:u w:val="thick"/>
        </w:rPr>
        <w:t xml:space="preserve"> </w:t>
      </w:r>
      <w:r>
        <w:rPr>
          <w:u w:val="thick"/>
        </w:rPr>
        <w:t>ЗПР</w:t>
      </w:r>
    </w:p>
    <w:p w14:paraId="6C6DB354" w14:textId="77777777" w:rsidR="00CC251B" w:rsidRDefault="00CC251B">
      <w:pPr>
        <w:spacing w:line="237" w:lineRule="auto"/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7857BED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688"/>
        </w:tabs>
        <w:spacing w:before="66"/>
        <w:ind w:right="687" w:firstLine="710"/>
        <w:jc w:val="both"/>
        <w:rPr>
          <w:sz w:val="24"/>
        </w:rPr>
      </w:pPr>
      <w:r>
        <w:rPr>
          <w:sz w:val="24"/>
        </w:rPr>
        <w:lastRenderedPageBreak/>
        <w:t>Принцип социально-адаптирующей направленности образования: коррекция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 недостатков развития рассматриваются в образовательном процессе 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его 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66F007D7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703"/>
        </w:tabs>
        <w:spacing w:before="1"/>
        <w:ind w:right="684" w:firstLine="710"/>
        <w:jc w:val="both"/>
        <w:rPr>
          <w:sz w:val="24"/>
        </w:rPr>
      </w:pPr>
      <w:proofErr w:type="spellStart"/>
      <w:r>
        <w:rPr>
          <w:sz w:val="24"/>
        </w:rPr>
        <w:t>Этиопатогенетический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принцип: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(механизмы)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отличаться.</w:t>
      </w:r>
    </w:p>
    <w:p w14:paraId="2169ADA8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727"/>
        </w:tabs>
        <w:ind w:right="687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 первичным дефектом, и межсистемные, обусловленные взаимным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и сохранных функций. Эффективность коррекционной работы во 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определяться реализацией принципа системного подхода, направленного на 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когнитивное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6E37C4BE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755"/>
        </w:tabs>
        <w:spacing w:before="4"/>
        <w:ind w:right="680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диагностика является важнейшим структурным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процесса. В ходе комплексного обследования ребенка с ЗПР,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различные специалисты психолого-медико-педагогической комиссии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ПМПК),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квалифицирующее состояние ребенка и характер имеющихся недостатков в его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важна для квалифицированной коррекции углубленная диагностика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силами разных специалистов. Комплексный подход в коррекционной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 включающем лечение, педагогическую и психологическую коррекцию.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взаимодействие в педагогическом процессе разных специалистов: 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учреждениями.</w:t>
      </w:r>
    </w:p>
    <w:p w14:paraId="6C83AE7F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650"/>
        </w:tabs>
        <w:spacing w:before="1"/>
        <w:ind w:right="683" w:firstLine="710"/>
        <w:jc w:val="both"/>
        <w:rPr>
          <w:sz w:val="24"/>
        </w:rPr>
      </w:pPr>
      <w:r>
        <w:rPr>
          <w:sz w:val="24"/>
        </w:rPr>
        <w:t>Принцип опоры на закономерности онтогенетического развития: 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работа с ребенком с ЗПР строится по принципу "замещающего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свойств и овладения отдельными способами действий, представлениями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перестройке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сознания,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связано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развитием речи и коммуникации. За счет этого обеспечивается переход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следующий, новый этап развития. Обучающиеся с ЗПР находятся на разных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счету,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мире.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Поэтому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 опираются на возрастные нормативы развития, а с другой - выстраиваются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уровневые программы, ориентирующиеся на исходный уровень развития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ЗПР.</w:t>
      </w:r>
    </w:p>
    <w:p w14:paraId="12CA398C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803"/>
        </w:tabs>
        <w:spacing w:line="242" w:lineRule="auto"/>
        <w:ind w:right="695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лишь</w:t>
      </w:r>
      <w:r>
        <w:rPr>
          <w:spacing w:val="7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</w:p>
    <w:p w14:paraId="730E69A0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AF7210E" w14:textId="77777777" w:rsidR="00CC251B" w:rsidRDefault="00B57A57">
      <w:pPr>
        <w:pStyle w:val="a3"/>
        <w:spacing w:before="66"/>
        <w:ind w:right="685" w:firstLine="0"/>
      </w:pPr>
      <w:r>
        <w:lastRenderedPageBreak/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с ЗПР и создания благоприятных условий для наиболее полной реализации 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возможностей.</w:t>
      </w:r>
    </w:p>
    <w:p w14:paraId="45BBC85D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741"/>
        </w:tabs>
        <w:spacing w:before="3"/>
        <w:ind w:right="680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организацию обучения и воспитания с опорой на ведущую деятельность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Коррекционный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наглядно-действенной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основе. Обучающихся с ЗПР обучают использованию различных алгоритмов (картинно-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карт).</w:t>
      </w:r>
    </w:p>
    <w:p w14:paraId="50026D0E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880"/>
        </w:tabs>
        <w:ind w:right="68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ЗПР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закономерности, особенности развития и познавательные возможности ребенка,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 и возможные пути и способы коррекционной и компенсирующей помощи ему -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другой, может организовать процесс образовательной деятельности и управлять им.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познавательного опыта осуществляется как в процессе 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так и под руководством педагогических работников в процессе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81E80B1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995"/>
        </w:tabs>
        <w:spacing w:before="2"/>
        <w:ind w:right="682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содержание предлагается ребенку с ЗПР через разные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явных,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14:paraId="153BA82C" w14:textId="77777777" w:rsidR="00CC251B" w:rsidRDefault="00B57A57" w:rsidP="00B57A57">
      <w:pPr>
        <w:pStyle w:val="a4"/>
        <w:numPr>
          <w:ilvl w:val="0"/>
          <w:numId w:val="188"/>
        </w:numPr>
        <w:tabs>
          <w:tab w:val="left" w:pos="1861"/>
        </w:tabs>
        <w:ind w:right="686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и достижения целей Программы: </w:t>
      </w:r>
      <w:hyperlink r:id="rId10">
        <w:r>
          <w:rPr>
            <w:color w:val="0F6BBD"/>
            <w:sz w:val="24"/>
          </w:rPr>
          <w:t xml:space="preserve">Стандарт </w:t>
        </w:r>
      </w:hyperlink>
      <w:r>
        <w:rPr>
          <w:sz w:val="24"/>
        </w:rPr>
        <w:t>и Программа задают инвариантные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 образовательную программу. При этом за Организацией остается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групп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 их психофизических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14:paraId="2CAF575C" w14:textId="77777777" w:rsidR="00CC251B" w:rsidRDefault="00CC251B">
      <w:pPr>
        <w:pStyle w:val="a3"/>
        <w:ind w:left="0" w:firstLine="0"/>
        <w:jc w:val="left"/>
        <w:rPr>
          <w:sz w:val="26"/>
        </w:rPr>
      </w:pPr>
    </w:p>
    <w:p w14:paraId="5DB720D0" w14:textId="77777777" w:rsidR="00CC251B" w:rsidRDefault="00CC251B">
      <w:pPr>
        <w:pStyle w:val="a3"/>
        <w:spacing w:before="3"/>
        <w:ind w:left="0" w:firstLine="0"/>
        <w:jc w:val="left"/>
        <w:rPr>
          <w:sz w:val="22"/>
        </w:rPr>
      </w:pPr>
    </w:p>
    <w:p w14:paraId="5572B4D6" w14:textId="77777777" w:rsidR="00CC251B" w:rsidRDefault="00B57A57" w:rsidP="00B57A57">
      <w:pPr>
        <w:pStyle w:val="3"/>
        <w:numPr>
          <w:ilvl w:val="1"/>
          <w:numId w:val="187"/>
        </w:numPr>
        <w:tabs>
          <w:tab w:val="left" w:pos="1044"/>
        </w:tabs>
        <w:spacing w:line="275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</w:p>
    <w:p w14:paraId="2C905773" w14:textId="77777777" w:rsidR="00CC251B" w:rsidRDefault="00B57A57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представлены в виде целевых ориентиров дошкольного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14:paraId="3877AB39" w14:textId="77777777" w:rsidR="00CC251B" w:rsidRDefault="00B57A57">
      <w:pPr>
        <w:pStyle w:val="a3"/>
        <w:ind w:right="686"/>
      </w:pPr>
      <w:r>
        <w:t>Реализация образовательных целей и задач АОП ДО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 развития ребенка с ЗПР. Они представлены в виде изложения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14:paraId="61F07861" w14:textId="77777777" w:rsidR="00CC251B" w:rsidRDefault="00B57A57">
      <w:pPr>
        <w:pStyle w:val="a3"/>
        <w:ind w:left="891" w:right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-6"/>
        </w:rPr>
        <w:t xml:space="preserve"> </w:t>
      </w:r>
      <w:r>
        <w:t>младенческий</w:t>
      </w:r>
      <w:r>
        <w:rPr>
          <w:spacing w:val="-4"/>
        </w:rPr>
        <w:t xml:space="preserve"> </w:t>
      </w:r>
      <w:r>
        <w:t>(первое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второе</w:t>
      </w:r>
      <w:r>
        <w:rPr>
          <w:spacing w:val="-6"/>
        </w:rPr>
        <w:t xml:space="preserve"> </w:t>
      </w:r>
      <w:r>
        <w:t>полугодия</w:t>
      </w:r>
      <w:r>
        <w:rPr>
          <w:spacing w:val="-5"/>
        </w:rPr>
        <w:t xml:space="preserve"> </w:t>
      </w:r>
      <w:r>
        <w:t>жизни),</w:t>
      </w:r>
      <w:r>
        <w:rPr>
          <w:spacing w:val="-4"/>
        </w:rPr>
        <w:t xml:space="preserve"> </w:t>
      </w:r>
      <w:r>
        <w:t>ранний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до 3</w:t>
      </w:r>
      <w:r>
        <w:rPr>
          <w:spacing w:val="-5"/>
        </w:rPr>
        <w:t xml:space="preserve"> </w:t>
      </w:r>
      <w:r>
        <w:t>лет)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лет).</w:t>
      </w:r>
    </w:p>
    <w:p w14:paraId="614716CD" w14:textId="77777777" w:rsidR="00CC251B" w:rsidRDefault="00B57A57">
      <w:pPr>
        <w:pStyle w:val="a3"/>
        <w:spacing w:before="1"/>
        <w:ind w:right="683"/>
      </w:pPr>
      <w:r>
        <w:t>Обозначенные в Программе возрастные ориентиры «к двум годам», «к трем, пяти,</w:t>
      </w:r>
      <w:r>
        <w:rPr>
          <w:spacing w:val="1"/>
        </w:rPr>
        <w:t xml:space="preserve"> </w:t>
      </w:r>
      <w:r>
        <w:t>шести годам, семи годам, восьми годам» имеют</w:t>
      </w:r>
      <w:r>
        <w:rPr>
          <w:spacing w:val="1"/>
        </w:rPr>
        <w:t xml:space="preserve"> </w:t>
      </w:r>
      <w:r>
        <w:t>условный характер, что 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28"/>
        </w:rPr>
        <w:t xml:space="preserve"> </w:t>
      </w:r>
      <w:r>
        <w:t>возрастной</w:t>
      </w:r>
      <w:r>
        <w:rPr>
          <w:spacing w:val="29"/>
        </w:rPr>
        <w:t xml:space="preserve"> </w:t>
      </w:r>
      <w:r>
        <w:t>диапазон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ребенком</w:t>
      </w:r>
      <w:r>
        <w:rPr>
          <w:spacing w:val="30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результатов.</w:t>
      </w:r>
      <w:r>
        <w:rPr>
          <w:spacing w:val="35"/>
        </w:rPr>
        <w:t xml:space="preserve"> </w:t>
      </w:r>
      <w:r>
        <w:t>Это</w:t>
      </w:r>
    </w:p>
    <w:p w14:paraId="7F429015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79E7F20" w14:textId="77777777" w:rsidR="00CC251B" w:rsidRDefault="00B57A57">
      <w:pPr>
        <w:pStyle w:val="a3"/>
        <w:spacing w:before="66"/>
        <w:ind w:right="683" w:firstLine="0"/>
      </w:pPr>
      <w:r>
        <w:lastRenderedPageBreak/>
        <w:t>связано с неустойчивостью, гетерохронностью и индивидуальным темпом психического</w:t>
      </w:r>
      <w:r>
        <w:rPr>
          <w:spacing w:val="1"/>
        </w:rPr>
        <w:t xml:space="preserve"> </w:t>
      </w:r>
      <w:r>
        <w:t xml:space="preserve">развития детей в дошкольном </w:t>
      </w:r>
      <w:proofErr w:type="spellStart"/>
      <w:proofErr w:type="gramStart"/>
      <w:r>
        <w:t>детстве,особенно</w:t>
      </w:r>
      <w:proofErr w:type="spellEnd"/>
      <w:proofErr w:type="gramEnd"/>
      <w:r>
        <w:t xml:space="preserve"> при прохождении критических 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возрастные характеристики развития раньше или позже заданных возрастных</w:t>
      </w:r>
      <w:r>
        <w:rPr>
          <w:spacing w:val="1"/>
        </w:rPr>
        <w:t xml:space="preserve"> </w:t>
      </w:r>
      <w:r>
        <w:t>ориентиров.</w:t>
      </w:r>
    </w:p>
    <w:p w14:paraId="567FAE17" w14:textId="77777777" w:rsidR="00CC251B" w:rsidRDefault="00CC251B">
      <w:pPr>
        <w:pStyle w:val="a3"/>
        <w:spacing w:before="6"/>
        <w:ind w:left="0" w:firstLine="0"/>
        <w:jc w:val="left"/>
      </w:pPr>
    </w:p>
    <w:p w14:paraId="7B467C6C" w14:textId="77777777" w:rsidR="00CC251B" w:rsidRDefault="00B57A57" w:rsidP="00B57A57">
      <w:pPr>
        <w:pStyle w:val="3"/>
        <w:numPr>
          <w:ilvl w:val="2"/>
          <w:numId w:val="187"/>
        </w:numPr>
        <w:tabs>
          <w:tab w:val="left" w:pos="1933"/>
        </w:tabs>
        <w:spacing w:line="275" w:lineRule="exact"/>
        <w:ind w:right="223" w:hanging="1933"/>
      </w:pPr>
      <w:r>
        <w:rPr>
          <w:u w:val="thick"/>
        </w:rPr>
        <w:t>Целевые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ориентиры,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реализуемые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обязательной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части АОП</w:t>
      </w:r>
      <w:r>
        <w:rPr>
          <w:spacing w:val="-5"/>
          <w:u w:val="thick"/>
        </w:rPr>
        <w:t xml:space="preserve"> </w:t>
      </w:r>
      <w:r>
        <w:rPr>
          <w:u w:val="thick"/>
        </w:rPr>
        <w:t>ДО</w:t>
      </w:r>
    </w:p>
    <w:p w14:paraId="5A2033CB" w14:textId="77777777" w:rsidR="00CC251B" w:rsidRDefault="00B57A57">
      <w:pPr>
        <w:pStyle w:val="a3"/>
        <w:ind w:right="680"/>
      </w:pPr>
      <w:r>
        <w:t>Освоение обучающимися с ЗПР основного содержания АОП ДО, реализуемой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rPr>
          <w:spacing w:val="-1"/>
        </w:rPr>
        <w:t>типологические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12"/>
        </w:rPr>
        <w:t xml:space="preserve"> </w:t>
      </w:r>
      <w:r>
        <w:t>значительный</w:t>
      </w:r>
      <w:r>
        <w:rPr>
          <w:spacing w:val="-6"/>
        </w:rPr>
        <w:t xml:space="preserve"> </w:t>
      </w:r>
      <w:r>
        <w:t>разброс</w:t>
      </w:r>
      <w:r>
        <w:rPr>
          <w:spacing w:val="-12"/>
        </w:rPr>
        <w:t xml:space="preserve"> </w:t>
      </w:r>
      <w:r>
        <w:t>вариантов</w:t>
      </w:r>
      <w:r>
        <w:rPr>
          <w:spacing w:val="-5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206FD6A1" w14:textId="77777777" w:rsidR="00CC251B" w:rsidRDefault="00B57A57">
      <w:pPr>
        <w:pStyle w:val="a3"/>
        <w:ind w:right="683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состоят в необходимости индивидуально-дифференцированного подхода, снижения темпа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 группы и каждого ребенка. В связи с этим, рабочие программы пелагических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различаться.</w:t>
      </w:r>
    </w:p>
    <w:p w14:paraId="7D8996D5" w14:textId="77777777" w:rsidR="00CC251B" w:rsidRDefault="00CC251B">
      <w:pPr>
        <w:pStyle w:val="a3"/>
        <w:spacing w:before="2"/>
        <w:ind w:left="0" w:firstLine="0"/>
        <w:jc w:val="left"/>
      </w:pPr>
    </w:p>
    <w:p w14:paraId="226C5A00" w14:textId="77777777" w:rsidR="00CC251B" w:rsidRDefault="00B57A57" w:rsidP="00B57A57">
      <w:pPr>
        <w:pStyle w:val="4"/>
        <w:numPr>
          <w:ilvl w:val="3"/>
          <w:numId w:val="187"/>
        </w:numPr>
        <w:tabs>
          <w:tab w:val="left" w:pos="2217"/>
        </w:tabs>
        <w:spacing w:line="242" w:lineRule="auto"/>
        <w:ind w:right="690" w:firstLine="710"/>
        <w:jc w:val="both"/>
      </w:pPr>
      <w:r>
        <w:t>Целевые ориентиры освоения АОП ДО детьми третьего года жизни,</w:t>
      </w:r>
      <w:r>
        <w:rPr>
          <w:spacing w:val="1"/>
        </w:rPr>
        <w:t xml:space="preserve"> </w:t>
      </w:r>
      <w:r>
        <w:t>отстающими</w:t>
      </w:r>
      <w:r>
        <w:rPr>
          <w:spacing w:val="-3"/>
        </w:rPr>
        <w:t xml:space="preserve"> </w:t>
      </w:r>
      <w:r>
        <w:t>в психомоторном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речевом развитии.</w:t>
      </w:r>
    </w:p>
    <w:p w14:paraId="31C565C7" w14:textId="77777777" w:rsidR="00CC251B" w:rsidRDefault="00B57A57">
      <w:pPr>
        <w:pStyle w:val="a3"/>
        <w:spacing w:line="242" w:lineRule="auto"/>
        <w:ind w:right="688"/>
      </w:pPr>
      <w:r>
        <w:t>К</w:t>
      </w:r>
      <w:r>
        <w:rPr>
          <w:spacing w:val="-8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10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приблизиться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ориентирам:</w:t>
      </w:r>
    </w:p>
    <w:p w14:paraId="7CDE4A79" w14:textId="77777777" w:rsidR="00CC251B" w:rsidRDefault="00B57A57" w:rsidP="00B57A57">
      <w:pPr>
        <w:pStyle w:val="a4"/>
        <w:numPr>
          <w:ilvl w:val="0"/>
          <w:numId w:val="186"/>
        </w:numPr>
        <w:tabs>
          <w:tab w:val="left" w:pos="1755"/>
        </w:tabs>
        <w:ind w:right="685" w:firstLine="710"/>
        <w:jc w:val="both"/>
        <w:rPr>
          <w:sz w:val="24"/>
        </w:rPr>
      </w:pPr>
      <w:r>
        <w:rPr>
          <w:sz w:val="24"/>
          <w:u w:val="single"/>
        </w:rPr>
        <w:t>Первый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76DBF339" w14:textId="77777777" w:rsidR="00CC251B" w:rsidRDefault="00B57A57">
      <w:pPr>
        <w:pStyle w:val="a3"/>
        <w:ind w:right="682"/>
      </w:pPr>
      <w:r>
        <w:t>ребенок адаптируется в условиях группы, готов к положительным эмоциональным</w:t>
      </w:r>
      <w:r>
        <w:rPr>
          <w:spacing w:val="1"/>
        </w:rPr>
        <w:t xml:space="preserve"> </w:t>
      </w:r>
      <w:r>
        <w:t>контактам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жестам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проявляет интерес к другим детям, наблюдая за их действиями, подражает</w:t>
      </w:r>
      <w:r>
        <w:rPr>
          <w:spacing w:val="1"/>
        </w:rPr>
        <w:t xml:space="preserve"> </w:t>
      </w:r>
      <w:r>
        <w:t>им, стремится к совместному участию в подвижных играх, в действиях с игрушками,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rPr>
          <w:spacing w:val="-1"/>
        </w:rPr>
        <w:t>стремится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результату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своих</w:t>
      </w:r>
      <w:r>
        <w:rPr>
          <w:spacing w:val="-12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осваивает</w:t>
      </w:r>
      <w:r>
        <w:rPr>
          <w:spacing w:val="-7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культурно-гигиенические</w:t>
      </w:r>
      <w:r>
        <w:rPr>
          <w:spacing w:val="-5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самообслуживания;</w:t>
      </w:r>
    </w:p>
    <w:p w14:paraId="6F0EC7DE" w14:textId="77777777" w:rsidR="00CC251B" w:rsidRDefault="00B57A57">
      <w:pPr>
        <w:pStyle w:val="a3"/>
        <w:ind w:right="678"/>
      </w:pPr>
      <w:r>
        <w:t>проявляет интерес к окружающим предметам, активно действует с ними, исследует</w:t>
      </w:r>
      <w:r>
        <w:rPr>
          <w:spacing w:val="1"/>
        </w:rPr>
        <w:t xml:space="preserve"> </w:t>
      </w:r>
      <w:r>
        <w:t>их свойства, выполняет орудийные действия - использует бытовые предметы с учетом 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овладевает</w:t>
      </w:r>
      <w:r>
        <w:rPr>
          <w:spacing w:val="-5"/>
        </w:rPr>
        <w:t xml:space="preserve"> </w:t>
      </w:r>
      <w:r>
        <w:t>поисковыми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деятельности -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пробами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примериванием</w:t>
      </w:r>
      <w:proofErr w:type="spellEnd"/>
      <w:r>
        <w:t xml:space="preserve"> (вкладыши предметные и геометрические фигуры, "Почтовый ящик" - 4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недифференцированные</w:t>
      </w:r>
      <w:r>
        <w:rPr>
          <w:spacing w:val="1"/>
        </w:rPr>
        <w:t xml:space="preserve"> </w:t>
      </w:r>
      <w:r>
        <w:t>параметры:</w:t>
      </w:r>
      <w:r>
        <w:rPr>
          <w:spacing w:val="1"/>
        </w:rPr>
        <w:t xml:space="preserve"> </w:t>
      </w:r>
      <w:r>
        <w:t>большой - маленький), идентифицирует цвет предмета с цветом образца-эталона, знает и</w:t>
      </w:r>
      <w:r>
        <w:rPr>
          <w:spacing w:val="1"/>
        </w:rPr>
        <w:t xml:space="preserve"> </w:t>
      </w:r>
      <w:r>
        <w:rPr>
          <w:spacing w:val="-1"/>
        </w:rPr>
        <w:t>называет</w:t>
      </w:r>
      <w:r>
        <w:rPr>
          <w:spacing w:val="-12"/>
        </w:rPr>
        <w:t xml:space="preserve"> </w:t>
      </w:r>
      <w:r>
        <w:rPr>
          <w:spacing w:val="-1"/>
        </w:rPr>
        <w:t>два-четыре</w:t>
      </w:r>
      <w:r>
        <w:rPr>
          <w:spacing w:val="-13"/>
        </w:rPr>
        <w:t xml:space="preserve"> </w:t>
      </w:r>
      <w:r>
        <w:rPr>
          <w:spacing w:val="-1"/>
        </w:rPr>
        <w:t>цвета,</w:t>
      </w:r>
      <w:r>
        <w:rPr>
          <w:spacing w:val="-14"/>
        </w:rPr>
        <w:t xml:space="preserve"> </w:t>
      </w:r>
      <w:r>
        <w:rPr>
          <w:spacing w:val="-1"/>
        </w:rPr>
        <w:t>ориентируется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количестве</w:t>
      </w:r>
      <w:r>
        <w:rPr>
          <w:spacing w:val="-12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много),</w:t>
      </w:r>
      <w:r>
        <w:rPr>
          <w:spacing w:val="-9"/>
        </w:rPr>
        <w:t xml:space="preserve"> </w:t>
      </w:r>
      <w:r>
        <w:t>выполняет</w:t>
      </w:r>
      <w:r>
        <w:rPr>
          <w:spacing w:val="-12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3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соотнесения;</w:t>
      </w:r>
    </w:p>
    <w:p w14:paraId="25167AB9" w14:textId="77777777" w:rsidR="00CC251B" w:rsidRDefault="00B57A57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2-3-х-звенную</w:t>
      </w:r>
      <w:r>
        <w:rPr>
          <w:spacing w:val="1"/>
        </w:rPr>
        <w:t xml:space="preserve"> </w:t>
      </w:r>
      <w:r>
        <w:t xml:space="preserve">словесную инструкцию педагогического </w:t>
      </w:r>
      <w:proofErr w:type="gramStart"/>
      <w:r>
        <w:t>работника ,</w:t>
      </w:r>
      <w:proofErr w:type="gramEnd"/>
      <w:r>
        <w:t xml:space="preserve"> связанную с конкретной ситуацией,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сосредоточению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глаголов</w:t>
      </w:r>
      <w:r>
        <w:rPr>
          <w:spacing w:val="3"/>
        </w:rPr>
        <w:t xml:space="preserve"> </w:t>
      </w:r>
      <w:r>
        <w:t>единственного</w:t>
      </w:r>
      <w:r>
        <w:rPr>
          <w:spacing w:val="6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повелительного</w:t>
      </w:r>
      <w:r>
        <w:rPr>
          <w:spacing w:val="6"/>
        </w:rPr>
        <w:t xml:space="preserve"> </w:t>
      </w:r>
      <w:r>
        <w:t>наклонения,</w:t>
      </w:r>
    </w:p>
    <w:p w14:paraId="6A6ED469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8D7ABBE" w14:textId="77777777" w:rsidR="00CC251B" w:rsidRDefault="00B57A57">
      <w:pPr>
        <w:pStyle w:val="a3"/>
        <w:spacing w:before="66"/>
        <w:ind w:right="682" w:firstLine="0"/>
      </w:pPr>
      <w:r>
        <w:lastRenderedPageBreak/>
        <w:t>прилагательных,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 формы слов (родительный и дательный падеж существительных, простые</w:t>
      </w:r>
      <w:r>
        <w:rPr>
          <w:spacing w:val="1"/>
        </w:rPr>
        <w:t xml:space="preserve"> </w:t>
      </w:r>
      <w:r>
        <w:t>предложные</w:t>
      </w:r>
      <w:r>
        <w:rPr>
          <w:spacing w:val="1"/>
        </w:rPr>
        <w:t xml:space="preserve"> </w:t>
      </w:r>
      <w:r>
        <w:t>конструкции),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(допускаются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звуконаполняемости</w:t>
      </w:r>
      <w:proofErr w:type="spellEnd"/>
      <w:r>
        <w:t>,</w:t>
      </w:r>
      <w:r>
        <w:rPr>
          <w:spacing w:val="1"/>
        </w:rPr>
        <w:t xml:space="preserve"> </w:t>
      </w:r>
      <w:r>
        <w:t>искажения,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звуков),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(ночь,</w:t>
      </w:r>
      <w:r>
        <w:rPr>
          <w:spacing w:val="1"/>
        </w:rPr>
        <w:t xml:space="preserve"> </w:t>
      </w:r>
      <w:r>
        <w:t>солнышко,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снег),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отвечает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пользуется</w:t>
      </w:r>
      <w:r>
        <w:rPr>
          <w:spacing w:val="-11"/>
        </w:rPr>
        <w:t xml:space="preserve"> </w:t>
      </w:r>
      <w:r>
        <w:t>элементарной</w:t>
      </w:r>
      <w:r>
        <w:rPr>
          <w:spacing w:val="-11"/>
        </w:rPr>
        <w:t xml:space="preserve"> </w:t>
      </w:r>
      <w:r>
        <w:t>фразовой</w:t>
      </w:r>
      <w:r>
        <w:rPr>
          <w:spacing w:val="-1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(допускаются искажения фонетические и грамматические, использование дополняющих</w:t>
      </w:r>
      <w:r>
        <w:rPr>
          <w:spacing w:val="1"/>
        </w:rPr>
        <w:t xml:space="preserve"> </w:t>
      </w:r>
      <w:r>
        <w:t>паралингвистических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двустишия,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-1"/>
        </w:rPr>
        <w:t xml:space="preserve"> </w:t>
      </w:r>
      <w:r>
        <w:t>деятельность;</w:t>
      </w:r>
    </w:p>
    <w:p w14:paraId="44E46B92" w14:textId="77777777" w:rsidR="00CC251B" w:rsidRDefault="00B57A57">
      <w:pPr>
        <w:pStyle w:val="a3"/>
        <w:spacing w:before="4"/>
        <w:ind w:right="684"/>
      </w:pPr>
      <w:r>
        <w:t>эмоционально реагирует на музыку, воспроизводит темп в движениях под музыку,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"повторные"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осваивает элементарные изобразительные навыки (точки, дугообразные линии), 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реагировать,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красочным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сотрудничает со педагогическим работником в продуктивных видах деятельности (лепке,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конструировании);</w:t>
      </w:r>
    </w:p>
    <w:p w14:paraId="09FF87D3" w14:textId="77777777" w:rsidR="00CC251B" w:rsidRDefault="00B57A57">
      <w:pPr>
        <w:pStyle w:val="a3"/>
        <w:ind w:right="684"/>
      </w:pP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ходит,</w:t>
      </w:r>
      <w:r>
        <w:rPr>
          <w:spacing w:val="1"/>
        </w:rPr>
        <w:t xml:space="preserve"> </w:t>
      </w:r>
      <w:r>
        <w:t>бегает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(подпрыгивает,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перешагивает);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подражать движениям педагогических работников в плане общей и мелкой моторики;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игрушками (кубиками, пирамидкой) и предметами обихода (чашкой, ложкой, предметами</w:t>
      </w:r>
      <w:r>
        <w:rPr>
          <w:spacing w:val="1"/>
        </w:rPr>
        <w:t xml:space="preserve"> </w:t>
      </w:r>
      <w:r>
        <w:t>одежды).</w:t>
      </w:r>
    </w:p>
    <w:p w14:paraId="2B0A5D94" w14:textId="77777777" w:rsidR="00CC251B" w:rsidRDefault="00B57A57" w:rsidP="00B57A57">
      <w:pPr>
        <w:pStyle w:val="a4"/>
        <w:numPr>
          <w:ilvl w:val="0"/>
          <w:numId w:val="186"/>
        </w:numPr>
        <w:tabs>
          <w:tab w:val="left" w:pos="1635"/>
        </w:tabs>
        <w:ind w:left="1634" w:hanging="245"/>
        <w:rPr>
          <w:sz w:val="24"/>
        </w:rPr>
      </w:pPr>
      <w:r>
        <w:rPr>
          <w:sz w:val="24"/>
          <w:u w:val="single"/>
        </w:rPr>
        <w:t>Второй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вариант:</w:t>
      </w:r>
    </w:p>
    <w:p w14:paraId="47B4CBE2" w14:textId="77777777" w:rsidR="00CC251B" w:rsidRDefault="00B57A57">
      <w:pPr>
        <w:pStyle w:val="a3"/>
        <w:spacing w:before="1"/>
        <w:ind w:right="688"/>
      </w:pP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 несовершенны: плохо пользуется ложкой, редко пытается надеть предметы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ждет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работника;</w:t>
      </w:r>
    </w:p>
    <w:p w14:paraId="7DFE8420" w14:textId="77777777" w:rsidR="00CC251B" w:rsidRDefault="00B57A57">
      <w:pPr>
        <w:pStyle w:val="a3"/>
        <w:ind w:right="688"/>
      </w:pPr>
      <w:r>
        <w:t>осваивает действия с предметами: поворачивает ручку двери, нажимает на кнопку</w:t>
      </w:r>
      <w:r>
        <w:rPr>
          <w:spacing w:val="1"/>
        </w:rPr>
        <w:t xml:space="preserve"> </w:t>
      </w:r>
      <w:r>
        <w:t>звонка, на выключатель, листает страницы книги, нанизывает кольца на пирамидку, но</w:t>
      </w:r>
      <w:r>
        <w:rPr>
          <w:spacing w:val="1"/>
        </w:rPr>
        <w:t xml:space="preserve"> </w:t>
      </w:r>
      <w:r>
        <w:rPr>
          <w:spacing w:val="-1"/>
        </w:rPr>
        <w:t>делает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6"/>
        </w:rPr>
        <w:t xml:space="preserve"> </w:t>
      </w:r>
      <w:r>
        <w:rPr>
          <w:spacing w:val="-1"/>
        </w:rPr>
        <w:t>неловко,</w:t>
      </w:r>
      <w:r>
        <w:rPr>
          <w:spacing w:val="-9"/>
        </w:rPr>
        <w:t xml:space="preserve"> </w:t>
      </w:r>
      <w:r>
        <w:rPr>
          <w:spacing w:val="-1"/>
        </w:rPr>
        <w:t>часто</w:t>
      </w:r>
      <w:r>
        <w:rPr>
          <w:spacing w:val="-8"/>
        </w:rPr>
        <w:t xml:space="preserve"> </w:t>
      </w:r>
      <w:r>
        <w:rPr>
          <w:spacing w:val="-1"/>
        </w:rPr>
        <w:t>без</w:t>
      </w:r>
      <w:r>
        <w:rPr>
          <w:spacing w:val="-11"/>
        </w:rPr>
        <w:t xml:space="preserve"> </w:t>
      </w:r>
      <w:r>
        <w:rPr>
          <w:spacing w:val="-1"/>
        </w:rPr>
        <w:t>учета</w:t>
      </w:r>
      <w:r>
        <w:rPr>
          <w:spacing w:val="-12"/>
        </w:rPr>
        <w:t xml:space="preserve"> </w:t>
      </w:r>
      <w:r>
        <w:rPr>
          <w:spacing w:val="-1"/>
        </w:rPr>
        <w:t>величины,</w:t>
      </w:r>
      <w:r>
        <w:rPr>
          <w:spacing w:val="-15"/>
        </w:rPr>
        <w:t xml:space="preserve"> </w:t>
      </w:r>
      <w:r>
        <w:rPr>
          <w:spacing w:val="-1"/>
        </w:rPr>
        <w:t>вкладывает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отверстия</w:t>
      </w:r>
      <w:r>
        <w:rPr>
          <w:spacing w:val="-17"/>
        </w:rPr>
        <w:t xml:space="preserve"> </w:t>
      </w:r>
      <w:r>
        <w:t>вкладыши,</w:t>
      </w:r>
      <w:r>
        <w:rPr>
          <w:spacing w:val="-14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 xml:space="preserve">многочисленные практические пробы и </w:t>
      </w:r>
      <w:proofErr w:type="spellStart"/>
      <w:r>
        <w:t>примеривание</w:t>
      </w:r>
      <w:proofErr w:type="spellEnd"/>
      <w:r>
        <w:t>, однако эти действия недостаточно</w:t>
      </w:r>
      <w:r>
        <w:rPr>
          <w:spacing w:val="1"/>
        </w:rPr>
        <w:t xml:space="preserve"> </w:t>
      </w:r>
      <w:r>
        <w:t>продуктивны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результативны;</w:t>
      </w:r>
    </w:p>
    <w:p w14:paraId="281FB677" w14:textId="77777777" w:rsidR="00CC251B" w:rsidRDefault="00B57A57">
      <w:pPr>
        <w:pStyle w:val="a3"/>
        <w:spacing w:before="1"/>
        <w:ind w:right="679"/>
      </w:pPr>
      <w:r>
        <w:t>осваивает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сооружает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 постройку,</w:t>
      </w:r>
      <w:r>
        <w:rPr>
          <w:spacing w:val="1"/>
        </w:rPr>
        <w:t xml:space="preserve"> </w:t>
      </w:r>
      <w:r>
        <w:t>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куклу, но самостоятельно чаще ограничивается простыми манипуляциями с предметами,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теряет</w:t>
      </w:r>
      <w:r>
        <w:rPr>
          <w:spacing w:val="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интерес;</w:t>
      </w:r>
    </w:p>
    <w:p w14:paraId="63A7AA00" w14:textId="77777777" w:rsidR="00CC251B" w:rsidRDefault="00B57A57">
      <w:pPr>
        <w:pStyle w:val="a3"/>
        <w:spacing w:before="1"/>
        <w:ind w:right="681"/>
      </w:pPr>
      <w:r>
        <w:t>коммуникативная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снижена,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включается в сотрудничество, использует мимику, жесты, интонации, но они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выразительны,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инициативе не</w:t>
      </w:r>
      <w:r>
        <w:rPr>
          <w:spacing w:val="-5"/>
        </w:rPr>
        <w:t xml:space="preserve"> </w:t>
      </w:r>
      <w:r>
        <w:t>включается;</w:t>
      </w:r>
    </w:p>
    <w:p w14:paraId="3231B9BD" w14:textId="77777777" w:rsidR="00CC251B" w:rsidRDefault="00B57A57">
      <w:pPr>
        <w:pStyle w:val="a3"/>
        <w:ind w:right="690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 xml:space="preserve">слоговой структуры слова и </w:t>
      </w:r>
      <w:proofErr w:type="spellStart"/>
      <w:r>
        <w:t>звуконаполняемости</w:t>
      </w:r>
      <w:proofErr w:type="spellEnd"/>
      <w:r>
        <w:t>, пытается объединять слова во фразы, но</w:t>
      </w:r>
      <w:r>
        <w:rPr>
          <w:spacing w:val="-57"/>
        </w:rPr>
        <w:t xml:space="preserve"> </w:t>
      </w:r>
      <w:r>
        <w:t>затрудняется в</w:t>
      </w:r>
      <w:r>
        <w:rPr>
          <w:spacing w:val="3"/>
        </w:rPr>
        <w:t xml:space="preserve"> </w:t>
      </w:r>
      <w:r>
        <w:t>словоизменении;</w:t>
      </w:r>
    </w:p>
    <w:p w14:paraId="38AF452D" w14:textId="77777777" w:rsidR="00CC251B" w:rsidRDefault="00B57A57">
      <w:pPr>
        <w:pStyle w:val="a3"/>
        <w:spacing w:before="3" w:line="237" w:lineRule="auto"/>
        <w:ind w:right="694"/>
      </w:pPr>
      <w:r>
        <w:t>интерес к окружающим предметам и явлениям снижен, требуется стимуляция 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работника;</w:t>
      </w:r>
    </w:p>
    <w:p w14:paraId="36FDAE0F" w14:textId="77777777" w:rsidR="00CC251B" w:rsidRDefault="00B57A57">
      <w:pPr>
        <w:pStyle w:val="a3"/>
        <w:spacing w:before="3"/>
        <w:ind w:right="685"/>
      </w:pPr>
      <w:r>
        <w:t>действуя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величине; узнает, показывает и называет изображения знакомых игрушек и предметов на</w:t>
      </w:r>
      <w:r>
        <w:rPr>
          <w:spacing w:val="1"/>
        </w:rPr>
        <w:t xml:space="preserve"> </w:t>
      </w:r>
      <w:r>
        <w:t>картинках,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требуется помощь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14:paraId="3D0B3FB4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397B674" w14:textId="77777777" w:rsidR="00CC251B" w:rsidRDefault="00B57A57">
      <w:pPr>
        <w:pStyle w:val="a3"/>
        <w:spacing w:before="66" w:line="242" w:lineRule="auto"/>
        <w:ind w:right="686"/>
      </w:pPr>
      <w:r>
        <w:lastRenderedPageBreak/>
        <w:t>методом проб и ошибок пытается найти решение наглядно-практической задачи, но</w:t>
      </w:r>
      <w:r>
        <w:rPr>
          <w:spacing w:val="-57"/>
        </w:rPr>
        <w:t xml:space="preserve"> </w:t>
      </w:r>
      <w:r>
        <w:t>затрудняется 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зрительному</w:t>
      </w:r>
      <w:r>
        <w:rPr>
          <w:spacing w:val="-8"/>
        </w:rPr>
        <w:t xml:space="preserve"> </w:t>
      </w:r>
      <w:r>
        <w:t>соотнесению;</w:t>
      </w:r>
    </w:p>
    <w:p w14:paraId="1E3F66B8" w14:textId="77777777" w:rsidR="00CC251B" w:rsidRDefault="00B57A57">
      <w:pPr>
        <w:pStyle w:val="a3"/>
        <w:ind w:right="690"/>
      </w:pPr>
      <w:r>
        <w:t>ребенок уверенно самостоятельно ходит, переступает через барьеры, поднимается и</w:t>
      </w:r>
      <w:r>
        <w:rPr>
          <w:spacing w:val="-58"/>
        </w:rPr>
        <w:t xml:space="preserve"> </w:t>
      </w:r>
      <w:r>
        <w:t>спускается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подпрыгивать,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14:paraId="01546DF3" w14:textId="77777777" w:rsidR="00CC251B" w:rsidRDefault="00B57A57">
      <w:pPr>
        <w:pStyle w:val="a3"/>
        <w:ind w:right="688"/>
      </w:pP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затруднены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-57"/>
        </w:rPr>
        <w:t xml:space="preserve"> </w:t>
      </w:r>
      <w:r>
        <w:t>"пинцетный захват",</w:t>
      </w:r>
      <w:r>
        <w:rPr>
          <w:spacing w:val="1"/>
        </w:rPr>
        <w:t xml:space="preserve"> </w:t>
      </w:r>
      <w:r>
        <w:t>не любит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 мозаикой,</w:t>
      </w:r>
      <w:r>
        <w:rPr>
          <w:spacing w:val="1"/>
        </w:rPr>
        <w:t xml:space="preserve"> </w:t>
      </w:r>
      <w:proofErr w:type="spellStart"/>
      <w:r>
        <w:t>графомоторные</w:t>
      </w:r>
      <w:proofErr w:type="spellEnd"/>
      <w:r>
        <w:t xml:space="preserve"> навыки не развиты</w:t>
      </w:r>
      <w:r>
        <w:rPr>
          <w:spacing w:val="1"/>
        </w:rPr>
        <w:t xml:space="preserve"> </w:t>
      </w:r>
      <w:r>
        <w:t>(ребенок</w:t>
      </w:r>
      <w:r>
        <w:rPr>
          <w:spacing w:val="-6"/>
        </w:rPr>
        <w:t xml:space="preserve"> </w:t>
      </w:r>
      <w:r>
        <w:t>ограничивается бесцельным</w:t>
      </w:r>
      <w:r>
        <w:rPr>
          <w:spacing w:val="2"/>
        </w:rPr>
        <w:t xml:space="preserve"> </w:t>
      </w:r>
      <w:r>
        <w:t>черканием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каракуль).</w:t>
      </w:r>
    </w:p>
    <w:p w14:paraId="1F0AB33C" w14:textId="77777777" w:rsidR="00CC251B" w:rsidRDefault="00CC251B">
      <w:pPr>
        <w:pStyle w:val="a3"/>
        <w:ind w:left="0" w:firstLine="0"/>
        <w:jc w:val="left"/>
      </w:pPr>
    </w:p>
    <w:p w14:paraId="788AC1DD" w14:textId="77777777" w:rsidR="00CC251B" w:rsidRDefault="00B57A57" w:rsidP="00B57A57">
      <w:pPr>
        <w:pStyle w:val="4"/>
        <w:numPr>
          <w:ilvl w:val="3"/>
          <w:numId w:val="187"/>
        </w:numPr>
        <w:tabs>
          <w:tab w:val="left" w:pos="2197"/>
        </w:tabs>
        <w:spacing w:before="1" w:line="242" w:lineRule="auto"/>
        <w:ind w:right="681" w:firstLine="710"/>
        <w:jc w:val="both"/>
      </w:pPr>
      <w:r>
        <w:t>Целевые ориентиры освоения АОП ДО детьми дошкольного возраста 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к 5</w:t>
      </w:r>
      <w:r>
        <w:rPr>
          <w:spacing w:val="2"/>
        </w:rPr>
        <w:t xml:space="preserve"> </w:t>
      </w:r>
      <w:r>
        <w:t>годам:</w:t>
      </w:r>
    </w:p>
    <w:p w14:paraId="7E3C220C" w14:textId="77777777" w:rsidR="00CC251B" w:rsidRDefault="00B57A57" w:rsidP="00B57A57">
      <w:pPr>
        <w:pStyle w:val="a4"/>
        <w:numPr>
          <w:ilvl w:val="0"/>
          <w:numId w:val="185"/>
        </w:numPr>
        <w:tabs>
          <w:tab w:val="left" w:pos="1731"/>
        </w:tabs>
        <w:ind w:right="681" w:firstLine="710"/>
        <w:jc w:val="both"/>
        <w:rPr>
          <w:sz w:val="24"/>
        </w:rPr>
      </w:pPr>
      <w:r>
        <w:rPr>
          <w:b/>
          <w:i/>
          <w:sz w:val="24"/>
          <w:u w:val="thick"/>
        </w:rPr>
        <w:t>Социально-коммуникативное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 Взаимодействует со педагогическим работником в быту 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Стремится к общению с другими детьми в быту и в игре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 с педагогическим работником и другими детьми становятся более устойчивыми.</w:t>
      </w:r>
      <w:r>
        <w:rPr>
          <w:spacing w:val="-57"/>
          <w:sz w:val="24"/>
        </w:rPr>
        <w:t xml:space="preserve"> </w:t>
      </w:r>
      <w:r>
        <w:rPr>
          <w:sz w:val="24"/>
        </w:rPr>
        <w:t>Сам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разыгрывании сюжета цепочки действий, способен к созданию 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 педагогические работники. Замечает несоответствие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опрятность во внешнем виде с незначительной помощью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 Использует предметы домашнего обихода, личной гигиены, действует с ними с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работника.</w:t>
      </w:r>
    </w:p>
    <w:p w14:paraId="63F31806" w14:textId="77777777" w:rsidR="00CC251B" w:rsidRDefault="00B57A57" w:rsidP="00B57A57">
      <w:pPr>
        <w:pStyle w:val="a4"/>
        <w:numPr>
          <w:ilvl w:val="0"/>
          <w:numId w:val="185"/>
        </w:numPr>
        <w:tabs>
          <w:tab w:val="left" w:pos="1722"/>
        </w:tabs>
        <w:ind w:right="677" w:firstLine="710"/>
        <w:jc w:val="both"/>
        <w:rPr>
          <w:sz w:val="24"/>
        </w:rPr>
      </w:pPr>
      <w:r>
        <w:rPr>
          <w:b/>
          <w:i/>
          <w:sz w:val="24"/>
          <w:u w:val="thick"/>
        </w:rPr>
        <w:t>Речевое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из нескольких звеньев. Различает на слух речевые и неречевые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шумы.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формы слов (косвенные падежи существительных, простые предложные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 на картинке, персонажей сказок. Отражает в речи элементарные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 людей, природе, об окружающих предметах. Отвечает на вопросы после 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или просмотра мультфильма с помощью не только отдельных слов, но и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воспроизводит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звуко-слоговую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7"/>
          <w:sz w:val="24"/>
        </w:rPr>
        <w:t xml:space="preserve"> </w:t>
      </w:r>
      <w:r>
        <w:rPr>
          <w:sz w:val="24"/>
        </w:rPr>
        <w:t>двух-трехсложных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4"/>
          <w:sz w:val="24"/>
        </w:rPr>
        <w:t xml:space="preserve"> </w:t>
      </w:r>
      <w:r>
        <w:rPr>
          <w:sz w:val="24"/>
        </w:rPr>
        <w:t>с ударением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14:paraId="7FED8D25" w14:textId="77777777" w:rsidR="00CC251B" w:rsidRDefault="00B57A57" w:rsidP="00B57A57">
      <w:pPr>
        <w:pStyle w:val="a4"/>
        <w:numPr>
          <w:ilvl w:val="0"/>
          <w:numId w:val="185"/>
        </w:numPr>
        <w:tabs>
          <w:tab w:val="left" w:pos="1693"/>
        </w:tabs>
        <w:spacing w:line="242" w:lineRule="auto"/>
        <w:ind w:right="689" w:firstLine="710"/>
        <w:jc w:val="both"/>
        <w:rPr>
          <w:sz w:val="24"/>
        </w:rPr>
      </w:pPr>
      <w:r>
        <w:rPr>
          <w:b/>
          <w:i/>
          <w:sz w:val="24"/>
        </w:rPr>
        <w:t>Познавательное 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отвлекаясь,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5-10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</w:p>
    <w:p w14:paraId="574CC504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72F1EF8" w14:textId="77777777" w:rsidR="00CC251B" w:rsidRDefault="00B57A57">
      <w:pPr>
        <w:pStyle w:val="a3"/>
        <w:spacing w:before="66"/>
        <w:ind w:right="689" w:firstLine="0"/>
      </w:pPr>
      <w:r>
        <w:lastRenderedPageBreak/>
        <w:t>назвать до пяти основных цветов и две-три плоскостных геометрических фигуры, а также</w:t>
      </w:r>
      <w:r>
        <w:rPr>
          <w:spacing w:val="1"/>
        </w:rPr>
        <w:t xml:space="preserve"> </w:t>
      </w:r>
      <w:r>
        <w:t>шар и куб (шарик, кубик), некоторые детали конструктора. Путем практических действий</w:t>
      </w:r>
      <w:r>
        <w:rPr>
          <w:spacing w:val="1"/>
        </w:rPr>
        <w:t xml:space="preserve"> </w:t>
      </w:r>
      <w:r>
        <w:t>и на основе зрительного соотнесения сравнивает предметы по величине, выбирает из 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"самый</w:t>
      </w:r>
      <w:r>
        <w:rPr>
          <w:spacing w:val="1"/>
        </w:rPr>
        <w:t xml:space="preserve"> </w:t>
      </w:r>
      <w:r>
        <w:t>большой"</w:t>
      </w:r>
      <w:r>
        <w:rPr>
          <w:spacing w:val="1"/>
        </w:rPr>
        <w:t xml:space="preserve"> </w:t>
      </w:r>
      <w:r>
        <w:t>("самый</w:t>
      </w:r>
      <w:r>
        <w:rPr>
          <w:spacing w:val="1"/>
        </w:rPr>
        <w:t xml:space="preserve"> </w:t>
      </w:r>
      <w:r>
        <w:t>маленький"),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proofErr w:type="spellStart"/>
      <w:r>
        <w:t>сериационный</w:t>
      </w:r>
      <w:proofErr w:type="spellEnd"/>
      <w:r>
        <w:t xml:space="preserve"> ряд, строит матрешек по росту. На основе не только практической, но и</w:t>
      </w:r>
      <w:r>
        <w:rPr>
          <w:spacing w:val="1"/>
        </w:rPr>
        <w:t xml:space="preserve"> </w:t>
      </w:r>
      <w:r>
        <w:t>зрительной</w:t>
      </w:r>
      <w:r>
        <w:rPr>
          <w:spacing w:val="-10"/>
        </w:rPr>
        <w:t xml:space="preserve"> </w:t>
      </w:r>
      <w:r>
        <w:t>ориентировки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свойствах</w:t>
      </w:r>
      <w:r>
        <w:rPr>
          <w:spacing w:val="-10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подбирает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идентифицирует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образца-эталона,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(круг,</w:t>
      </w:r>
      <w:r>
        <w:rPr>
          <w:spacing w:val="3"/>
        </w:rPr>
        <w:t xml:space="preserve"> </w:t>
      </w:r>
      <w:r>
        <w:t>квадрат,</w:t>
      </w:r>
      <w:r>
        <w:rPr>
          <w:spacing w:val="4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6"/>
        </w:rPr>
        <w:t xml:space="preserve"> </w:t>
      </w:r>
      <w:r>
        <w:t>овал).</w:t>
      </w:r>
    </w:p>
    <w:p w14:paraId="25C3D4E1" w14:textId="77777777" w:rsidR="00CC251B" w:rsidRDefault="00B57A57">
      <w:pPr>
        <w:pStyle w:val="a3"/>
        <w:spacing w:before="1"/>
        <w:ind w:right="689"/>
      </w:pPr>
      <w:r>
        <w:t>Усваивает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изображения: контрастные</w:t>
      </w:r>
      <w:r>
        <w:rPr>
          <w:spacing w:val="-5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 (лето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ночь).</w:t>
      </w:r>
    </w:p>
    <w:p w14:paraId="64CA8BD6" w14:textId="77777777" w:rsidR="00CC251B" w:rsidRDefault="00B57A57">
      <w:pPr>
        <w:pStyle w:val="a3"/>
        <w:spacing w:before="3"/>
        <w:ind w:right="690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"один",</w:t>
      </w:r>
      <w:r>
        <w:rPr>
          <w:spacing w:val="1"/>
        </w:rPr>
        <w:t xml:space="preserve"> </w:t>
      </w:r>
      <w:r>
        <w:t>"по</w:t>
      </w:r>
      <w:r>
        <w:rPr>
          <w:spacing w:val="1"/>
        </w:rPr>
        <w:t xml:space="preserve"> </w:t>
      </w:r>
      <w:r>
        <w:t>одному",</w:t>
      </w:r>
      <w:r>
        <w:rPr>
          <w:spacing w:val="1"/>
        </w:rPr>
        <w:t xml:space="preserve"> </w:t>
      </w:r>
      <w:r>
        <w:t>"ни</w:t>
      </w:r>
      <w:r>
        <w:rPr>
          <w:spacing w:val="1"/>
        </w:rPr>
        <w:t xml:space="preserve"> </w:t>
      </w:r>
      <w:r>
        <w:t>одного",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rPr>
          <w:spacing w:val="-1"/>
        </w:rPr>
        <w:t>равенство</w:t>
      </w:r>
      <w:r>
        <w:rPr>
          <w:spacing w:val="-3"/>
        </w:rPr>
        <w:t xml:space="preserve"> </w:t>
      </w:r>
      <w:r>
        <w:rPr>
          <w:spacing w:val="-1"/>
        </w:rPr>
        <w:t>групп</w:t>
      </w:r>
      <w:r>
        <w:rPr>
          <w:spacing w:val="-7"/>
        </w:rPr>
        <w:t xml:space="preserve"> </w:t>
      </w:r>
      <w:r>
        <w:rPr>
          <w:spacing w:val="-1"/>
        </w:rPr>
        <w:t>предметов</w:t>
      </w:r>
      <w:r>
        <w:rPr>
          <w:spacing w:val="-5"/>
        </w:rPr>
        <w:t xml:space="preserve"> </w:t>
      </w:r>
      <w:r>
        <w:rPr>
          <w:spacing w:val="-1"/>
        </w:rPr>
        <w:t>путем</w:t>
      </w:r>
      <w:r>
        <w:rPr>
          <w:spacing w:val="-6"/>
        </w:rPr>
        <w:t xml:space="preserve"> </w:t>
      </w:r>
      <w:r>
        <w:rPr>
          <w:spacing w:val="-1"/>
        </w:rPr>
        <w:t>добавления</w:t>
      </w:r>
      <w:r>
        <w:rPr>
          <w:spacing w:val="-1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меньшему</w:t>
      </w:r>
      <w:r>
        <w:rPr>
          <w:spacing w:val="-17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-2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порядковый</w:t>
      </w:r>
      <w:r>
        <w:rPr>
          <w:spacing w:val="3"/>
        </w:rPr>
        <w:t xml:space="preserve"> </w:t>
      </w:r>
      <w:r>
        <w:t>счет.</w:t>
      </w:r>
    </w:p>
    <w:p w14:paraId="49637140" w14:textId="77777777" w:rsidR="00CC251B" w:rsidRDefault="00B57A57">
      <w:pPr>
        <w:pStyle w:val="a3"/>
        <w:ind w:right="680"/>
      </w:pPr>
      <w:r>
        <w:t>Ориентируется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телесном</w:t>
      </w:r>
      <w:r>
        <w:rPr>
          <w:spacing w:val="-11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тела:</w:t>
      </w:r>
      <w:r>
        <w:rPr>
          <w:spacing w:val="-12"/>
        </w:rPr>
        <w:t xml:space="preserve"> </w:t>
      </w:r>
      <w:r>
        <w:t>правую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левую</w:t>
      </w:r>
      <w:r>
        <w:rPr>
          <w:spacing w:val="-9"/>
        </w:rPr>
        <w:t xml:space="preserve"> </w:t>
      </w:r>
      <w:r>
        <w:t>руку,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себя",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обозначающие пространственные отношения предметов: на, в, из, под, над. Определяет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суток,</w:t>
      </w:r>
      <w:r>
        <w:rPr>
          <w:spacing w:val="-7"/>
        </w:rPr>
        <w:t xml:space="preserve"> </w:t>
      </w:r>
      <w:r>
        <w:t>связывая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режимными</w:t>
      </w:r>
      <w:r>
        <w:rPr>
          <w:spacing w:val="-9"/>
        </w:rPr>
        <w:t xml:space="preserve"> </w:t>
      </w:r>
      <w:r>
        <w:t>моментами,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иногда</w:t>
      </w:r>
      <w:r>
        <w:rPr>
          <w:spacing w:val="-14"/>
        </w:rPr>
        <w:t xml:space="preserve"> </w:t>
      </w:r>
      <w:r>
        <w:t>ошибается,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утро-</w:t>
      </w:r>
      <w:r>
        <w:rPr>
          <w:spacing w:val="-58"/>
        </w:rPr>
        <w:t xml:space="preserve"> </w:t>
      </w:r>
      <w:r>
        <w:t>вечер.</w:t>
      </w:r>
    </w:p>
    <w:p w14:paraId="06FC7C4B" w14:textId="77777777" w:rsidR="00CC251B" w:rsidRDefault="00B57A57" w:rsidP="00B57A57">
      <w:pPr>
        <w:pStyle w:val="a4"/>
        <w:numPr>
          <w:ilvl w:val="0"/>
          <w:numId w:val="185"/>
        </w:numPr>
        <w:tabs>
          <w:tab w:val="left" w:pos="1727"/>
        </w:tabs>
        <w:ind w:right="681" w:firstLine="710"/>
        <w:jc w:val="both"/>
        <w:rPr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рисунок.</w:t>
      </w:r>
    </w:p>
    <w:p w14:paraId="1F390D22" w14:textId="77777777" w:rsidR="00CC251B" w:rsidRDefault="00B57A57">
      <w:pPr>
        <w:pStyle w:val="a3"/>
        <w:spacing w:before="1"/>
        <w:ind w:right="682"/>
      </w:pPr>
      <w:r>
        <w:t>Может сосредоточиться и слушать стихи, песни, мелодии, эмоционально на них</w:t>
      </w:r>
      <w:r>
        <w:rPr>
          <w:spacing w:val="1"/>
        </w:rPr>
        <w:t xml:space="preserve"> </w:t>
      </w:r>
      <w:r>
        <w:t>реагирует. Воспроизводит темп и акценты в движениях под музыку. Прислушивается 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инструментов. С помощью педагогического</w:t>
      </w:r>
      <w:r>
        <w:rPr>
          <w:spacing w:val="1"/>
        </w:rPr>
        <w:t xml:space="preserve"> </w:t>
      </w:r>
      <w:r>
        <w:t>работника и 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3"/>
        </w:rPr>
        <w:t xml:space="preserve"> </w:t>
      </w:r>
      <w:r>
        <w:t>Подпевает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хоровом</w:t>
      </w:r>
      <w:r>
        <w:rPr>
          <w:spacing w:val="-2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песен.</w:t>
      </w:r>
    </w:p>
    <w:p w14:paraId="6AB99A8E" w14:textId="77777777" w:rsidR="00CC251B" w:rsidRDefault="00B57A57" w:rsidP="00B57A57">
      <w:pPr>
        <w:pStyle w:val="a4"/>
        <w:numPr>
          <w:ilvl w:val="0"/>
          <w:numId w:val="185"/>
        </w:numPr>
        <w:tabs>
          <w:tab w:val="left" w:pos="1707"/>
        </w:tabs>
        <w:spacing w:before="1"/>
        <w:ind w:right="685" w:firstLine="71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перемещается в пространстве. Выполняет физические упражнения по показу в 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словесной инструкцией инструктора по физической культуре (воспитателя). Принимает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 при выполнении действий с конструктором, крупной мозаикой, предметами одежды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</w:p>
    <w:p w14:paraId="6D6B252E" w14:textId="77777777" w:rsidR="00CC251B" w:rsidRDefault="00CC251B">
      <w:pPr>
        <w:pStyle w:val="a3"/>
        <w:spacing w:before="5"/>
        <w:ind w:left="0" w:firstLine="0"/>
        <w:jc w:val="left"/>
      </w:pPr>
    </w:p>
    <w:p w14:paraId="427E4F9F" w14:textId="77777777" w:rsidR="00CC251B" w:rsidRDefault="00B57A57" w:rsidP="00B57A57">
      <w:pPr>
        <w:pStyle w:val="4"/>
        <w:numPr>
          <w:ilvl w:val="3"/>
          <w:numId w:val="187"/>
        </w:numPr>
        <w:tabs>
          <w:tab w:val="left" w:pos="2207"/>
        </w:tabs>
        <w:spacing w:before="1" w:line="240" w:lineRule="auto"/>
        <w:ind w:right="679" w:firstLine="710"/>
        <w:jc w:val="both"/>
      </w:pPr>
      <w:r>
        <w:t>Целевые ориентиры на этапе завершения освоения АОП ДО детьми 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к 7-8</w:t>
      </w:r>
      <w:r>
        <w:rPr>
          <w:spacing w:val="-3"/>
        </w:rPr>
        <w:t xml:space="preserve"> </w:t>
      </w:r>
      <w:r>
        <w:t>годам.</w:t>
      </w:r>
    </w:p>
    <w:p w14:paraId="02C14E9F" w14:textId="77777777" w:rsidR="00CC251B" w:rsidRDefault="00B57A57" w:rsidP="00B57A57">
      <w:pPr>
        <w:pStyle w:val="a4"/>
        <w:numPr>
          <w:ilvl w:val="0"/>
          <w:numId w:val="184"/>
        </w:numPr>
        <w:tabs>
          <w:tab w:val="left" w:pos="1971"/>
        </w:tabs>
        <w:ind w:right="679" w:firstLine="710"/>
        <w:jc w:val="both"/>
        <w:rPr>
          <w:sz w:val="24"/>
        </w:rPr>
      </w:pPr>
      <w:r>
        <w:rPr>
          <w:b/>
          <w:i/>
          <w:sz w:val="24"/>
          <w:u w:val="thick"/>
        </w:rPr>
        <w:t>Социально-коммуникативное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форму общения с педагогическим работником и проявляет готовность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-личностному общению, проявляет готовность и способность к общению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игре и общении, способен выбирать себе род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 совместной деятельности, демонстрирует достаточный уровень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рамках</w:t>
      </w:r>
    </w:p>
    <w:p w14:paraId="4CF1E4A8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6DDD207" w14:textId="77777777" w:rsidR="00CC251B" w:rsidRDefault="00B57A57">
      <w:pPr>
        <w:pStyle w:val="a3"/>
        <w:spacing w:before="66"/>
        <w:ind w:right="684" w:firstLine="0"/>
      </w:pPr>
      <w:r>
        <w:lastRenderedPageBreak/>
        <w:t>роли,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децентрации</w:t>
      </w:r>
      <w:proofErr w:type="spellEnd"/>
      <w:r>
        <w:t>, оптимизировано состояние эмоциональной сферы, снижается выраженность</w:t>
      </w:r>
      <w:r>
        <w:rPr>
          <w:spacing w:val="1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сопереживать неудачам и радоваться успехам других, адекватно проявляет свои чувства,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персонажей</w:t>
      </w:r>
      <w:r>
        <w:rPr>
          <w:spacing w:val="-15"/>
        </w:rPr>
        <w:t xml:space="preserve"> </w:t>
      </w:r>
      <w:r>
        <w:t>мультфильмов,</w:t>
      </w:r>
      <w:r>
        <w:rPr>
          <w:spacing w:val="-9"/>
        </w:rPr>
        <w:t xml:space="preserve"> </w:t>
      </w:r>
      <w:r>
        <w:t>способен</w:t>
      </w:r>
      <w:r>
        <w:rPr>
          <w:spacing w:val="-10"/>
        </w:rPr>
        <w:t xml:space="preserve"> </w:t>
      </w:r>
      <w:r>
        <w:t>подчиняться</w:t>
      </w:r>
      <w:r>
        <w:rPr>
          <w:spacing w:val="-15"/>
        </w:rPr>
        <w:t xml:space="preserve"> </w:t>
      </w:r>
      <w:r>
        <w:t>правилам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социальным</w:t>
      </w:r>
      <w:r>
        <w:rPr>
          <w:spacing w:val="-58"/>
        </w:rPr>
        <w:t xml:space="preserve"> </w:t>
      </w:r>
      <w:r>
        <w:t>нормам во взаимоотношениях с педагогическим работником и другими детьми, может</w:t>
      </w:r>
      <w:r>
        <w:rPr>
          <w:spacing w:val="1"/>
        </w:rPr>
        <w:t xml:space="preserve"> </w:t>
      </w:r>
      <w:r>
        <w:t>соблюдать правила безопасного поведения и личной гигиены, проявляет способность к</w:t>
      </w:r>
      <w:r>
        <w:rPr>
          <w:spacing w:val="1"/>
        </w:rPr>
        <w:t xml:space="preserve"> </w:t>
      </w:r>
      <w:r>
        <w:t>волевым усилиям, совершенствуется регуляция и контроль деятельности,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-8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начальными</w:t>
      </w:r>
      <w:r>
        <w:rPr>
          <w:spacing w:val="-11"/>
        </w:rPr>
        <w:t xml:space="preserve"> </w:t>
      </w:r>
      <w:r>
        <w:t>знаниями</w:t>
      </w:r>
      <w:r>
        <w:rPr>
          <w:spacing w:val="-1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социальном</w:t>
      </w:r>
      <w:r>
        <w:rPr>
          <w:spacing w:val="-10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 положительного отношения к миру, к разным видам труда, другим людям и</w:t>
      </w:r>
      <w:r>
        <w:rPr>
          <w:spacing w:val="1"/>
        </w:rPr>
        <w:t xml:space="preserve"> </w:t>
      </w:r>
      <w:r>
        <w:rPr>
          <w:spacing w:val="-1"/>
        </w:rPr>
        <w:t>самому</w:t>
      </w:r>
      <w:r>
        <w:rPr>
          <w:spacing w:val="-22"/>
        </w:rPr>
        <w:t xml:space="preserve"> </w:t>
      </w:r>
      <w:r>
        <w:rPr>
          <w:spacing w:val="-1"/>
        </w:rPr>
        <w:t>себе,</w:t>
      </w:r>
      <w:r>
        <w:rPr>
          <w:spacing w:val="-9"/>
        </w:rPr>
        <w:t xml:space="preserve"> </w:t>
      </w:r>
      <w:r>
        <w:rPr>
          <w:spacing w:val="-1"/>
        </w:rPr>
        <w:t>обладает</w:t>
      </w:r>
      <w:r>
        <w:rPr>
          <w:spacing w:val="-11"/>
        </w:rPr>
        <w:t xml:space="preserve"> </w:t>
      </w:r>
      <w:r>
        <w:rPr>
          <w:spacing w:val="-1"/>
        </w:rPr>
        <w:t>чувством</w:t>
      </w:r>
      <w:r>
        <w:rPr>
          <w:spacing w:val="-10"/>
        </w:rPr>
        <w:t xml:space="preserve"> </w:t>
      </w:r>
      <w:r>
        <w:rPr>
          <w:spacing w:val="-1"/>
        </w:rPr>
        <w:t>собственного</w:t>
      </w:r>
      <w:r>
        <w:rPr>
          <w:spacing w:val="-8"/>
        </w:rPr>
        <w:t xml:space="preserve"> </w:t>
      </w:r>
      <w:r>
        <w:rPr>
          <w:spacing w:val="-1"/>
        </w:rPr>
        <w:t>достоинства,</w:t>
      </w:r>
      <w:r>
        <w:rPr>
          <w:spacing w:val="-14"/>
        </w:rPr>
        <w:t xml:space="preserve"> </w:t>
      </w:r>
      <w:r>
        <w:t>стремится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самостоятельности,</w:t>
      </w:r>
      <w:r>
        <w:rPr>
          <w:spacing w:val="-58"/>
        </w:rPr>
        <w:t xml:space="preserve"> </w:t>
      </w:r>
      <w:r>
        <w:rPr>
          <w:spacing w:val="-1"/>
        </w:rPr>
        <w:t>проявляет</w:t>
      </w:r>
      <w:r>
        <w:rPr>
          <w:spacing w:val="-14"/>
        </w:rPr>
        <w:t xml:space="preserve"> </w:t>
      </w:r>
      <w:r>
        <w:rPr>
          <w:spacing w:val="-1"/>
        </w:rPr>
        <w:t>относительную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учеником.</w:t>
      </w:r>
    </w:p>
    <w:p w14:paraId="36CF54F3" w14:textId="77777777" w:rsidR="00CC251B" w:rsidRDefault="00B57A57" w:rsidP="00B57A57">
      <w:pPr>
        <w:pStyle w:val="a4"/>
        <w:numPr>
          <w:ilvl w:val="0"/>
          <w:numId w:val="184"/>
        </w:numPr>
        <w:tabs>
          <w:tab w:val="left" w:pos="1669"/>
        </w:tabs>
        <w:spacing w:before="4"/>
        <w:ind w:right="684" w:firstLine="710"/>
        <w:jc w:val="both"/>
        <w:rPr>
          <w:sz w:val="24"/>
        </w:rPr>
      </w:pPr>
      <w:r>
        <w:rPr>
          <w:b/>
          <w:i/>
          <w:sz w:val="24"/>
          <w:u w:val="thick"/>
        </w:rPr>
        <w:t>Познавательное развитие:</w:t>
      </w:r>
      <w:r>
        <w:rPr>
          <w:b/>
          <w:i/>
          <w:sz w:val="24"/>
        </w:rPr>
        <w:t xml:space="preserve"> </w:t>
      </w:r>
      <w:r>
        <w:rPr>
          <w:sz w:val="24"/>
        </w:rPr>
        <w:t>повышается уровень познавательной 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 явлениям окружающего мира, улучшаются показатели развития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 устойчивости, переключения и другое), произвольной регуляции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 и обобщения, осваивает приемы замещения и наглядного моделирования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 и порядковый счет в пределах десятка, обратный счет, состав числа 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 цифру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наглядность.</w:t>
      </w:r>
    </w:p>
    <w:p w14:paraId="4AFAB23D" w14:textId="77777777" w:rsidR="00CC251B" w:rsidRDefault="00B57A57" w:rsidP="00B57A57">
      <w:pPr>
        <w:pStyle w:val="a4"/>
        <w:numPr>
          <w:ilvl w:val="0"/>
          <w:numId w:val="184"/>
        </w:numPr>
        <w:tabs>
          <w:tab w:val="left" w:pos="1626"/>
        </w:tabs>
        <w:spacing w:before="2"/>
        <w:ind w:right="683" w:firstLine="710"/>
        <w:jc w:val="both"/>
        <w:rPr>
          <w:sz w:val="24"/>
        </w:rPr>
      </w:pPr>
      <w:r>
        <w:rPr>
          <w:b/>
          <w:i/>
          <w:spacing w:val="-1"/>
          <w:sz w:val="24"/>
          <w:u w:val="thick"/>
        </w:rPr>
        <w:t>Речевое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развитие: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звуко-произносительными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все части речи, усваивает значения новых слов на основе знаний о предметах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 возрастными возможностями,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словотворчество,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 может строить монологические высказывания, которые приобретают 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связность: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картинке, на основе примеров из личного опыта, умеет анализировать и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 овладение грамотой, знаком с произведениями детской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стихи.</w:t>
      </w:r>
    </w:p>
    <w:p w14:paraId="0E949E56" w14:textId="77777777" w:rsidR="00CC251B" w:rsidRDefault="00B57A57" w:rsidP="00B57A57">
      <w:pPr>
        <w:pStyle w:val="a4"/>
        <w:numPr>
          <w:ilvl w:val="0"/>
          <w:numId w:val="184"/>
        </w:numPr>
        <w:tabs>
          <w:tab w:val="left" w:pos="1635"/>
        </w:tabs>
        <w:spacing w:before="6" w:line="273" w:lineRule="exact"/>
        <w:ind w:left="1634" w:hanging="245"/>
        <w:rPr>
          <w:b/>
          <w:i/>
          <w:sz w:val="24"/>
        </w:rPr>
      </w:pPr>
      <w:r>
        <w:rPr>
          <w:b/>
          <w:i/>
          <w:sz w:val="24"/>
          <w:u w:val="thick"/>
        </w:rPr>
        <w:t>Художественно-эстетическое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развитие:</w:t>
      </w:r>
    </w:p>
    <w:p w14:paraId="768B0A5A" w14:textId="77777777" w:rsidR="00CC251B" w:rsidRDefault="00B57A57">
      <w:pPr>
        <w:pStyle w:val="a3"/>
        <w:spacing w:line="273" w:lineRule="exact"/>
        <w:ind w:left="1390" w:firstLine="0"/>
        <w:jc w:val="left"/>
      </w:pPr>
      <w:r>
        <w:t>а)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14:paraId="4F1918FA" w14:textId="77777777" w:rsidR="00CC251B" w:rsidRDefault="00B57A57">
      <w:pPr>
        <w:pStyle w:val="a3"/>
        <w:spacing w:before="4" w:line="237" w:lineRule="auto"/>
        <w:ind w:right="691"/>
        <w:jc w:val="left"/>
      </w:pPr>
      <w:r>
        <w:t>способен</w:t>
      </w:r>
      <w:r>
        <w:rPr>
          <w:spacing w:val="33"/>
        </w:rPr>
        <w:t xml:space="preserve"> </w:t>
      </w:r>
      <w:r>
        <w:t>эмоционально</w:t>
      </w:r>
      <w:r>
        <w:rPr>
          <w:spacing w:val="36"/>
        </w:rPr>
        <w:t xml:space="preserve"> </w:t>
      </w:r>
      <w:r>
        <w:t>реагировать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музыкальные</w:t>
      </w:r>
      <w:r>
        <w:rPr>
          <w:spacing w:val="31"/>
        </w:rPr>
        <w:t xml:space="preserve"> </w:t>
      </w:r>
      <w:r>
        <w:t>произведения,</w:t>
      </w:r>
      <w:r>
        <w:rPr>
          <w:spacing w:val="34"/>
        </w:rPr>
        <w:t xml:space="preserve"> </w:t>
      </w:r>
      <w:r>
        <w:t>знаком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14:paraId="10E01972" w14:textId="77777777" w:rsidR="00CC251B" w:rsidRDefault="00B57A57">
      <w:pPr>
        <w:pStyle w:val="a3"/>
        <w:spacing w:before="6" w:line="237" w:lineRule="auto"/>
        <w:ind w:right="691"/>
        <w:jc w:val="left"/>
      </w:pPr>
      <w:r>
        <w:t>способен</w:t>
      </w:r>
      <w:r>
        <w:rPr>
          <w:spacing w:val="21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себе</w:t>
      </w:r>
      <w:r>
        <w:rPr>
          <w:spacing w:val="24"/>
        </w:rPr>
        <w:t xml:space="preserve"> </w:t>
      </w:r>
      <w:r>
        <w:t>род</w:t>
      </w:r>
      <w:r>
        <w:rPr>
          <w:spacing w:val="18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занятий,</w:t>
      </w:r>
      <w:r>
        <w:rPr>
          <w:spacing w:val="23"/>
        </w:rPr>
        <w:t xml:space="preserve"> </w:t>
      </w:r>
      <w:r>
        <w:t>адекватно</w:t>
      </w:r>
      <w:r>
        <w:rPr>
          <w:spacing w:val="25"/>
        </w:rPr>
        <w:t xml:space="preserve"> </w:t>
      </w:r>
      <w:r>
        <w:t>проявляет</w:t>
      </w:r>
      <w:r>
        <w:rPr>
          <w:spacing w:val="2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коллективной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сотворчества;</w:t>
      </w:r>
    </w:p>
    <w:p w14:paraId="003CF01A" w14:textId="77777777" w:rsidR="00CC251B" w:rsidRDefault="00B57A57">
      <w:pPr>
        <w:pStyle w:val="a3"/>
        <w:spacing w:before="3"/>
        <w:ind w:right="691"/>
        <w:jc w:val="left"/>
      </w:pPr>
      <w:r>
        <w:t>проявляет</w:t>
      </w:r>
      <w:r>
        <w:rPr>
          <w:spacing w:val="12"/>
        </w:rPr>
        <w:t xml:space="preserve"> </w:t>
      </w:r>
      <w:r>
        <w:t>творческую</w:t>
      </w:r>
      <w:r>
        <w:rPr>
          <w:spacing w:val="10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созданию</w:t>
      </w:r>
      <w:r>
        <w:rPr>
          <w:spacing w:val="10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образов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художественно-эстетической</w:t>
      </w:r>
      <w:r>
        <w:rPr>
          <w:spacing w:val="-3"/>
        </w:rPr>
        <w:t xml:space="preserve"> </w:t>
      </w:r>
      <w:r>
        <w:t>деятельности.</w:t>
      </w:r>
    </w:p>
    <w:p w14:paraId="3CD3C613" w14:textId="77777777" w:rsidR="00CC251B" w:rsidRDefault="00B57A57">
      <w:pPr>
        <w:pStyle w:val="a3"/>
        <w:spacing w:before="1"/>
        <w:ind w:left="1390" w:firstLine="0"/>
        <w:jc w:val="left"/>
      </w:pPr>
      <w:r>
        <w:t>б)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развитие:</w:t>
      </w:r>
    </w:p>
    <w:p w14:paraId="23629C53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913E0B7" w14:textId="77777777" w:rsidR="00CC251B" w:rsidRDefault="00B57A57">
      <w:pPr>
        <w:pStyle w:val="a3"/>
        <w:spacing w:before="66" w:line="242" w:lineRule="auto"/>
        <w:ind w:right="691"/>
      </w:pPr>
      <w:r>
        <w:lastRenderedPageBreak/>
        <w:t>ребенок осваивает основные культурные способы художественной 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</w:p>
    <w:p w14:paraId="2AA087AD" w14:textId="77777777" w:rsidR="00CC251B" w:rsidRDefault="00B57A57">
      <w:pPr>
        <w:pStyle w:val="a3"/>
        <w:ind w:right="687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-2"/>
        </w:rPr>
        <w:t xml:space="preserve"> </w:t>
      </w:r>
      <w:r>
        <w:t>модули,</w:t>
      </w:r>
      <w:r>
        <w:rPr>
          <w:spacing w:val="3"/>
        </w:rPr>
        <w:t xml:space="preserve"> </w:t>
      </w:r>
      <w:r>
        <w:t>бумагу,</w:t>
      </w:r>
      <w:r>
        <w:rPr>
          <w:spacing w:val="4"/>
        </w:rPr>
        <w:t xml:space="preserve"> </w:t>
      </w:r>
      <w:r>
        <w:t>природный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материал);</w:t>
      </w:r>
    </w:p>
    <w:p w14:paraId="6B81BE5A" w14:textId="77777777" w:rsidR="00CC251B" w:rsidRDefault="00B57A57">
      <w:pPr>
        <w:pStyle w:val="a3"/>
        <w:ind w:right="696"/>
      </w:pPr>
      <w:r>
        <w:t>использует в продуктивной деятельности знания, полученные в ходе 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картинным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творчеством.</w:t>
      </w:r>
    </w:p>
    <w:p w14:paraId="6B707FF9" w14:textId="77777777" w:rsidR="00CC251B" w:rsidRDefault="00B57A57" w:rsidP="00B57A57">
      <w:pPr>
        <w:pStyle w:val="a4"/>
        <w:numPr>
          <w:ilvl w:val="0"/>
          <w:numId w:val="184"/>
        </w:numPr>
        <w:tabs>
          <w:tab w:val="left" w:pos="1645"/>
        </w:tabs>
        <w:ind w:right="683" w:firstLine="710"/>
        <w:jc w:val="both"/>
        <w:rPr>
          <w:sz w:val="24"/>
        </w:rPr>
      </w:pPr>
      <w:r>
        <w:rPr>
          <w:b/>
          <w:i/>
          <w:sz w:val="24"/>
          <w:u w:val="thick"/>
        </w:rPr>
        <w:t>Физическое развитие:</w:t>
      </w:r>
      <w:r>
        <w:rPr>
          <w:b/>
          <w:i/>
          <w:sz w:val="24"/>
        </w:rPr>
        <w:t xml:space="preserve"> </w:t>
      </w:r>
      <w:r>
        <w:rPr>
          <w:sz w:val="24"/>
        </w:rPr>
        <w:t>у ребенка развита крупная и мелкая моторика,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движениями, их техникой, может контролировать свои движения и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движений, обладает физическими качествами (сила, выносливость,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гибкость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другое),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пространственной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4"/>
          <w:sz w:val="24"/>
        </w:rPr>
        <w:t xml:space="preserve"> </w:t>
      </w:r>
      <w:r>
        <w:rPr>
          <w:sz w:val="24"/>
        </w:rPr>
        <w:t>импровизациям.</w:t>
      </w:r>
    </w:p>
    <w:p w14:paraId="55EA6845" w14:textId="77777777" w:rsidR="00CC251B" w:rsidRDefault="00B57A57" w:rsidP="00B57A57">
      <w:pPr>
        <w:pStyle w:val="a4"/>
        <w:numPr>
          <w:ilvl w:val="1"/>
          <w:numId w:val="187"/>
        </w:numPr>
        <w:tabs>
          <w:tab w:val="left" w:pos="1866"/>
        </w:tabs>
        <w:ind w:left="679" w:right="688" w:firstLine="71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между всеми возрастными дошкольными группами, а также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14:paraId="1CAEFFCD" w14:textId="77777777" w:rsidR="00CC251B" w:rsidRDefault="00B57A57">
      <w:pPr>
        <w:pStyle w:val="a3"/>
        <w:ind w:right="68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 за счет обеспечения равных 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(далее</w:t>
      </w:r>
      <w:r>
        <w:rPr>
          <w:spacing w:val="1"/>
        </w:rPr>
        <w:t xml:space="preserve"> </w:t>
      </w:r>
      <w:r>
        <w:t>- УУД) в коммуникативной, познавательной и 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-3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0098220F" w14:textId="16347A46" w:rsidR="00CC251B" w:rsidRDefault="00B57A57" w:rsidP="00B57A57">
      <w:pPr>
        <w:pStyle w:val="a4"/>
        <w:numPr>
          <w:ilvl w:val="1"/>
          <w:numId w:val="183"/>
        </w:numPr>
        <w:tabs>
          <w:tab w:val="left" w:pos="1885"/>
        </w:tabs>
        <w:ind w:right="68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педагогический консилиум (далее -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) МДОУ </w:t>
      </w:r>
      <w:r w:rsidR="005E35D4">
        <w:rPr>
          <w:color w:val="000009"/>
        </w:rPr>
        <w:t>«Муниципальный детский сад «Сказка</w:t>
      </w:r>
      <w:r>
        <w:rPr>
          <w:sz w:val="24"/>
        </w:rPr>
        <w:t>» вырабатывают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Стандарта. В зависимости от того, на каком возрастном этапе с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развития, успешности коррекции и компенсации его недостатков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основой для дифференциации условий дальнейшего образования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 и обобщенным психологическим качествам, определяющим феноменологию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задержанного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особые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ЗПР при поступлении в образовательную организацию. Для соотнесения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обучаемости.</w:t>
      </w:r>
    </w:p>
    <w:p w14:paraId="675F50F8" w14:textId="77777777" w:rsidR="00CC251B" w:rsidRDefault="00B57A57" w:rsidP="00B57A57">
      <w:pPr>
        <w:pStyle w:val="a4"/>
        <w:numPr>
          <w:ilvl w:val="2"/>
          <w:numId w:val="183"/>
        </w:numPr>
        <w:tabs>
          <w:tab w:val="left" w:pos="1929"/>
        </w:tabs>
        <w:spacing w:before="2"/>
        <w:ind w:right="681" w:firstLine="71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14:paraId="4EB22AC9" w14:textId="77777777" w:rsidR="00CC251B" w:rsidRDefault="00B57A57" w:rsidP="00B57A57">
      <w:pPr>
        <w:pStyle w:val="a4"/>
        <w:numPr>
          <w:ilvl w:val="0"/>
          <w:numId w:val="182"/>
        </w:numPr>
        <w:tabs>
          <w:tab w:val="left" w:pos="1645"/>
        </w:tabs>
        <w:spacing w:line="242" w:lineRule="auto"/>
        <w:ind w:right="691" w:firstLine="710"/>
        <w:jc w:val="both"/>
        <w:rPr>
          <w:sz w:val="24"/>
        </w:rPr>
      </w:pPr>
      <w:r>
        <w:rPr>
          <w:sz w:val="24"/>
        </w:rPr>
        <w:t>Характерные особенности группы А (обучающиеся с ЗПР), которым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рекомендована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</w:p>
    <w:p w14:paraId="24204D85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64A9B65" w14:textId="77777777" w:rsidR="00CC251B" w:rsidRDefault="00B57A57">
      <w:pPr>
        <w:pStyle w:val="a3"/>
        <w:spacing w:before="66" w:line="242" w:lineRule="auto"/>
        <w:ind w:right="690" w:firstLine="0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7.1.)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7.1.).</w:t>
      </w:r>
    </w:p>
    <w:p w14:paraId="77382E61" w14:textId="77777777" w:rsidR="00CC251B" w:rsidRDefault="00B57A57">
      <w:pPr>
        <w:pStyle w:val="a3"/>
        <w:ind w:right="688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 к возрастной норме.</w:t>
      </w:r>
      <w:r>
        <w:rPr>
          <w:spacing w:val="1"/>
        </w:rPr>
        <w:t xml:space="preserve"> </w:t>
      </w:r>
      <w:r>
        <w:t>Познавательная активность: по общему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близкая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норме,</w:t>
      </w:r>
      <w:r>
        <w:rPr>
          <w:spacing w:val="-4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поверхностная, с</w:t>
      </w:r>
      <w:r>
        <w:rPr>
          <w:spacing w:val="-7"/>
        </w:rPr>
        <w:t xml:space="preserve"> </w:t>
      </w:r>
      <w:r>
        <w:t>признаками избирательности.</w:t>
      </w:r>
    </w:p>
    <w:p w14:paraId="41584463" w14:textId="77777777" w:rsidR="00CC251B" w:rsidRDefault="00B57A57">
      <w:pPr>
        <w:pStyle w:val="a3"/>
        <w:ind w:right="69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 недостаточная сформированность, неустойчивость 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(ослабление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целенаправленности).</w:t>
      </w:r>
      <w:r>
        <w:rPr>
          <w:spacing w:val="-57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rPr>
          <w:spacing w:val="-1"/>
        </w:rPr>
        <w:t>(интерес)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16"/>
        </w:rPr>
        <w:t xml:space="preserve"> </w:t>
      </w:r>
      <w:r>
        <w:rPr>
          <w:spacing w:val="-1"/>
        </w:rPr>
        <w:t>мотивации,</w:t>
      </w:r>
      <w:r>
        <w:rPr>
          <w:spacing w:val="-10"/>
        </w:rPr>
        <w:t xml:space="preserve"> </w:t>
      </w:r>
      <w:r>
        <w:rPr>
          <w:spacing w:val="-1"/>
        </w:rPr>
        <w:t>возможна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пресыщаемость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деятельности.</w:t>
      </w:r>
    </w:p>
    <w:p w14:paraId="72445B42" w14:textId="77777777" w:rsidR="00CC251B" w:rsidRDefault="00B57A57">
      <w:pPr>
        <w:pStyle w:val="a3"/>
        <w:ind w:right="684"/>
      </w:pPr>
      <w:r>
        <w:t>Коммуникация: в условиях учебной деятельности: при понимании и способности 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незрелостью,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спонтанной,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порождаемой</w:t>
      </w:r>
      <w:r>
        <w:rPr>
          <w:spacing w:val="1"/>
        </w:rPr>
        <w:t xml:space="preserve"> </w:t>
      </w:r>
      <w:r>
        <w:t>преимущественно эмоциональными</w:t>
      </w:r>
      <w:r>
        <w:rPr>
          <w:spacing w:val="-3"/>
        </w:rPr>
        <w:t xml:space="preserve"> </w:t>
      </w:r>
      <w:r>
        <w:t>стимулами.</w:t>
      </w:r>
    </w:p>
    <w:p w14:paraId="436DF640" w14:textId="77777777" w:rsidR="00CC251B" w:rsidRDefault="00B57A57" w:rsidP="00B57A57">
      <w:pPr>
        <w:pStyle w:val="a4"/>
        <w:numPr>
          <w:ilvl w:val="0"/>
          <w:numId w:val="182"/>
        </w:numPr>
        <w:tabs>
          <w:tab w:val="left" w:pos="1645"/>
        </w:tabs>
        <w:ind w:right="693" w:firstLine="710"/>
        <w:jc w:val="both"/>
        <w:rPr>
          <w:sz w:val="24"/>
        </w:rPr>
      </w:pPr>
      <w:r>
        <w:rPr>
          <w:sz w:val="24"/>
        </w:rPr>
        <w:t>Характерные особенности группы В (обучающиеся с ЗПР), которым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обучающихся с задержкой психического развития вариант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7.2.)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7.2.).</w:t>
      </w:r>
    </w:p>
    <w:p w14:paraId="6C8CD814" w14:textId="77777777" w:rsidR="00CC251B" w:rsidRDefault="00B57A57">
      <w:pPr>
        <w:pStyle w:val="a3"/>
        <w:ind w:right="683"/>
      </w:pPr>
      <w:r>
        <w:t>Познавательная</w:t>
      </w:r>
      <w:r>
        <w:rPr>
          <w:spacing w:val="-7"/>
        </w:rPr>
        <w:t xml:space="preserve"> </w:t>
      </w:r>
      <w:r>
        <w:t>деятельность: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интеллектуальное</w:t>
      </w:r>
      <w:r>
        <w:rPr>
          <w:spacing w:val="-7"/>
        </w:rPr>
        <w:t xml:space="preserve"> </w:t>
      </w:r>
      <w:r>
        <w:t>развитие:</w:t>
      </w:r>
      <w:r>
        <w:rPr>
          <w:spacing w:val="-10"/>
        </w:rPr>
        <w:t xml:space="preserve"> </w:t>
      </w:r>
      <w:r>
        <w:t>неравномерное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структуре, общий уровень - в границах низкой нормы или ниже нормы. Познавательная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сниженная,</w:t>
      </w:r>
      <w:r>
        <w:rPr>
          <w:spacing w:val="4"/>
        </w:rPr>
        <w:t xml:space="preserve"> </w:t>
      </w:r>
      <w:r>
        <w:t>избирательная,</w:t>
      </w:r>
      <w:r>
        <w:rPr>
          <w:spacing w:val="-2"/>
        </w:rPr>
        <w:t xml:space="preserve"> </w:t>
      </w:r>
      <w:r>
        <w:t>поверхностная.</w:t>
      </w:r>
    </w:p>
    <w:p w14:paraId="724A6781" w14:textId="77777777" w:rsidR="00CC251B" w:rsidRDefault="00B57A57">
      <w:pPr>
        <w:pStyle w:val="a3"/>
        <w:ind w:right="684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 недостаточная сформированность, неустойчивость 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"органической"</w:t>
      </w:r>
      <w:r>
        <w:rPr>
          <w:spacing w:val="1"/>
        </w:rPr>
        <w:t xml:space="preserve"> </w:t>
      </w:r>
      <w:proofErr w:type="spellStart"/>
      <w:r>
        <w:t>деконцентрацией</w:t>
      </w:r>
      <w:proofErr w:type="spellEnd"/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дефицитом</w:t>
      </w:r>
      <w:r>
        <w:rPr>
          <w:spacing w:val="-57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 работоспособность: пониженная, неравномерная - в связи с неустойчивостью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сочетающейся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истощаемостью,</w:t>
      </w:r>
      <w:r>
        <w:rPr>
          <w:spacing w:val="1"/>
        </w:rPr>
        <w:t xml:space="preserve"> </w:t>
      </w:r>
      <w:proofErr w:type="spellStart"/>
      <w:r>
        <w:t>пресыщаемостью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когнитивными</w:t>
      </w:r>
      <w:r>
        <w:rPr>
          <w:spacing w:val="-3"/>
        </w:rPr>
        <w:t xml:space="preserve"> </w:t>
      </w:r>
      <w:r>
        <w:t>затруднениями.</w:t>
      </w:r>
    </w:p>
    <w:p w14:paraId="2B71C3F7" w14:textId="77777777" w:rsidR="00CC251B" w:rsidRDefault="00B57A57">
      <w:pPr>
        <w:pStyle w:val="a3"/>
        <w:ind w:right="682"/>
      </w:pPr>
      <w:r>
        <w:t>Коммуникация: в условиях учебной деятельности: при потенциальной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неустойчивое усвоение и воспроизводство адекватных коммуникативных эталонов. 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коммуникациях</w:t>
      </w:r>
      <w:r>
        <w:rPr>
          <w:spacing w:val="1"/>
        </w:rPr>
        <w:t xml:space="preserve"> </w:t>
      </w:r>
      <w:r>
        <w:t>ограничены и носят, преимущественно, реактивный и малоконструктивный характер при</w:t>
      </w:r>
      <w:r>
        <w:rPr>
          <w:spacing w:val="1"/>
        </w:rPr>
        <w:t xml:space="preserve"> </w:t>
      </w:r>
      <w:r>
        <w:t>обедненном</w:t>
      </w:r>
      <w:r>
        <w:rPr>
          <w:spacing w:val="2"/>
        </w:rPr>
        <w:t xml:space="preserve"> </w:t>
      </w:r>
      <w:r>
        <w:t>репертуаре и</w:t>
      </w:r>
      <w:r>
        <w:rPr>
          <w:spacing w:val="2"/>
        </w:rPr>
        <w:t xml:space="preserve"> </w:t>
      </w:r>
      <w:r>
        <w:t>невысоком</w:t>
      </w:r>
      <w:r>
        <w:rPr>
          <w:spacing w:val="-2"/>
        </w:rPr>
        <w:t xml:space="preserve"> </w:t>
      </w:r>
      <w:r>
        <w:t>качестве коммуникативных</w:t>
      </w:r>
      <w:r>
        <w:rPr>
          <w:spacing w:val="-4"/>
        </w:rPr>
        <w:t xml:space="preserve"> </w:t>
      </w:r>
      <w:r>
        <w:t>средств.</w:t>
      </w:r>
    </w:p>
    <w:p w14:paraId="46779733" w14:textId="77777777" w:rsidR="00CC251B" w:rsidRDefault="00B57A57">
      <w:pPr>
        <w:pStyle w:val="a3"/>
        <w:spacing w:before="1"/>
        <w:ind w:right="695"/>
      </w:pPr>
      <w:r>
        <w:t>Обучаемость: когнитивный и мотивационный ресурсы обучаемости вариативны, но</w:t>
      </w:r>
      <w:r>
        <w:rPr>
          <w:spacing w:val="-57"/>
        </w:rPr>
        <w:t xml:space="preserve"> </w:t>
      </w:r>
      <w:r>
        <w:t>в целом ограничены. Зона ближайшего развития ребенка, входящего в данную группу,</w:t>
      </w:r>
      <w:r>
        <w:rPr>
          <w:spacing w:val="1"/>
        </w:rPr>
        <w:t xml:space="preserve"> </w:t>
      </w:r>
      <w:r>
        <w:t>уточняется и</w:t>
      </w:r>
      <w:r>
        <w:rPr>
          <w:spacing w:val="3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14:paraId="74F04967" w14:textId="77777777" w:rsidR="00CC251B" w:rsidRDefault="00B57A57" w:rsidP="00B57A57">
      <w:pPr>
        <w:pStyle w:val="a4"/>
        <w:numPr>
          <w:ilvl w:val="0"/>
          <w:numId w:val="182"/>
        </w:numPr>
        <w:tabs>
          <w:tab w:val="left" w:pos="1645"/>
        </w:tabs>
        <w:ind w:right="692" w:firstLine="710"/>
        <w:jc w:val="both"/>
        <w:rPr>
          <w:sz w:val="24"/>
        </w:rPr>
      </w:pPr>
      <w:r>
        <w:rPr>
          <w:sz w:val="24"/>
        </w:rPr>
        <w:t>Характерные особенности группы С (обучающиеся с ЗПР), которым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рекомендована ФАОП НОО (вариант 7.2.) при условии индивидуализации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14:paraId="413CF85E" w14:textId="77777777" w:rsidR="00CC251B" w:rsidRDefault="00B57A57">
      <w:pPr>
        <w:pStyle w:val="a3"/>
        <w:spacing w:before="1"/>
        <w:ind w:right="681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 - приближение к легкой умственной отсталости. Познавательная активность:</w:t>
      </w:r>
      <w:r>
        <w:rPr>
          <w:spacing w:val="1"/>
        </w:rPr>
        <w:t xml:space="preserve"> </w:t>
      </w:r>
      <w:r>
        <w:t>сниженная,</w:t>
      </w:r>
      <w:r>
        <w:rPr>
          <w:spacing w:val="-2"/>
        </w:rPr>
        <w:t xml:space="preserve"> </w:t>
      </w:r>
      <w:r>
        <w:t>ситуационная,</w:t>
      </w:r>
      <w:r>
        <w:rPr>
          <w:spacing w:val="-1"/>
        </w:rPr>
        <w:t xml:space="preserve"> </w:t>
      </w:r>
      <w:r>
        <w:t>быстро</w:t>
      </w:r>
      <w:r>
        <w:rPr>
          <w:spacing w:val="5"/>
        </w:rPr>
        <w:t xml:space="preserve"> </w:t>
      </w:r>
      <w:r>
        <w:t>угасающая.</w:t>
      </w:r>
    </w:p>
    <w:p w14:paraId="5B11030A" w14:textId="77777777" w:rsidR="00CC251B" w:rsidRDefault="00B57A57">
      <w:pPr>
        <w:pStyle w:val="a3"/>
        <w:ind w:right="68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произвольной</w:t>
      </w:r>
      <w:r>
        <w:rPr>
          <w:spacing w:val="-11"/>
        </w:rPr>
        <w:t xml:space="preserve"> </w:t>
      </w:r>
      <w:r>
        <w:t>активности.</w:t>
      </w:r>
      <w:r>
        <w:rPr>
          <w:spacing w:val="-9"/>
        </w:rPr>
        <w:t xml:space="preserve"> </w:t>
      </w:r>
      <w:r>
        <w:t>Умственная</w:t>
      </w:r>
      <w:r>
        <w:rPr>
          <w:spacing w:val="-11"/>
        </w:rPr>
        <w:t xml:space="preserve"> </w:t>
      </w:r>
      <w:r>
        <w:t>работоспособность:</w:t>
      </w:r>
      <w:r>
        <w:rPr>
          <w:spacing w:val="-15"/>
        </w:rPr>
        <w:t xml:space="preserve"> </w:t>
      </w:r>
      <w:r>
        <w:t>низкая,</w:t>
      </w:r>
      <w:r>
        <w:rPr>
          <w:spacing w:val="-13"/>
        </w:rPr>
        <w:t xml:space="preserve"> </w:t>
      </w:r>
      <w:r>
        <w:t>неравномерная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</w:p>
    <w:p w14:paraId="36AE8F1E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61B54EBC" w14:textId="77777777" w:rsidR="00CC251B" w:rsidRDefault="00B57A57">
      <w:pPr>
        <w:pStyle w:val="a3"/>
        <w:spacing w:before="66" w:line="242" w:lineRule="auto"/>
        <w:ind w:right="694" w:firstLine="0"/>
      </w:pPr>
      <w:r>
        <w:lastRenderedPageBreak/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proofErr w:type="spellStart"/>
      <w:r>
        <w:t>деконцентрацией</w:t>
      </w:r>
      <w:proofErr w:type="spellEnd"/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инертностью,</w:t>
      </w:r>
      <w:r>
        <w:rPr>
          <w:spacing w:val="-2"/>
        </w:rPr>
        <w:t xml:space="preserve"> </w:t>
      </w:r>
      <w:r>
        <w:t>истощаемостью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быстрой</w:t>
      </w:r>
      <w:r>
        <w:rPr>
          <w:spacing w:val="2"/>
        </w:rPr>
        <w:t xml:space="preserve"> </w:t>
      </w:r>
      <w:proofErr w:type="spellStart"/>
      <w:r>
        <w:t>пресыщаемостью</w:t>
      </w:r>
      <w:proofErr w:type="spellEnd"/>
      <w:r>
        <w:t>.</w:t>
      </w:r>
    </w:p>
    <w:p w14:paraId="039A5E2A" w14:textId="77777777" w:rsidR="00CC251B" w:rsidRDefault="00B57A57">
      <w:pPr>
        <w:pStyle w:val="a3"/>
        <w:ind w:right="685"/>
      </w:pPr>
      <w:r>
        <w:t>Коммуникация: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 правил коммуникации, преимущественное усвоение их на уровне стереотипов,</w:t>
      </w:r>
      <w:r>
        <w:rPr>
          <w:spacing w:val="-57"/>
        </w:rPr>
        <w:t xml:space="preserve"> </w:t>
      </w:r>
      <w:r>
        <w:t>часто реализуемых без учета контекста ситуации. Вне учебной деятельности: на фоне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взаимодействия с окружающими, речевая и поведенческая активность ребенка либо резко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хаотична,</w:t>
      </w:r>
      <w:r>
        <w:rPr>
          <w:spacing w:val="1"/>
        </w:rPr>
        <w:t xml:space="preserve"> </w:t>
      </w:r>
      <w:r>
        <w:t>неконтролируема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коммуникации.</w:t>
      </w:r>
    </w:p>
    <w:p w14:paraId="541B18E5" w14:textId="77777777" w:rsidR="00CC251B" w:rsidRDefault="00B57A57">
      <w:pPr>
        <w:pStyle w:val="a3"/>
        <w:ind w:right="694"/>
      </w:pPr>
      <w:r>
        <w:t>Обучаемость: когнитивный и мотивационный ресурсы обучаемости существенно</w:t>
      </w:r>
      <w:r>
        <w:rPr>
          <w:spacing w:val="1"/>
        </w:rPr>
        <w:t xml:space="preserve"> </w:t>
      </w:r>
      <w:r>
        <w:rPr>
          <w:spacing w:val="-1"/>
        </w:rPr>
        <w:t>ограничены.</w:t>
      </w:r>
      <w:r>
        <w:rPr>
          <w:spacing w:val="-10"/>
        </w:rPr>
        <w:t xml:space="preserve"> </w:t>
      </w:r>
      <w:r>
        <w:rPr>
          <w:spacing w:val="-1"/>
        </w:rPr>
        <w:t>Зона</w:t>
      </w:r>
      <w:r>
        <w:rPr>
          <w:spacing w:val="-13"/>
        </w:rPr>
        <w:t xml:space="preserve"> </w:t>
      </w:r>
      <w:r>
        <w:rPr>
          <w:spacing w:val="-1"/>
        </w:rPr>
        <w:t>ближайшего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ребенка,</w:t>
      </w:r>
      <w:r>
        <w:rPr>
          <w:spacing w:val="-9"/>
        </w:rPr>
        <w:t xml:space="preserve"> </w:t>
      </w:r>
      <w:r>
        <w:rPr>
          <w:spacing w:val="-1"/>
        </w:rPr>
        <w:t>входящего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данную</w:t>
      </w:r>
      <w:r>
        <w:rPr>
          <w:spacing w:val="-14"/>
        </w:rPr>
        <w:t xml:space="preserve"> </w:t>
      </w:r>
      <w:r>
        <w:rPr>
          <w:spacing w:val="-1"/>
        </w:rPr>
        <w:t>группу,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обучения</w:t>
      </w:r>
    </w:p>
    <w:p w14:paraId="2E96E667" w14:textId="77777777" w:rsidR="00CC251B" w:rsidRDefault="00CC251B">
      <w:pPr>
        <w:pStyle w:val="a3"/>
        <w:spacing w:before="1"/>
        <w:ind w:left="0" w:firstLine="0"/>
        <w:jc w:val="left"/>
      </w:pPr>
    </w:p>
    <w:p w14:paraId="6E11D5C2" w14:textId="77777777" w:rsidR="00CC251B" w:rsidRDefault="00B57A57" w:rsidP="00B57A57">
      <w:pPr>
        <w:pStyle w:val="3"/>
        <w:numPr>
          <w:ilvl w:val="1"/>
          <w:numId w:val="181"/>
        </w:numPr>
        <w:tabs>
          <w:tab w:val="left" w:pos="1761"/>
        </w:tabs>
        <w:ind w:hanging="361"/>
        <w:jc w:val="left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характеристики</w:t>
      </w:r>
    </w:p>
    <w:p w14:paraId="3D42533C" w14:textId="77777777" w:rsidR="00CC251B" w:rsidRDefault="00CC251B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34800408" w14:textId="77777777" w:rsidR="00CC251B" w:rsidRDefault="00B57A57" w:rsidP="00B57A57">
      <w:pPr>
        <w:pStyle w:val="a4"/>
        <w:numPr>
          <w:ilvl w:val="2"/>
          <w:numId w:val="181"/>
        </w:numPr>
        <w:tabs>
          <w:tab w:val="left" w:pos="1929"/>
        </w:tabs>
        <w:ind w:right="680" w:firstLine="71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АОП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ДО: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14:paraId="2E277B94" w14:textId="77777777" w:rsidR="00CC251B" w:rsidRDefault="00B57A57">
      <w:pPr>
        <w:pStyle w:val="a3"/>
        <w:spacing w:before="1"/>
        <w:ind w:right="680"/>
      </w:pPr>
      <w:r>
        <w:rPr>
          <w:b/>
          <w:i/>
        </w:rPr>
        <w:t xml:space="preserve">Социальными заказчиками реализации АОП ДО </w:t>
      </w:r>
      <w:r>
        <w:t>как 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выступают,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обучение.</w:t>
      </w:r>
    </w:p>
    <w:p w14:paraId="3BBC99FC" w14:textId="77777777" w:rsidR="00CC251B" w:rsidRDefault="00B57A57">
      <w:pPr>
        <w:pStyle w:val="a3"/>
        <w:spacing w:line="275" w:lineRule="exact"/>
        <w:ind w:left="1390" w:firstLine="0"/>
        <w:jc w:val="left"/>
      </w:pPr>
      <w:r>
        <w:t>Особенности</w:t>
      </w:r>
      <w:r>
        <w:rPr>
          <w:spacing w:val="-12"/>
        </w:rPr>
        <w:t xml:space="preserve"> </w:t>
      </w:r>
      <w:r>
        <w:t>разработки АОП</w:t>
      </w:r>
      <w:r>
        <w:rPr>
          <w:spacing w:val="-3"/>
        </w:rPr>
        <w:t xml:space="preserve"> </w:t>
      </w:r>
      <w:r>
        <w:t>ДО:</w:t>
      </w:r>
    </w:p>
    <w:p w14:paraId="4D6C1B62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z w:val="24"/>
        </w:rPr>
        <w:t xml:space="preserve"> </w:t>
      </w:r>
      <w:r>
        <w:rPr>
          <w:spacing w:val="-2"/>
          <w:sz w:val="24"/>
        </w:rPr>
        <w:t>созданные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ДО;</w:t>
      </w:r>
    </w:p>
    <w:p w14:paraId="47635957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14:paraId="4967372C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контингент;</w:t>
      </w:r>
    </w:p>
    <w:p w14:paraId="17BC614A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before="3" w:line="275" w:lineRule="exact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работников;</w:t>
      </w:r>
    </w:p>
    <w:p w14:paraId="30ED003E" w14:textId="19EA4E76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 w:rsidR="005E35D4">
        <w:rPr>
          <w:color w:val="000009"/>
        </w:rPr>
        <w:t>«Муниципальный детский сад «Сказка</w:t>
      </w:r>
      <w:r>
        <w:rPr>
          <w:sz w:val="24"/>
        </w:rPr>
        <w:t>»;</w:t>
      </w:r>
    </w:p>
    <w:p w14:paraId="0F2F1262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9"/>
        </w:tabs>
        <w:spacing w:before="2" w:line="275" w:lineRule="exact"/>
        <w:ind w:left="1678" w:hanging="289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особенности;</w:t>
      </w:r>
    </w:p>
    <w:p w14:paraId="1BE0F47F" w14:textId="77777777" w:rsidR="00CC251B" w:rsidRDefault="00B57A57" w:rsidP="00B57A57">
      <w:pPr>
        <w:pStyle w:val="a4"/>
        <w:numPr>
          <w:ilvl w:val="0"/>
          <w:numId w:val="180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социумом.</w:t>
      </w:r>
    </w:p>
    <w:p w14:paraId="20107D23" w14:textId="77777777" w:rsidR="00CC251B" w:rsidRDefault="00B57A57">
      <w:pPr>
        <w:pStyle w:val="4"/>
        <w:spacing w:before="7" w:line="272" w:lineRule="exact"/>
        <w:ind w:left="3542"/>
        <w:jc w:val="left"/>
      </w:pPr>
      <w:r>
        <w:t>Географическое</w:t>
      </w:r>
      <w:r>
        <w:rPr>
          <w:spacing w:val="-2"/>
        </w:rPr>
        <w:t xml:space="preserve"> </w:t>
      </w:r>
      <w:r>
        <w:t>месторасположение</w:t>
      </w:r>
    </w:p>
    <w:p w14:paraId="0B1DD491" w14:textId="77777777" w:rsidR="005E35D4" w:rsidRPr="005E35D4" w:rsidRDefault="005E35D4" w:rsidP="00B57A57">
      <w:pPr>
        <w:pStyle w:val="a4"/>
        <w:numPr>
          <w:ilvl w:val="0"/>
          <w:numId w:val="179"/>
        </w:numPr>
        <w:spacing w:before="1"/>
        <w:ind w:right="548"/>
        <w:rPr>
          <w:spacing w:val="-1"/>
          <w:sz w:val="24"/>
        </w:rPr>
      </w:pPr>
      <w:r w:rsidRPr="005E35D4">
        <w:rPr>
          <w:spacing w:val="-1"/>
          <w:sz w:val="24"/>
        </w:rPr>
        <w:t xml:space="preserve">ДОУ расположено </w:t>
      </w:r>
      <w:proofErr w:type="gramStart"/>
      <w:r w:rsidRPr="005E35D4">
        <w:rPr>
          <w:spacing w:val="-1"/>
          <w:sz w:val="24"/>
        </w:rPr>
        <w:t>в  городе</w:t>
      </w:r>
      <w:proofErr w:type="gramEnd"/>
      <w:r w:rsidRPr="005E35D4">
        <w:rPr>
          <w:spacing w:val="-1"/>
          <w:sz w:val="24"/>
        </w:rPr>
        <w:t xml:space="preserve"> Жуков. Город имеет развитую инфраструктуру, в нём расположено несколько крупных промышленных предприятий. Главными достопримечательностями города являются   музей Г.К. Жукова, мемориальный комплекс в д. Стрелковка.</w:t>
      </w:r>
    </w:p>
    <w:p w14:paraId="11D60043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684"/>
        </w:tabs>
        <w:ind w:right="683" w:hanging="360"/>
        <w:rPr>
          <w:sz w:val="24"/>
        </w:rPr>
      </w:pPr>
      <w:r>
        <w:tab/>
      </w:r>
      <w:r>
        <w:rPr>
          <w:sz w:val="24"/>
        </w:rPr>
        <w:t>Климат. Город находится в зоне умеренно-континентального климата. Средняя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температура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январе</w:t>
      </w:r>
      <w:r>
        <w:rPr>
          <w:spacing w:val="-12"/>
          <w:sz w:val="24"/>
        </w:rPr>
        <w:t xml:space="preserve"> </w:t>
      </w:r>
      <w:r>
        <w:rPr>
          <w:sz w:val="24"/>
        </w:rPr>
        <w:t>-11°C,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июле</w:t>
      </w:r>
      <w:r>
        <w:rPr>
          <w:spacing w:val="-14"/>
          <w:sz w:val="24"/>
        </w:rPr>
        <w:t xml:space="preserve"> </w:t>
      </w:r>
      <w:r>
        <w:rPr>
          <w:sz w:val="24"/>
        </w:rPr>
        <w:t>+18°C.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3"/>
          <w:sz w:val="24"/>
        </w:rPr>
        <w:t xml:space="preserve"> </w:t>
      </w:r>
      <w:r>
        <w:rPr>
          <w:sz w:val="24"/>
        </w:rPr>
        <w:t>выпадения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осадков -</w:t>
      </w:r>
      <w:r>
        <w:rPr>
          <w:spacing w:val="-2"/>
          <w:sz w:val="24"/>
        </w:rPr>
        <w:t xml:space="preserve"> </w:t>
      </w:r>
      <w:r>
        <w:rPr>
          <w:sz w:val="24"/>
        </w:rPr>
        <w:t>520-690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14:paraId="59D4BE90" w14:textId="2C9F541E" w:rsidR="00CC251B" w:rsidRDefault="00B57A57" w:rsidP="00B57A57">
      <w:pPr>
        <w:pStyle w:val="a4"/>
        <w:numPr>
          <w:ilvl w:val="0"/>
          <w:numId w:val="179"/>
        </w:numPr>
        <w:tabs>
          <w:tab w:val="left" w:pos="1684"/>
        </w:tabs>
        <w:ind w:right="684" w:hanging="360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 w:rsidR="002778FA">
        <w:rPr>
          <w:sz w:val="24"/>
        </w:rPr>
        <w:t>Жуков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умеренно-континентального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зимой и умеренно теплым летом: время начала и окончания тех или иных 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(листопад,</w:t>
      </w:r>
      <w:r>
        <w:rPr>
          <w:spacing w:val="54"/>
          <w:sz w:val="24"/>
        </w:rPr>
        <w:t xml:space="preserve"> </w:t>
      </w:r>
      <w:r>
        <w:rPr>
          <w:sz w:val="24"/>
        </w:rPr>
        <w:t>таяние</w:t>
      </w:r>
      <w:r>
        <w:rPr>
          <w:spacing w:val="51"/>
          <w:sz w:val="24"/>
        </w:rPr>
        <w:t xml:space="preserve"> </w:t>
      </w:r>
      <w:r>
        <w:rPr>
          <w:sz w:val="24"/>
        </w:rPr>
        <w:t>снега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т.д.)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протекания;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</w:t>
      </w:r>
    </w:p>
    <w:p w14:paraId="70B005E0" w14:textId="77777777" w:rsidR="00CC251B" w:rsidRDefault="00B57A57">
      <w:pPr>
        <w:pStyle w:val="a3"/>
        <w:spacing w:before="66"/>
        <w:ind w:left="1400" w:firstLine="0"/>
      </w:pPr>
      <w:r>
        <w:t>флоры</w:t>
      </w:r>
      <w:r>
        <w:rPr>
          <w:spacing w:val="-4"/>
        </w:rPr>
        <w:t xml:space="preserve"> </w:t>
      </w:r>
      <w:r>
        <w:t>и фауны;</w:t>
      </w:r>
      <w:r>
        <w:rPr>
          <w:spacing w:val="-6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-1"/>
        </w:rPr>
        <w:t xml:space="preserve"> </w:t>
      </w:r>
      <w:r>
        <w:t>дня;</w:t>
      </w:r>
      <w:r>
        <w:rPr>
          <w:spacing w:val="-6"/>
        </w:rPr>
        <w:t xml:space="preserve"> </w:t>
      </w:r>
      <w:r>
        <w:t>погодные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14:paraId="2BDE5AB6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684"/>
        </w:tabs>
        <w:spacing w:before="3"/>
        <w:ind w:right="677" w:hanging="360"/>
        <w:rPr>
          <w:sz w:val="24"/>
        </w:rPr>
      </w:pPr>
      <w:r>
        <w:tab/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дней в зимнее время и повышенная влажность воздуха. Исходя из этого,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группы ежедневно включены бодрящая гимнастика, 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 условиях) удлиняется пребывание детей на открытом воздухе. В теплое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жизнедеятельность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преимущественно,</w:t>
      </w:r>
      <w:r>
        <w:rPr>
          <w:spacing w:val="-2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воздухе.</w:t>
      </w:r>
    </w:p>
    <w:p w14:paraId="0C4AC72C" w14:textId="77777777" w:rsidR="00CC251B" w:rsidRDefault="00B57A57">
      <w:pPr>
        <w:pStyle w:val="4"/>
        <w:spacing w:before="6" w:line="272" w:lineRule="exact"/>
        <w:ind w:left="3162"/>
      </w:pPr>
      <w:r>
        <w:rPr>
          <w:b w:val="0"/>
          <w:i w:val="0"/>
        </w:rPr>
        <w:t>–</w:t>
      </w:r>
      <w:r>
        <w:rPr>
          <w:b w:val="0"/>
          <w:i w:val="0"/>
          <w:spacing w:val="35"/>
        </w:rPr>
        <w:t xml:space="preserve"> </w:t>
      </w:r>
      <w:r>
        <w:t>Характеристика социокультурной</w:t>
      </w:r>
      <w:r>
        <w:rPr>
          <w:spacing w:val="-3"/>
        </w:rPr>
        <w:t xml:space="preserve"> </w:t>
      </w:r>
      <w:r>
        <w:t>среды</w:t>
      </w:r>
    </w:p>
    <w:p w14:paraId="2BC7884D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741"/>
        </w:tabs>
        <w:ind w:right="686" w:hanging="360"/>
        <w:rPr>
          <w:sz w:val="24"/>
        </w:rPr>
      </w:pPr>
      <w:r>
        <w:tab/>
      </w:r>
      <w:r>
        <w:rPr>
          <w:sz w:val="24"/>
        </w:rPr>
        <w:t>Социокультурная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9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дошкольника.</w:t>
      </w:r>
    </w:p>
    <w:p w14:paraId="20C4B6FC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741"/>
        </w:tabs>
        <w:spacing w:before="1" w:line="237" w:lineRule="auto"/>
        <w:ind w:right="687" w:hanging="360"/>
        <w:rPr>
          <w:sz w:val="24"/>
        </w:rPr>
      </w:pPr>
      <w:r>
        <w:tab/>
      </w:r>
      <w:r>
        <w:rPr>
          <w:sz w:val="24"/>
        </w:rPr>
        <w:t>Организация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практик.</w:t>
      </w:r>
    </w:p>
    <w:p w14:paraId="35ACA030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803"/>
          <w:tab w:val="left" w:pos="1804"/>
        </w:tabs>
        <w:spacing w:before="4"/>
        <w:ind w:right="694" w:hanging="360"/>
        <w:rPr>
          <w:sz w:val="24"/>
        </w:rPr>
      </w:pPr>
      <w:r>
        <w:tab/>
      </w:r>
      <w:r>
        <w:rPr>
          <w:sz w:val="24"/>
        </w:rPr>
        <w:t>Культурную практику мы понимаем, как освоение личного жизненного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опыта общения и взаимодействия с разными людьми. Этот опыт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 позитивным, и негативным, формироваться обыденно и стихийно, 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14:paraId="3A8A2595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860"/>
          <w:tab w:val="left" w:pos="1861"/>
        </w:tabs>
        <w:ind w:right="687" w:hanging="360"/>
        <w:rPr>
          <w:sz w:val="24"/>
        </w:rPr>
      </w:pPr>
      <w:r>
        <w:tab/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объясняющее,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 активного отношения, восприятия, выбора, пробы сил, принятия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непринятия чего-либо в своей жизни. Это понятие помогает объяснить,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 культурных механизмов ребенок выбирает то или иное действие и 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14:paraId="60D09E4B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860"/>
          <w:tab w:val="left" w:pos="1861"/>
        </w:tabs>
        <w:ind w:right="682" w:hanging="360"/>
        <w:rPr>
          <w:sz w:val="24"/>
        </w:rPr>
      </w:pPr>
      <w:r>
        <w:tab/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командах, сообществах и общественных структурах с взрослыми,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альтруизма, а также негативного опыта недовольства, обиды, ревности, протеста,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грубости. От того, что именно будет практиковать ребенок, зависит его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судьба.</w:t>
      </w:r>
    </w:p>
    <w:p w14:paraId="3E5582EE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401"/>
        </w:tabs>
        <w:spacing w:before="2"/>
        <w:ind w:right="678" w:hanging="360"/>
        <w:rPr>
          <w:sz w:val="24"/>
        </w:rPr>
      </w:pPr>
      <w:r>
        <w:rPr>
          <w:sz w:val="24"/>
        </w:rPr>
        <w:t>Выбор культурных практик воспитанниками старшей и подготовительной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 две или три. В первой половине дня предлагается выбор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практик: центр изобразительной деятельности, центр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 дня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рефлексия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опыта.</w:t>
      </w:r>
    </w:p>
    <w:p w14:paraId="718CBC93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923"/>
          <w:tab w:val="left" w:pos="1924"/>
        </w:tabs>
        <w:ind w:right="685" w:hanging="360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 мира. Дети знакомятся с самобытностью и уникальностью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этапе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очень</w:t>
      </w:r>
      <w:r>
        <w:rPr>
          <w:spacing w:val="27"/>
          <w:sz w:val="24"/>
        </w:rPr>
        <w:t xml:space="preserve"> </w:t>
      </w:r>
      <w:r>
        <w:rPr>
          <w:sz w:val="24"/>
        </w:rPr>
        <w:t>важно,</w:t>
      </w:r>
      <w:r>
        <w:rPr>
          <w:spacing w:val="35"/>
          <w:sz w:val="24"/>
        </w:rPr>
        <w:t xml:space="preserve"> </w:t>
      </w:r>
      <w:r>
        <w:rPr>
          <w:sz w:val="24"/>
        </w:rPr>
        <w:t>чтобы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</w:p>
    <w:p w14:paraId="79F44CEB" w14:textId="77777777" w:rsidR="00CC251B" w:rsidRDefault="00B57A57">
      <w:pPr>
        <w:pStyle w:val="a3"/>
        <w:spacing w:before="66"/>
        <w:ind w:left="1400" w:right="692" w:firstLine="0"/>
      </w:pPr>
      <w:r>
        <w:t>процессе образования ребенка были задействованы все компоненты: чтобы ребенок</w:t>
      </w:r>
      <w:r>
        <w:rPr>
          <w:spacing w:val="-57"/>
        </w:rPr>
        <w:t xml:space="preserve"> </w:t>
      </w:r>
      <w:r>
        <w:rPr>
          <w:spacing w:val="-1"/>
        </w:rPr>
        <w:t>знал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понимал</w:t>
      </w:r>
      <w:r>
        <w:rPr>
          <w:spacing w:val="-13"/>
        </w:rPr>
        <w:t xml:space="preserve"> </w:t>
      </w:r>
      <w:r>
        <w:rPr>
          <w:spacing w:val="-1"/>
        </w:rPr>
        <w:t>чужую</w:t>
      </w:r>
      <w:r>
        <w:rPr>
          <w:spacing w:val="-10"/>
        </w:rPr>
        <w:t xml:space="preserve"> </w:t>
      </w:r>
      <w:r>
        <w:rPr>
          <w:spacing w:val="-1"/>
        </w:rPr>
        <w:t>культуру;</w:t>
      </w:r>
      <w:r>
        <w:rPr>
          <w:spacing w:val="-9"/>
        </w:rPr>
        <w:t xml:space="preserve"> </w:t>
      </w:r>
      <w:r>
        <w:t>умел</w:t>
      </w:r>
      <w:r>
        <w:rPr>
          <w:spacing w:val="-8"/>
        </w:rPr>
        <w:t xml:space="preserve"> </w:t>
      </w:r>
      <w: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национальностей;</w:t>
      </w:r>
      <w:r>
        <w:rPr>
          <w:spacing w:val="-4"/>
        </w:rPr>
        <w:t xml:space="preserve"> </w:t>
      </w:r>
      <w:r>
        <w:t>ценил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мира.</w:t>
      </w:r>
    </w:p>
    <w:p w14:paraId="2C37C650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923"/>
          <w:tab w:val="left" w:pos="1924"/>
        </w:tabs>
        <w:spacing w:before="3"/>
        <w:ind w:right="688" w:hanging="360"/>
        <w:rPr>
          <w:sz w:val="24"/>
        </w:rPr>
      </w:pPr>
      <w:r>
        <w:tab/>
      </w:r>
      <w:r>
        <w:rPr>
          <w:sz w:val="24"/>
        </w:rPr>
        <w:t>В системе развивающего обучения важную роль играет культурная среда – 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 в котором ребенок получает возможность максимально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потенциал.</w:t>
      </w:r>
    </w:p>
    <w:p w14:paraId="72BFB71D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860"/>
          <w:tab w:val="left" w:pos="1861"/>
        </w:tabs>
        <w:spacing w:line="242" w:lineRule="auto"/>
        <w:ind w:right="690" w:hanging="360"/>
        <w:rPr>
          <w:sz w:val="24"/>
        </w:rPr>
      </w:pPr>
      <w:r>
        <w:tab/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3FE0BB63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381"/>
        </w:tabs>
        <w:spacing w:line="271" w:lineRule="exact"/>
        <w:ind w:left="1381" w:hanging="341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играми;</w:t>
      </w:r>
    </w:p>
    <w:p w14:paraId="2B819584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381"/>
        </w:tabs>
        <w:spacing w:before="3" w:line="237" w:lineRule="auto"/>
        <w:ind w:right="695" w:hanging="36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14:paraId="2551A68C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381"/>
        </w:tabs>
        <w:spacing w:before="4" w:line="275" w:lineRule="exact"/>
        <w:ind w:left="1381" w:hanging="34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486F082C" w14:textId="77777777" w:rsidR="00CC251B" w:rsidRDefault="00B57A57" w:rsidP="00B57A57">
      <w:pPr>
        <w:pStyle w:val="a4"/>
        <w:numPr>
          <w:ilvl w:val="0"/>
          <w:numId w:val="179"/>
        </w:numPr>
        <w:tabs>
          <w:tab w:val="left" w:pos="1381"/>
        </w:tabs>
        <w:spacing w:line="242" w:lineRule="auto"/>
        <w:ind w:right="691" w:hanging="360"/>
        <w:rPr>
          <w:sz w:val="24"/>
        </w:rPr>
      </w:pPr>
      <w:r>
        <w:rPr>
          <w:sz w:val="24"/>
        </w:rPr>
        <w:t>- знакомство с историей, традициями, достопримечательностями родного города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окрестностей.</w:t>
      </w:r>
    </w:p>
    <w:p w14:paraId="66996C7A" w14:textId="77777777" w:rsidR="00CC251B" w:rsidRDefault="00CC251B">
      <w:pPr>
        <w:pStyle w:val="a3"/>
        <w:ind w:left="0" w:firstLine="0"/>
        <w:jc w:val="left"/>
      </w:pPr>
    </w:p>
    <w:p w14:paraId="26E38520" w14:textId="77777777" w:rsidR="00CC251B" w:rsidRDefault="00B57A57" w:rsidP="00B57A57">
      <w:pPr>
        <w:pStyle w:val="3"/>
        <w:numPr>
          <w:ilvl w:val="2"/>
          <w:numId w:val="181"/>
        </w:numPr>
        <w:tabs>
          <w:tab w:val="left" w:pos="1222"/>
        </w:tabs>
        <w:spacing w:line="259" w:lineRule="auto"/>
        <w:ind w:right="687" w:firstLine="0"/>
      </w:pPr>
      <w:r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ЗПР.</w:t>
      </w:r>
    </w:p>
    <w:p w14:paraId="0176D952" w14:textId="2865789C" w:rsidR="00CC251B" w:rsidRDefault="004A547C">
      <w:pPr>
        <w:pStyle w:val="a3"/>
        <w:spacing w:before="153"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97824" behindDoc="1" locked="0" layoutInCell="1" allowOverlap="1" wp14:anchorId="3824C18B" wp14:editId="152E32F4">
                <wp:simplePos x="0" y="0"/>
                <wp:positionH relativeFrom="page">
                  <wp:posOffset>1061085</wp:posOffset>
                </wp:positionH>
                <wp:positionV relativeFrom="paragraph">
                  <wp:posOffset>102235</wp:posOffset>
                </wp:positionV>
                <wp:extent cx="5979795" cy="5610225"/>
                <wp:effectExtent l="0" t="0" r="0" b="0"/>
                <wp:wrapNone/>
                <wp:docPr id="4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561022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8443 161"/>
                            <a:gd name="T3" fmla="*/ 8443 h 8835"/>
                            <a:gd name="T4" fmla="+- 0 1671 1671"/>
                            <a:gd name="T5" fmla="*/ T4 w 9417"/>
                            <a:gd name="T6" fmla="+- 0 8717 161"/>
                            <a:gd name="T7" fmla="*/ 8717 h 8835"/>
                            <a:gd name="T8" fmla="+- 0 11087 1671"/>
                            <a:gd name="T9" fmla="*/ T8 w 9417"/>
                            <a:gd name="T10" fmla="+- 0 8995 161"/>
                            <a:gd name="T11" fmla="*/ 8995 h 8835"/>
                            <a:gd name="T12" fmla="+- 0 11087 1671"/>
                            <a:gd name="T13" fmla="*/ T12 w 9417"/>
                            <a:gd name="T14" fmla="+- 0 8717 161"/>
                            <a:gd name="T15" fmla="*/ 8717 h 8835"/>
                            <a:gd name="T16" fmla="+- 0 11087 1671"/>
                            <a:gd name="T17" fmla="*/ T16 w 9417"/>
                            <a:gd name="T18" fmla="+- 0 7612 161"/>
                            <a:gd name="T19" fmla="*/ 7612 h 8835"/>
                            <a:gd name="T20" fmla="+- 0 1671 1671"/>
                            <a:gd name="T21" fmla="*/ T20 w 9417"/>
                            <a:gd name="T22" fmla="+- 0 7891 161"/>
                            <a:gd name="T23" fmla="*/ 7891 h 8835"/>
                            <a:gd name="T24" fmla="+- 0 1671 1671"/>
                            <a:gd name="T25" fmla="*/ T24 w 9417"/>
                            <a:gd name="T26" fmla="+- 0 8443 161"/>
                            <a:gd name="T27" fmla="*/ 8443 h 8835"/>
                            <a:gd name="T28" fmla="+- 0 11087 1671"/>
                            <a:gd name="T29" fmla="*/ T28 w 9417"/>
                            <a:gd name="T30" fmla="+- 0 8164 161"/>
                            <a:gd name="T31" fmla="*/ 8164 h 8835"/>
                            <a:gd name="T32" fmla="+- 0 11087 1671"/>
                            <a:gd name="T33" fmla="*/ T32 w 9417"/>
                            <a:gd name="T34" fmla="+- 0 7612 161"/>
                            <a:gd name="T35" fmla="*/ 7612 h 8835"/>
                            <a:gd name="T36" fmla="+- 0 1671 1671"/>
                            <a:gd name="T37" fmla="*/ T36 w 9417"/>
                            <a:gd name="T38" fmla="+- 0 4856 161"/>
                            <a:gd name="T39" fmla="*/ 4856 h 8835"/>
                            <a:gd name="T40" fmla="+- 0 1671 1671"/>
                            <a:gd name="T41" fmla="*/ T40 w 9417"/>
                            <a:gd name="T42" fmla="+- 0 5409 161"/>
                            <a:gd name="T43" fmla="*/ 5409 h 8835"/>
                            <a:gd name="T44" fmla="+- 0 1671 1671"/>
                            <a:gd name="T45" fmla="*/ T44 w 9417"/>
                            <a:gd name="T46" fmla="+- 0 5961 161"/>
                            <a:gd name="T47" fmla="*/ 5961 h 8835"/>
                            <a:gd name="T48" fmla="+- 0 1671 1671"/>
                            <a:gd name="T49" fmla="*/ T48 w 9417"/>
                            <a:gd name="T50" fmla="+- 0 6508 161"/>
                            <a:gd name="T51" fmla="*/ 6508 h 8835"/>
                            <a:gd name="T52" fmla="+- 0 1671 1671"/>
                            <a:gd name="T53" fmla="*/ T52 w 9417"/>
                            <a:gd name="T54" fmla="+- 0 6786 161"/>
                            <a:gd name="T55" fmla="*/ 6786 h 8835"/>
                            <a:gd name="T56" fmla="+- 0 1671 1671"/>
                            <a:gd name="T57" fmla="*/ T56 w 9417"/>
                            <a:gd name="T58" fmla="+- 0 7339 161"/>
                            <a:gd name="T59" fmla="*/ 7339 h 8835"/>
                            <a:gd name="T60" fmla="+- 0 11087 1671"/>
                            <a:gd name="T61" fmla="*/ T60 w 9417"/>
                            <a:gd name="T62" fmla="+- 0 7612 161"/>
                            <a:gd name="T63" fmla="*/ 7612 h 8835"/>
                            <a:gd name="T64" fmla="+- 0 11087 1671"/>
                            <a:gd name="T65" fmla="*/ T64 w 9417"/>
                            <a:gd name="T66" fmla="+- 0 7060 161"/>
                            <a:gd name="T67" fmla="*/ 7060 h 8835"/>
                            <a:gd name="T68" fmla="+- 0 11087 1671"/>
                            <a:gd name="T69" fmla="*/ T68 w 9417"/>
                            <a:gd name="T70" fmla="+- 0 6786 161"/>
                            <a:gd name="T71" fmla="*/ 6786 h 8835"/>
                            <a:gd name="T72" fmla="+- 0 11087 1671"/>
                            <a:gd name="T73" fmla="*/ T72 w 9417"/>
                            <a:gd name="T74" fmla="+- 0 6234 161"/>
                            <a:gd name="T75" fmla="*/ 6234 h 8835"/>
                            <a:gd name="T76" fmla="+- 0 11087 1671"/>
                            <a:gd name="T77" fmla="*/ T76 w 9417"/>
                            <a:gd name="T78" fmla="+- 0 5682 161"/>
                            <a:gd name="T79" fmla="*/ 5682 h 8835"/>
                            <a:gd name="T80" fmla="+- 0 11087 1671"/>
                            <a:gd name="T81" fmla="*/ T80 w 9417"/>
                            <a:gd name="T82" fmla="+- 0 5130 161"/>
                            <a:gd name="T83" fmla="*/ 5130 h 8835"/>
                            <a:gd name="T84" fmla="+- 0 11087 1671"/>
                            <a:gd name="T85" fmla="*/ T84 w 9417"/>
                            <a:gd name="T86" fmla="+- 0 439 161"/>
                            <a:gd name="T87" fmla="*/ 439 h 8835"/>
                            <a:gd name="T88" fmla="+- 0 1671 1671"/>
                            <a:gd name="T89" fmla="*/ T88 w 9417"/>
                            <a:gd name="T90" fmla="+- 0 713 161"/>
                            <a:gd name="T91" fmla="*/ 713 h 8835"/>
                            <a:gd name="T92" fmla="+- 0 1671 1671"/>
                            <a:gd name="T93" fmla="*/ T92 w 9417"/>
                            <a:gd name="T94" fmla="+- 0 1265 161"/>
                            <a:gd name="T95" fmla="*/ 1265 h 8835"/>
                            <a:gd name="T96" fmla="+- 0 1671 1671"/>
                            <a:gd name="T97" fmla="*/ T96 w 9417"/>
                            <a:gd name="T98" fmla="+- 0 1543 161"/>
                            <a:gd name="T99" fmla="*/ 1543 h 8835"/>
                            <a:gd name="T100" fmla="+- 0 1671 1671"/>
                            <a:gd name="T101" fmla="*/ T100 w 9417"/>
                            <a:gd name="T102" fmla="+- 0 2096 161"/>
                            <a:gd name="T103" fmla="*/ 2096 h 8835"/>
                            <a:gd name="T104" fmla="+- 0 1671 1671"/>
                            <a:gd name="T105" fmla="*/ T104 w 9417"/>
                            <a:gd name="T106" fmla="+- 0 2648 161"/>
                            <a:gd name="T107" fmla="*/ 2648 h 8835"/>
                            <a:gd name="T108" fmla="+- 0 1671 1671"/>
                            <a:gd name="T109" fmla="*/ T108 w 9417"/>
                            <a:gd name="T110" fmla="+- 0 3200 161"/>
                            <a:gd name="T111" fmla="*/ 3200 h 8835"/>
                            <a:gd name="T112" fmla="+- 0 1671 1671"/>
                            <a:gd name="T113" fmla="*/ T112 w 9417"/>
                            <a:gd name="T114" fmla="+- 0 3474 161"/>
                            <a:gd name="T115" fmla="*/ 3474 h 8835"/>
                            <a:gd name="T116" fmla="+- 0 1671 1671"/>
                            <a:gd name="T117" fmla="*/ T116 w 9417"/>
                            <a:gd name="T118" fmla="+- 0 4026 161"/>
                            <a:gd name="T119" fmla="*/ 4026 h 8835"/>
                            <a:gd name="T120" fmla="+- 0 1671 1671"/>
                            <a:gd name="T121" fmla="*/ T120 w 9417"/>
                            <a:gd name="T122" fmla="+- 0 4578 161"/>
                            <a:gd name="T123" fmla="*/ 4578 h 8835"/>
                            <a:gd name="T124" fmla="+- 0 11087 1671"/>
                            <a:gd name="T125" fmla="*/ T124 w 9417"/>
                            <a:gd name="T126" fmla="+- 0 4856 161"/>
                            <a:gd name="T127" fmla="*/ 4856 h 8835"/>
                            <a:gd name="T128" fmla="+- 0 11087 1671"/>
                            <a:gd name="T129" fmla="*/ T128 w 9417"/>
                            <a:gd name="T130" fmla="+- 0 4304 161"/>
                            <a:gd name="T131" fmla="*/ 4304 h 8835"/>
                            <a:gd name="T132" fmla="+- 0 11087 1671"/>
                            <a:gd name="T133" fmla="*/ T132 w 9417"/>
                            <a:gd name="T134" fmla="+- 0 3752 161"/>
                            <a:gd name="T135" fmla="*/ 3752 h 8835"/>
                            <a:gd name="T136" fmla="+- 0 11087 1671"/>
                            <a:gd name="T137" fmla="*/ T136 w 9417"/>
                            <a:gd name="T138" fmla="+- 0 3200 161"/>
                            <a:gd name="T139" fmla="*/ 3200 h 8835"/>
                            <a:gd name="T140" fmla="+- 0 11087 1671"/>
                            <a:gd name="T141" fmla="*/ T140 w 9417"/>
                            <a:gd name="T142" fmla="+- 0 2921 161"/>
                            <a:gd name="T143" fmla="*/ 2921 h 8835"/>
                            <a:gd name="T144" fmla="+- 0 11087 1671"/>
                            <a:gd name="T145" fmla="*/ T144 w 9417"/>
                            <a:gd name="T146" fmla="+- 0 2369 161"/>
                            <a:gd name="T147" fmla="*/ 2369 h 8835"/>
                            <a:gd name="T148" fmla="+- 0 11087 1671"/>
                            <a:gd name="T149" fmla="*/ T148 w 9417"/>
                            <a:gd name="T150" fmla="+- 0 1817 161"/>
                            <a:gd name="T151" fmla="*/ 1817 h 8835"/>
                            <a:gd name="T152" fmla="+- 0 11087 1671"/>
                            <a:gd name="T153" fmla="*/ T152 w 9417"/>
                            <a:gd name="T154" fmla="+- 0 1543 161"/>
                            <a:gd name="T155" fmla="*/ 1543 h 8835"/>
                            <a:gd name="T156" fmla="+- 0 11087 1671"/>
                            <a:gd name="T157" fmla="*/ T156 w 9417"/>
                            <a:gd name="T158" fmla="+- 0 991 161"/>
                            <a:gd name="T159" fmla="*/ 991 h 8835"/>
                            <a:gd name="T160" fmla="+- 0 11087 1671"/>
                            <a:gd name="T161" fmla="*/ T160 w 9417"/>
                            <a:gd name="T162" fmla="+- 0 439 161"/>
                            <a:gd name="T163" fmla="*/ 439 h 8835"/>
                            <a:gd name="T164" fmla="+- 0 1671 1671"/>
                            <a:gd name="T165" fmla="*/ T164 w 9417"/>
                            <a:gd name="T166" fmla="+- 0 161 161"/>
                            <a:gd name="T167" fmla="*/ 161 h 8835"/>
                            <a:gd name="T168" fmla="+- 0 11087 1671"/>
                            <a:gd name="T169" fmla="*/ T168 w 9417"/>
                            <a:gd name="T170" fmla="+- 0 439 161"/>
                            <a:gd name="T171" fmla="*/ 439 h 88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417" h="8835">
                              <a:moveTo>
                                <a:pt x="9416" y="8282"/>
                              </a:moveTo>
                              <a:lnTo>
                                <a:pt x="0" y="8282"/>
                              </a:lnTo>
                              <a:lnTo>
                                <a:pt x="0" y="8556"/>
                              </a:lnTo>
                              <a:lnTo>
                                <a:pt x="0" y="8834"/>
                              </a:lnTo>
                              <a:lnTo>
                                <a:pt x="9416" y="8834"/>
                              </a:lnTo>
                              <a:lnTo>
                                <a:pt x="9416" y="8556"/>
                              </a:lnTo>
                              <a:lnTo>
                                <a:pt x="9416" y="8282"/>
                              </a:lnTo>
                              <a:close/>
                              <a:moveTo>
                                <a:pt x="9416" y="7451"/>
                              </a:moveTo>
                              <a:lnTo>
                                <a:pt x="0" y="7451"/>
                              </a:lnTo>
                              <a:lnTo>
                                <a:pt x="0" y="7730"/>
                              </a:lnTo>
                              <a:lnTo>
                                <a:pt x="0" y="8003"/>
                              </a:lnTo>
                              <a:lnTo>
                                <a:pt x="0" y="8282"/>
                              </a:lnTo>
                              <a:lnTo>
                                <a:pt x="9416" y="8282"/>
                              </a:lnTo>
                              <a:lnTo>
                                <a:pt x="9416" y="8003"/>
                              </a:lnTo>
                              <a:lnTo>
                                <a:pt x="9416" y="7730"/>
                              </a:lnTo>
                              <a:lnTo>
                                <a:pt x="9416" y="7451"/>
                              </a:lnTo>
                              <a:close/>
                              <a:moveTo>
                                <a:pt x="9416" y="4695"/>
                              </a:moveTo>
                              <a:lnTo>
                                <a:pt x="0" y="4695"/>
                              </a:lnTo>
                              <a:lnTo>
                                <a:pt x="0" y="4969"/>
                              </a:lnTo>
                              <a:lnTo>
                                <a:pt x="0" y="5248"/>
                              </a:lnTo>
                              <a:lnTo>
                                <a:pt x="0" y="5521"/>
                              </a:lnTo>
                              <a:lnTo>
                                <a:pt x="0" y="5800"/>
                              </a:lnTo>
                              <a:lnTo>
                                <a:pt x="0" y="6073"/>
                              </a:lnTo>
                              <a:lnTo>
                                <a:pt x="0" y="6347"/>
                              </a:lnTo>
                              <a:lnTo>
                                <a:pt x="0" y="6625"/>
                              </a:lnTo>
                              <a:lnTo>
                                <a:pt x="0" y="6899"/>
                              </a:lnTo>
                              <a:lnTo>
                                <a:pt x="0" y="7178"/>
                              </a:lnTo>
                              <a:lnTo>
                                <a:pt x="0" y="7451"/>
                              </a:lnTo>
                              <a:lnTo>
                                <a:pt x="9416" y="7451"/>
                              </a:lnTo>
                              <a:lnTo>
                                <a:pt x="9416" y="7178"/>
                              </a:lnTo>
                              <a:lnTo>
                                <a:pt x="9416" y="6899"/>
                              </a:lnTo>
                              <a:lnTo>
                                <a:pt x="9416" y="6625"/>
                              </a:lnTo>
                              <a:lnTo>
                                <a:pt x="9416" y="6347"/>
                              </a:lnTo>
                              <a:lnTo>
                                <a:pt x="9416" y="6073"/>
                              </a:lnTo>
                              <a:lnTo>
                                <a:pt x="9416" y="5800"/>
                              </a:lnTo>
                              <a:lnTo>
                                <a:pt x="9416" y="5521"/>
                              </a:lnTo>
                              <a:lnTo>
                                <a:pt x="9416" y="5248"/>
                              </a:lnTo>
                              <a:lnTo>
                                <a:pt x="9416" y="4969"/>
                              </a:lnTo>
                              <a:lnTo>
                                <a:pt x="9416" y="4695"/>
                              </a:lnTo>
                              <a:close/>
                              <a:moveTo>
                                <a:pt x="9416" y="278"/>
                              </a:moveTo>
                              <a:lnTo>
                                <a:pt x="0" y="278"/>
                              </a:lnTo>
                              <a:lnTo>
                                <a:pt x="0" y="552"/>
                              </a:lnTo>
                              <a:lnTo>
                                <a:pt x="0" y="830"/>
                              </a:lnTo>
                              <a:lnTo>
                                <a:pt x="0" y="1104"/>
                              </a:lnTo>
                              <a:lnTo>
                                <a:pt x="0" y="1382"/>
                              </a:lnTo>
                              <a:lnTo>
                                <a:pt x="0" y="1656"/>
                              </a:lnTo>
                              <a:lnTo>
                                <a:pt x="0" y="1935"/>
                              </a:lnTo>
                              <a:lnTo>
                                <a:pt x="0" y="2208"/>
                              </a:lnTo>
                              <a:lnTo>
                                <a:pt x="0" y="2487"/>
                              </a:lnTo>
                              <a:lnTo>
                                <a:pt x="0" y="2760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1"/>
                              </a:lnTo>
                              <a:lnTo>
                                <a:pt x="0" y="3865"/>
                              </a:lnTo>
                              <a:lnTo>
                                <a:pt x="0" y="4143"/>
                              </a:lnTo>
                              <a:lnTo>
                                <a:pt x="0" y="4417"/>
                              </a:lnTo>
                              <a:lnTo>
                                <a:pt x="0" y="4695"/>
                              </a:lnTo>
                              <a:lnTo>
                                <a:pt x="9416" y="4695"/>
                              </a:lnTo>
                              <a:lnTo>
                                <a:pt x="9416" y="4417"/>
                              </a:lnTo>
                              <a:lnTo>
                                <a:pt x="9416" y="4143"/>
                              </a:lnTo>
                              <a:lnTo>
                                <a:pt x="9416" y="3865"/>
                              </a:lnTo>
                              <a:lnTo>
                                <a:pt x="9416" y="3591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0"/>
                              </a:lnTo>
                              <a:lnTo>
                                <a:pt x="9416" y="2487"/>
                              </a:lnTo>
                              <a:lnTo>
                                <a:pt x="9416" y="2208"/>
                              </a:lnTo>
                              <a:lnTo>
                                <a:pt x="9416" y="1935"/>
                              </a:lnTo>
                              <a:lnTo>
                                <a:pt x="9416" y="1656"/>
                              </a:lnTo>
                              <a:lnTo>
                                <a:pt x="9416" y="1382"/>
                              </a:lnTo>
                              <a:lnTo>
                                <a:pt x="9416" y="1104"/>
                              </a:lnTo>
                              <a:lnTo>
                                <a:pt x="9416" y="830"/>
                              </a:lnTo>
                              <a:lnTo>
                                <a:pt x="9416" y="552"/>
                              </a:lnTo>
                              <a:lnTo>
                                <a:pt x="9416" y="278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9416" y="278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336D" id="AutoShape 36" o:spid="_x0000_s1026" style="position:absolute;margin-left:83.55pt;margin-top:8.05pt;width:470.85pt;height:441.75pt;z-index:-213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" path="m9416,8282l,8282r,274l,8834r9416,l9416,8556r,-274xm9416,7451l,7451r,279l,8003r,279l9416,8282r,-279l9416,7730r,-279xm9416,4695l,4695r,274l,5248r,273l,5800r,273l,6347r,278l,6899r,279l,7451r9416,l9416,7178r,-279l9416,6625r,-278l9416,6073r,-273l9416,5521r,-273l9416,4969r,-274xm9416,278l,278,,552,,830r,274l,1382r,274l,1935r,273l,2487r,273l,3039r,274l,3591r,274l,4143r,274l,4695r9416,l9416,4417r,-274l9416,3865r,-274l9416,3313r,-274l9416,2760r,-273l9416,2208r,-273l9416,1656r,-274l9416,1104r,-274l9416,552r,-274xm9416,l,,,278r9416,l9416,xe" fillcolor="#f9fbff" stroked="f">
                <v:path arrowok="t" o:connecttype="custom" o:connectlocs="0,5361305;0,5535295;5979160,5711825;5979160,5535295;5979160,4833620;0,5010785;0,5361305;5979160,5184140;5979160,4833620;0,3083560;0,3434715;0,3785235;0,4132580;0,4309110;0,4660265;5979160,4833620;5979160,4483100;5979160,4309110;5979160,3958590;5979160,3608070;5979160,3257550;5979160,278765;0,452755;0,803275;0,979805;0,1330960;0,1681480;0,2032000;0,2205990;0,2556510;0,2907030;5979160,3083560;5979160,2733040;5979160,2382520;5979160,2032000;5979160,1854835;5979160,1504315;5979160,1153795;5979160,979805;5979160,629285;5979160,278765;0,102235;5979160,27876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B57A57">
        <w:t>Под</w:t>
      </w:r>
      <w:r w:rsidR="00B57A57">
        <w:rPr>
          <w:spacing w:val="1"/>
        </w:rPr>
        <w:t xml:space="preserve"> </w:t>
      </w:r>
      <w:r w:rsidR="00B57A57">
        <w:t>термином</w:t>
      </w:r>
      <w:r w:rsidR="00B57A57">
        <w:rPr>
          <w:spacing w:val="1"/>
        </w:rPr>
        <w:t xml:space="preserve"> </w:t>
      </w:r>
      <w:r w:rsidR="00B57A57">
        <w:t>«задержка</w:t>
      </w:r>
      <w:r w:rsidR="00B57A57">
        <w:rPr>
          <w:spacing w:val="1"/>
        </w:rPr>
        <w:t xml:space="preserve"> </w:t>
      </w:r>
      <w:r w:rsidR="00B57A57">
        <w:t>психического</w:t>
      </w:r>
      <w:r w:rsidR="00B57A57">
        <w:rPr>
          <w:spacing w:val="1"/>
        </w:rPr>
        <w:t xml:space="preserve"> </w:t>
      </w:r>
      <w:r w:rsidR="00B57A57">
        <w:t>развития»</w:t>
      </w:r>
      <w:r w:rsidR="00B57A57">
        <w:rPr>
          <w:spacing w:val="1"/>
        </w:rPr>
        <w:t xml:space="preserve"> </w:t>
      </w:r>
      <w:r w:rsidR="00B57A57">
        <w:t>понимаются</w:t>
      </w:r>
      <w:r w:rsidR="00B57A57">
        <w:rPr>
          <w:spacing w:val="1"/>
        </w:rPr>
        <w:t xml:space="preserve"> </w:t>
      </w:r>
      <w:r w:rsidR="00B57A57">
        <w:t>синдромы</w:t>
      </w:r>
      <w:r w:rsidR="00B57A57">
        <w:rPr>
          <w:spacing w:val="1"/>
        </w:rPr>
        <w:t xml:space="preserve"> </w:t>
      </w:r>
      <w:r w:rsidR="00B57A57">
        <w:t>отставания развития психики в целом или отдельных ее функций (моторных, сенсорных,</w:t>
      </w:r>
      <w:r w:rsidR="00B57A57">
        <w:rPr>
          <w:spacing w:val="1"/>
        </w:rPr>
        <w:t xml:space="preserve"> </w:t>
      </w:r>
      <w:r w:rsidR="00B57A57">
        <w:t>речевых,</w:t>
      </w:r>
      <w:r w:rsidR="00B57A57">
        <w:rPr>
          <w:spacing w:val="1"/>
        </w:rPr>
        <w:t xml:space="preserve"> </w:t>
      </w:r>
      <w:r w:rsidR="00B57A57">
        <w:t>эмоционально-волевых),</w:t>
      </w:r>
      <w:r w:rsidR="00B57A57">
        <w:rPr>
          <w:spacing w:val="1"/>
        </w:rPr>
        <w:t xml:space="preserve"> </w:t>
      </w:r>
      <w:r w:rsidR="00B57A57">
        <w:t>замедление</w:t>
      </w:r>
      <w:r w:rsidR="00B57A57">
        <w:rPr>
          <w:spacing w:val="1"/>
        </w:rPr>
        <w:t xml:space="preserve"> </w:t>
      </w:r>
      <w:r w:rsidR="00B57A57">
        <w:t>темпа</w:t>
      </w:r>
      <w:r w:rsidR="00B57A57">
        <w:rPr>
          <w:spacing w:val="1"/>
        </w:rPr>
        <w:t xml:space="preserve"> </w:t>
      </w:r>
      <w:r w:rsidR="00B57A57">
        <w:t>реализации</w:t>
      </w:r>
      <w:r w:rsidR="00B57A57">
        <w:rPr>
          <w:spacing w:val="1"/>
        </w:rPr>
        <w:t xml:space="preserve"> </w:t>
      </w:r>
      <w:r w:rsidR="00B57A57">
        <w:t>закодированных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генотипе</w:t>
      </w:r>
      <w:r w:rsidR="00B57A57">
        <w:rPr>
          <w:spacing w:val="1"/>
        </w:rPr>
        <w:t xml:space="preserve"> </w:t>
      </w:r>
      <w:r w:rsidR="00B57A57">
        <w:t>возможностей.</w:t>
      </w:r>
      <w:r w:rsidR="00B57A57">
        <w:rPr>
          <w:spacing w:val="1"/>
        </w:rPr>
        <w:t xml:space="preserve"> </w:t>
      </w:r>
      <w:r w:rsidR="00B57A57">
        <w:t>Это</w:t>
      </w:r>
      <w:r w:rsidR="00B57A57">
        <w:rPr>
          <w:spacing w:val="1"/>
        </w:rPr>
        <w:t xml:space="preserve"> </w:t>
      </w:r>
      <w:r w:rsidR="00B57A57">
        <w:t>понятие</w:t>
      </w:r>
      <w:r w:rsidR="00B57A57">
        <w:rPr>
          <w:spacing w:val="1"/>
        </w:rPr>
        <w:t xml:space="preserve"> </w:t>
      </w:r>
      <w:r w:rsidR="00B57A57">
        <w:t>употребляется</w:t>
      </w:r>
      <w:r w:rsidR="00B57A57">
        <w:rPr>
          <w:spacing w:val="1"/>
        </w:rPr>
        <w:t xml:space="preserve"> </w:t>
      </w:r>
      <w:r w:rsidR="00B57A57">
        <w:t>по</w:t>
      </w:r>
      <w:r w:rsidR="00B57A57">
        <w:rPr>
          <w:spacing w:val="1"/>
        </w:rPr>
        <w:t xml:space="preserve"> </w:t>
      </w:r>
      <w:r w:rsidR="00B57A57">
        <w:t>отношению</w:t>
      </w:r>
      <w:r w:rsidR="00B57A57">
        <w:rPr>
          <w:spacing w:val="1"/>
        </w:rPr>
        <w:t xml:space="preserve"> </w:t>
      </w:r>
      <w:r w:rsidR="00B57A57">
        <w:t>к</w:t>
      </w:r>
      <w:r w:rsidR="00B57A57">
        <w:rPr>
          <w:spacing w:val="1"/>
        </w:rPr>
        <w:t xml:space="preserve"> </w:t>
      </w:r>
      <w:r w:rsidR="00B57A57">
        <w:t>детям</w:t>
      </w:r>
      <w:r w:rsidR="00B57A57">
        <w:rPr>
          <w:spacing w:val="1"/>
        </w:rPr>
        <w:t xml:space="preserve"> </w:t>
      </w:r>
      <w:r w:rsidR="00B57A57">
        <w:t>со</w:t>
      </w:r>
      <w:r w:rsidR="00B57A57">
        <w:rPr>
          <w:spacing w:val="1"/>
        </w:rPr>
        <w:t xml:space="preserve"> </w:t>
      </w:r>
      <w:r w:rsidR="00B57A57">
        <w:t>слабо</w:t>
      </w:r>
      <w:r w:rsidR="00B57A57">
        <w:rPr>
          <w:spacing w:val="1"/>
        </w:rPr>
        <w:t xml:space="preserve"> </w:t>
      </w:r>
      <w:r w:rsidR="00B57A57">
        <w:t>выраженной органической или функциональной недостаточностью центральной нервной</w:t>
      </w:r>
      <w:r w:rsidR="00B57A57">
        <w:rPr>
          <w:spacing w:val="1"/>
        </w:rPr>
        <w:t xml:space="preserve"> </w:t>
      </w:r>
      <w:r w:rsidR="00B57A57">
        <w:t>системы</w:t>
      </w:r>
      <w:r w:rsidR="00B57A57">
        <w:rPr>
          <w:spacing w:val="-5"/>
        </w:rPr>
        <w:t xml:space="preserve"> </w:t>
      </w:r>
      <w:r w:rsidR="00B57A57">
        <w:t>(ЦНС).</w:t>
      </w:r>
      <w:r w:rsidR="00B57A57">
        <w:rPr>
          <w:spacing w:val="-9"/>
        </w:rPr>
        <w:t xml:space="preserve"> </w:t>
      </w:r>
      <w:r w:rsidR="00B57A57">
        <w:t>У</w:t>
      </w:r>
      <w:r w:rsidR="00B57A57">
        <w:rPr>
          <w:spacing w:val="-8"/>
        </w:rPr>
        <w:t xml:space="preserve"> </w:t>
      </w:r>
      <w:r w:rsidR="00B57A57">
        <w:t>рассматриваемой</w:t>
      </w:r>
      <w:r w:rsidR="00B57A57">
        <w:rPr>
          <w:spacing w:val="-6"/>
        </w:rPr>
        <w:t xml:space="preserve"> </w:t>
      </w:r>
      <w:r w:rsidR="00B57A57">
        <w:t>категории</w:t>
      </w:r>
      <w:r w:rsidR="00B57A57">
        <w:rPr>
          <w:spacing w:val="-10"/>
        </w:rPr>
        <w:t xml:space="preserve"> </w:t>
      </w:r>
      <w:r w:rsidR="00B57A57">
        <w:t>детей</w:t>
      </w:r>
      <w:r w:rsidR="00B57A57">
        <w:rPr>
          <w:spacing w:val="-6"/>
        </w:rPr>
        <w:t xml:space="preserve"> </w:t>
      </w:r>
      <w:r w:rsidR="00B57A57">
        <w:t>нет</w:t>
      </w:r>
      <w:r w:rsidR="00B57A57">
        <w:rPr>
          <w:spacing w:val="-6"/>
        </w:rPr>
        <w:t xml:space="preserve"> </w:t>
      </w:r>
      <w:r w:rsidR="00B57A57">
        <w:t>специфических</w:t>
      </w:r>
      <w:r w:rsidR="00B57A57">
        <w:rPr>
          <w:spacing w:val="-11"/>
        </w:rPr>
        <w:t xml:space="preserve"> </w:t>
      </w:r>
      <w:r w:rsidR="00B57A57">
        <w:t>нарушений</w:t>
      </w:r>
      <w:r w:rsidR="00B57A57">
        <w:rPr>
          <w:spacing w:val="-6"/>
        </w:rPr>
        <w:t xml:space="preserve"> </w:t>
      </w:r>
      <w:r w:rsidR="00B57A57">
        <w:t>слуха,</w:t>
      </w:r>
      <w:r w:rsidR="00B57A57">
        <w:rPr>
          <w:spacing w:val="-57"/>
        </w:rPr>
        <w:t xml:space="preserve"> </w:t>
      </w:r>
      <w:r w:rsidR="00B57A57">
        <w:t>зрения, опорно-двигательного</w:t>
      </w:r>
      <w:r w:rsidR="00B57A57">
        <w:rPr>
          <w:spacing w:val="1"/>
        </w:rPr>
        <w:t xml:space="preserve"> </w:t>
      </w:r>
      <w:r w:rsidR="00B57A57">
        <w:t>аппарата,</w:t>
      </w:r>
      <w:r w:rsidR="00B57A57">
        <w:rPr>
          <w:spacing w:val="1"/>
        </w:rPr>
        <w:t xml:space="preserve"> </w:t>
      </w:r>
      <w:r w:rsidR="00B57A57">
        <w:t>речи. Они</w:t>
      </w:r>
      <w:r w:rsidR="00B57A57">
        <w:rPr>
          <w:spacing w:val="1"/>
        </w:rPr>
        <w:t xml:space="preserve"> </w:t>
      </w:r>
      <w:r w:rsidR="00B57A57">
        <w:t>не являются умственно отсталыми.</w:t>
      </w:r>
      <w:r w:rsidR="00B57A57">
        <w:rPr>
          <w:spacing w:val="1"/>
        </w:rPr>
        <w:t xml:space="preserve"> </w:t>
      </w:r>
      <w:r w:rsidR="00B57A57">
        <w:t>МКБ-10</w:t>
      </w:r>
      <w:r w:rsidR="00B57A57">
        <w:rPr>
          <w:spacing w:val="1"/>
        </w:rPr>
        <w:t xml:space="preserve"> </w:t>
      </w:r>
      <w:r w:rsidR="00B57A57">
        <w:t>объединяет</w:t>
      </w:r>
      <w:r w:rsidR="00B57A57">
        <w:rPr>
          <w:spacing w:val="1"/>
        </w:rPr>
        <w:t xml:space="preserve"> </w:t>
      </w:r>
      <w:r w:rsidR="00B57A57">
        <w:t>этих</w:t>
      </w:r>
      <w:r w:rsidR="00B57A57">
        <w:rPr>
          <w:spacing w:val="1"/>
        </w:rPr>
        <w:t xml:space="preserve"> </w:t>
      </w:r>
      <w:r w:rsidR="00B57A57">
        <w:t>детей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группу</w:t>
      </w:r>
      <w:r w:rsidR="00B57A57">
        <w:rPr>
          <w:spacing w:val="1"/>
        </w:rPr>
        <w:t xml:space="preserve"> </w:t>
      </w:r>
      <w:r w:rsidR="00B57A57">
        <w:t>«Дети</w:t>
      </w:r>
      <w:r w:rsidR="00B57A57">
        <w:rPr>
          <w:spacing w:val="1"/>
        </w:rPr>
        <w:t xml:space="preserve"> </w:t>
      </w:r>
      <w:r w:rsidR="00B57A57">
        <w:t>с</w:t>
      </w:r>
      <w:r w:rsidR="00B57A57">
        <w:rPr>
          <w:spacing w:val="1"/>
        </w:rPr>
        <w:t xml:space="preserve"> </w:t>
      </w:r>
      <w:r w:rsidR="00B57A57">
        <w:t>общими</w:t>
      </w:r>
      <w:r w:rsidR="00B57A57">
        <w:rPr>
          <w:spacing w:val="1"/>
        </w:rPr>
        <w:t xml:space="preserve"> </w:t>
      </w:r>
      <w:r w:rsidR="00B57A57">
        <w:t>расстройствами</w:t>
      </w:r>
      <w:r w:rsidR="00B57A57">
        <w:rPr>
          <w:spacing w:val="1"/>
        </w:rPr>
        <w:t xml:space="preserve"> </w:t>
      </w:r>
      <w:r w:rsidR="00B57A57">
        <w:t>психологического</w:t>
      </w:r>
      <w:r w:rsidR="00B57A57">
        <w:rPr>
          <w:spacing w:val="5"/>
        </w:rPr>
        <w:t xml:space="preserve"> </w:t>
      </w:r>
      <w:r w:rsidR="00B57A57">
        <w:t>развития»</w:t>
      </w:r>
      <w:r w:rsidR="00B57A57">
        <w:rPr>
          <w:spacing w:val="-3"/>
        </w:rPr>
        <w:t xml:space="preserve"> </w:t>
      </w:r>
      <w:r w:rsidR="00B57A57">
        <w:t>(F84).</w:t>
      </w:r>
    </w:p>
    <w:p w14:paraId="477BD736" w14:textId="77777777" w:rsidR="00CC251B" w:rsidRDefault="00B57A57">
      <w:pPr>
        <w:pStyle w:val="a3"/>
        <w:spacing w:before="3"/>
        <w:ind w:right="682"/>
      </w:pPr>
      <w:r>
        <w:t>У большинства детей с ЗПР наблюдается полиморфная клиническая симптоматика:</w:t>
      </w:r>
      <w:r>
        <w:rPr>
          <w:spacing w:val="-57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proofErr w:type="spellStart"/>
      <w:r>
        <w:t>энцефалопатических</w:t>
      </w:r>
      <w:proofErr w:type="spellEnd"/>
      <w:r>
        <w:t xml:space="preserve"> расстройств. В одних случаях у детей страдает работоспособность,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мотивационный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наблюдаются</w:t>
      </w:r>
      <w:r>
        <w:rPr>
          <w:spacing w:val="-11"/>
        </w:rPr>
        <w:t xml:space="preserve"> </w:t>
      </w:r>
      <w:r>
        <w:t>инфантильные</w:t>
      </w:r>
      <w:r>
        <w:rPr>
          <w:spacing w:val="-58"/>
        </w:rPr>
        <w:t xml:space="preserve"> </w:t>
      </w:r>
      <w:r>
        <w:t>черты</w:t>
      </w:r>
      <w:r>
        <w:rPr>
          <w:spacing w:val="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поведения.</w:t>
      </w:r>
    </w:p>
    <w:p w14:paraId="74FC03D6" w14:textId="77777777" w:rsidR="00CC251B" w:rsidRDefault="00B57A57">
      <w:pPr>
        <w:pStyle w:val="a3"/>
        <w:tabs>
          <w:tab w:val="left" w:pos="2190"/>
          <w:tab w:val="left" w:pos="2314"/>
          <w:tab w:val="left" w:pos="2611"/>
          <w:tab w:val="left" w:pos="3245"/>
          <w:tab w:val="left" w:pos="3715"/>
          <w:tab w:val="left" w:pos="4012"/>
          <w:tab w:val="left" w:pos="4381"/>
          <w:tab w:val="left" w:pos="4803"/>
          <w:tab w:val="left" w:pos="4924"/>
          <w:tab w:val="left" w:pos="5201"/>
          <w:tab w:val="left" w:pos="5868"/>
          <w:tab w:val="left" w:pos="5997"/>
          <w:tab w:val="left" w:pos="7158"/>
          <w:tab w:val="left" w:pos="7595"/>
          <w:tab w:val="left" w:pos="7741"/>
          <w:tab w:val="left" w:pos="8137"/>
          <w:tab w:val="left" w:pos="8199"/>
          <w:tab w:val="left" w:pos="9660"/>
          <w:tab w:val="left" w:pos="9778"/>
        </w:tabs>
        <w:ind w:right="684"/>
        <w:jc w:val="right"/>
      </w:pPr>
      <w:r>
        <w:t>Патогенетической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-57"/>
        </w:rPr>
        <w:t xml:space="preserve"> </w:t>
      </w:r>
      <w:r>
        <w:t>центральной</w:t>
      </w:r>
      <w:r>
        <w:tab/>
        <w:t>нервной</w:t>
      </w:r>
      <w:r>
        <w:tab/>
        <w:t>системы,</w:t>
      </w:r>
      <w:r>
        <w:tab/>
        <w:t>ее</w:t>
      </w:r>
      <w:r>
        <w:tab/>
      </w:r>
      <w:proofErr w:type="spellStart"/>
      <w:r>
        <w:t>резидуально</w:t>
      </w:r>
      <w:proofErr w:type="spellEnd"/>
      <w:r>
        <w:t>-органическая</w:t>
      </w:r>
      <w:r>
        <w:tab/>
      </w:r>
      <w:r>
        <w:tab/>
        <w:t>недостаточность</w:t>
      </w:r>
      <w:r>
        <w:tab/>
        <w:t>или</w:t>
      </w:r>
      <w:r>
        <w:rPr>
          <w:spacing w:val="-57"/>
        </w:rPr>
        <w:t xml:space="preserve"> </w:t>
      </w:r>
      <w:r>
        <w:t>функциональная</w:t>
      </w:r>
      <w:r>
        <w:tab/>
        <w:t>незрелость.</w:t>
      </w:r>
      <w:r>
        <w:tab/>
        <w:t>У</w:t>
      </w:r>
      <w:r>
        <w:tab/>
        <w:t>таких</w:t>
      </w:r>
      <w:r>
        <w:tab/>
        <w:t>детей</w:t>
      </w:r>
      <w:r>
        <w:tab/>
      </w:r>
      <w:r>
        <w:tab/>
        <w:t>замедлен</w:t>
      </w:r>
      <w:r>
        <w:tab/>
        <w:t>процесс</w:t>
      </w:r>
      <w:r>
        <w:tab/>
      </w:r>
      <w:r>
        <w:tab/>
        <w:t>функционального</w:t>
      </w:r>
      <w:r>
        <w:rPr>
          <w:spacing w:val="-57"/>
        </w:rPr>
        <w:t xml:space="preserve"> </w:t>
      </w:r>
      <w:r>
        <w:t>объединения</w:t>
      </w:r>
      <w:r>
        <w:tab/>
      </w:r>
      <w:r>
        <w:tab/>
        <w:t>различных</w:t>
      </w:r>
      <w:r>
        <w:tab/>
        <w:t>структур</w:t>
      </w:r>
      <w:r>
        <w:tab/>
      </w:r>
      <w:r>
        <w:tab/>
        <w:t>мозга,</w:t>
      </w:r>
      <w:r>
        <w:tab/>
        <w:t>своевременно</w:t>
      </w:r>
      <w:r>
        <w:tab/>
        <w:t>не</w:t>
      </w:r>
      <w:r>
        <w:tab/>
        <w:t>формируется</w:t>
      </w:r>
      <w:r>
        <w:tab/>
      </w:r>
      <w:r>
        <w:tab/>
        <w:t>их</w:t>
      </w:r>
      <w:r>
        <w:rPr>
          <w:spacing w:val="-57"/>
        </w:rPr>
        <w:t xml:space="preserve"> </w:t>
      </w:r>
      <w:r>
        <w:rPr>
          <w:spacing w:val="-1"/>
        </w:rPr>
        <w:t>специализированное</w:t>
      </w:r>
      <w:r>
        <w:rPr>
          <w:spacing w:val="-12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восприятия,</w:t>
      </w:r>
      <w:r>
        <w:rPr>
          <w:spacing w:val="-13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мышления.</w:t>
      </w:r>
      <w:r>
        <w:rPr>
          <w:spacing w:val="-57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недостаточностью</w:t>
      </w:r>
      <w:r>
        <w:rPr>
          <w:spacing w:val="60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приводят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еще большему</w:t>
      </w:r>
      <w:r>
        <w:rPr>
          <w:spacing w:val="-5"/>
        </w:rPr>
        <w:t xml:space="preserve"> </w:t>
      </w:r>
      <w:r>
        <w:t>отставанию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развитии.</w:t>
      </w:r>
      <w:r>
        <w:rPr>
          <w:spacing w:val="2"/>
        </w:rPr>
        <w:t xml:space="preserve"> </w:t>
      </w:r>
      <w:r>
        <w:t>Особое негативное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</w:p>
    <w:p w14:paraId="032C3084" w14:textId="77777777" w:rsidR="00CC251B" w:rsidRDefault="00B57A57">
      <w:pPr>
        <w:pStyle w:val="a3"/>
        <w:spacing w:line="274" w:lineRule="exact"/>
        <w:ind w:firstLine="0"/>
      </w:pPr>
      <w:r>
        <w:t>ребенка</w:t>
      </w:r>
      <w:r>
        <w:rPr>
          <w:spacing w:val="-3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ранняя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депривация.</w:t>
      </w:r>
    </w:p>
    <w:p w14:paraId="514DF086" w14:textId="77777777" w:rsidR="00CC251B" w:rsidRDefault="00B57A57">
      <w:pPr>
        <w:pStyle w:val="a3"/>
        <w:spacing w:before="1"/>
        <w:ind w:right="690"/>
      </w:pPr>
      <w:r>
        <w:rPr>
          <w:spacing w:val="-1"/>
        </w:rPr>
        <w:t>Многообразие</w:t>
      </w:r>
      <w:r>
        <w:rPr>
          <w:spacing w:val="-8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локализация,</w:t>
      </w:r>
      <w:r>
        <w:rPr>
          <w:spacing w:val="-9"/>
        </w:rPr>
        <w:t xml:space="preserve"> </w:t>
      </w:r>
      <w:r>
        <w:t>глубина,</w:t>
      </w:r>
      <w:r>
        <w:rPr>
          <w:spacing w:val="-5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rPr>
          <w:spacing w:val="-1"/>
        </w:rPr>
        <w:t>повреждений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t>незрелости</w:t>
      </w:r>
      <w:r>
        <w:rPr>
          <w:spacing w:val="-8"/>
        </w:rPr>
        <w:t xml:space="preserve"> </w:t>
      </w:r>
      <w:r>
        <w:t>структур</w:t>
      </w:r>
      <w:r>
        <w:rPr>
          <w:spacing w:val="-10"/>
        </w:rPr>
        <w:t xml:space="preserve"> </w:t>
      </w:r>
      <w:r>
        <w:t>мозга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различными.</w:t>
      </w:r>
      <w:r>
        <w:rPr>
          <w:spacing w:val="-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 xml:space="preserve">проходит на фоне сочетания </w:t>
      </w:r>
      <w:proofErr w:type="spellStart"/>
      <w:r>
        <w:t>дефицитарных</w:t>
      </w:r>
      <w:proofErr w:type="spellEnd"/>
      <w:r>
        <w:t xml:space="preserve"> функций и/или функционально незрелых с</w:t>
      </w:r>
      <w:r>
        <w:rPr>
          <w:spacing w:val="1"/>
        </w:rPr>
        <w:t xml:space="preserve"> </w:t>
      </w:r>
      <w:r>
        <w:t>сохранными.</w:t>
      </w:r>
    </w:p>
    <w:p w14:paraId="64028AD5" w14:textId="21D087F9" w:rsidR="00CC251B" w:rsidRDefault="00B57A57" w:rsidP="002778FA">
      <w:pPr>
        <w:pStyle w:val="a3"/>
        <w:spacing w:before="1"/>
        <w:ind w:right="681"/>
      </w:pPr>
      <w:r>
        <w:t>Особенностью рассматриваемого нарушения развития является неравномерность</w:t>
      </w:r>
      <w:r>
        <w:rPr>
          <w:spacing w:val="1"/>
        </w:rPr>
        <w:t xml:space="preserve"> </w:t>
      </w:r>
      <w:r>
        <w:t>(мозаичность) нарушений ЦНС. Это приводит к парциальной недостаточности различных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наслоения,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еще более</w:t>
      </w:r>
      <w:r>
        <w:rPr>
          <w:spacing w:val="-4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 xml:space="preserve">внутригрупповые </w:t>
      </w:r>
      <w:proofErr w:type="spellStart"/>
      <w:r>
        <w:t>различия.</w:t>
      </w:r>
      <w:r w:rsidR="004A547C">
        <w:rPr>
          <w:noProof/>
        </w:rPr>
        <mc:AlternateContent>
          <mc:Choice Requires="wps">
            <w:drawing>
              <wp:anchor distT="0" distB="0" distL="114300" distR="114300" simplePos="0" relativeHeight="481998336" behindDoc="1" locked="0" layoutInCell="1" allowOverlap="1" wp14:anchorId="7521BE4B" wp14:editId="202AB78E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592185"/>
                <wp:effectExtent l="0" t="0" r="0" b="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59218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531"/>
                            <a:gd name="T4" fmla="+- 0 11087 1671"/>
                            <a:gd name="T5" fmla="*/ T4 w 9417"/>
                            <a:gd name="T6" fmla="+- 0 14385 1133"/>
                            <a:gd name="T7" fmla="*/ 14385 h 13531"/>
                            <a:gd name="T8" fmla="+- 0 1671 1671"/>
                            <a:gd name="T9" fmla="*/ T8 w 9417"/>
                            <a:gd name="T10" fmla="+- 0 12729 1133"/>
                            <a:gd name="T11" fmla="*/ 12729 h 13531"/>
                            <a:gd name="T12" fmla="+- 0 1671 1671"/>
                            <a:gd name="T13" fmla="*/ T12 w 9417"/>
                            <a:gd name="T14" fmla="+- 0 13559 1133"/>
                            <a:gd name="T15" fmla="*/ 13559 h 13531"/>
                            <a:gd name="T16" fmla="+- 0 11087 1671"/>
                            <a:gd name="T17" fmla="*/ T16 w 9417"/>
                            <a:gd name="T18" fmla="+- 0 14111 1133"/>
                            <a:gd name="T19" fmla="*/ 14111 h 13531"/>
                            <a:gd name="T20" fmla="+- 0 11087 1671"/>
                            <a:gd name="T21" fmla="*/ T20 w 9417"/>
                            <a:gd name="T22" fmla="+- 0 13281 1133"/>
                            <a:gd name="T23" fmla="*/ 13281 h 13531"/>
                            <a:gd name="T24" fmla="+- 0 11087 1671"/>
                            <a:gd name="T25" fmla="*/ T24 w 9417"/>
                            <a:gd name="T26" fmla="+- 0 12176 1133"/>
                            <a:gd name="T27" fmla="*/ 12176 h 13531"/>
                            <a:gd name="T28" fmla="+- 0 1671 1671"/>
                            <a:gd name="T29" fmla="*/ T28 w 9417"/>
                            <a:gd name="T30" fmla="+- 0 12455 1133"/>
                            <a:gd name="T31" fmla="*/ 12455 h 13531"/>
                            <a:gd name="T32" fmla="+- 0 11087 1671"/>
                            <a:gd name="T33" fmla="*/ T32 w 9417"/>
                            <a:gd name="T34" fmla="+- 0 12455 1133"/>
                            <a:gd name="T35" fmla="*/ 12455 h 13531"/>
                            <a:gd name="T36" fmla="+- 0 11087 1671"/>
                            <a:gd name="T37" fmla="*/ T36 w 9417"/>
                            <a:gd name="T38" fmla="+- 0 10798 1133"/>
                            <a:gd name="T39" fmla="*/ 10798 h 13531"/>
                            <a:gd name="T40" fmla="+- 0 1671 1671"/>
                            <a:gd name="T41" fmla="*/ T40 w 9417"/>
                            <a:gd name="T42" fmla="+- 0 11351 1133"/>
                            <a:gd name="T43" fmla="*/ 11351 h 13531"/>
                            <a:gd name="T44" fmla="+- 0 1671 1671"/>
                            <a:gd name="T45" fmla="*/ T44 w 9417"/>
                            <a:gd name="T46" fmla="+- 0 12176 1133"/>
                            <a:gd name="T47" fmla="*/ 12176 h 13531"/>
                            <a:gd name="T48" fmla="+- 0 11087 1671"/>
                            <a:gd name="T49" fmla="*/ T48 w 9417"/>
                            <a:gd name="T50" fmla="+- 0 11624 1133"/>
                            <a:gd name="T51" fmla="*/ 11624 h 13531"/>
                            <a:gd name="T52" fmla="+- 0 11087 1671"/>
                            <a:gd name="T53" fmla="*/ T52 w 9417"/>
                            <a:gd name="T54" fmla="+- 0 10798 1133"/>
                            <a:gd name="T55" fmla="*/ 10798 h 13531"/>
                            <a:gd name="T56" fmla="+- 0 1671 1671"/>
                            <a:gd name="T57" fmla="*/ T56 w 9417"/>
                            <a:gd name="T58" fmla="+- 0 6103 1133"/>
                            <a:gd name="T59" fmla="*/ 6103 h 13531"/>
                            <a:gd name="T60" fmla="+- 0 1671 1671"/>
                            <a:gd name="T61" fmla="*/ T60 w 9417"/>
                            <a:gd name="T62" fmla="+- 0 6933 1133"/>
                            <a:gd name="T63" fmla="*/ 6933 h 13531"/>
                            <a:gd name="T64" fmla="+- 0 1671 1671"/>
                            <a:gd name="T65" fmla="*/ T64 w 9417"/>
                            <a:gd name="T66" fmla="+- 0 7485 1133"/>
                            <a:gd name="T67" fmla="*/ 7485 h 13531"/>
                            <a:gd name="T68" fmla="+- 0 1671 1671"/>
                            <a:gd name="T69" fmla="*/ T68 w 9417"/>
                            <a:gd name="T70" fmla="+- 0 8311 1133"/>
                            <a:gd name="T71" fmla="*/ 8311 h 13531"/>
                            <a:gd name="T72" fmla="+- 0 1671 1671"/>
                            <a:gd name="T73" fmla="*/ T72 w 9417"/>
                            <a:gd name="T74" fmla="+- 0 9142 1133"/>
                            <a:gd name="T75" fmla="*/ 9142 h 13531"/>
                            <a:gd name="T76" fmla="+- 0 1671 1671"/>
                            <a:gd name="T77" fmla="*/ T76 w 9417"/>
                            <a:gd name="T78" fmla="+- 0 9694 1133"/>
                            <a:gd name="T79" fmla="*/ 9694 h 13531"/>
                            <a:gd name="T80" fmla="+- 0 1671 1671"/>
                            <a:gd name="T81" fmla="*/ T80 w 9417"/>
                            <a:gd name="T82" fmla="+- 0 10520 1133"/>
                            <a:gd name="T83" fmla="*/ 10520 h 13531"/>
                            <a:gd name="T84" fmla="+- 0 11087 1671"/>
                            <a:gd name="T85" fmla="*/ T84 w 9417"/>
                            <a:gd name="T86" fmla="+- 0 10520 1133"/>
                            <a:gd name="T87" fmla="*/ 10520 h 13531"/>
                            <a:gd name="T88" fmla="+- 0 11087 1671"/>
                            <a:gd name="T89" fmla="*/ T88 w 9417"/>
                            <a:gd name="T90" fmla="+- 0 9694 1133"/>
                            <a:gd name="T91" fmla="*/ 9694 h 13531"/>
                            <a:gd name="T92" fmla="+- 0 11087 1671"/>
                            <a:gd name="T93" fmla="*/ T92 w 9417"/>
                            <a:gd name="T94" fmla="+- 0 9142 1133"/>
                            <a:gd name="T95" fmla="*/ 9142 h 13531"/>
                            <a:gd name="T96" fmla="+- 0 11087 1671"/>
                            <a:gd name="T97" fmla="*/ T96 w 9417"/>
                            <a:gd name="T98" fmla="+- 0 8311 1133"/>
                            <a:gd name="T99" fmla="*/ 8311 h 13531"/>
                            <a:gd name="T100" fmla="+- 0 11087 1671"/>
                            <a:gd name="T101" fmla="*/ T100 w 9417"/>
                            <a:gd name="T102" fmla="+- 0 7485 1133"/>
                            <a:gd name="T103" fmla="*/ 7485 h 13531"/>
                            <a:gd name="T104" fmla="+- 0 11087 1671"/>
                            <a:gd name="T105" fmla="*/ T104 w 9417"/>
                            <a:gd name="T106" fmla="+- 0 6933 1133"/>
                            <a:gd name="T107" fmla="*/ 6933 h 13531"/>
                            <a:gd name="T108" fmla="+- 0 11087 1671"/>
                            <a:gd name="T109" fmla="*/ T108 w 9417"/>
                            <a:gd name="T110" fmla="+- 0 6103 1133"/>
                            <a:gd name="T111" fmla="*/ 6103 h 13531"/>
                            <a:gd name="T112" fmla="+- 0 1671 1671"/>
                            <a:gd name="T113" fmla="*/ T112 w 9417"/>
                            <a:gd name="T114" fmla="+- 0 5277 1133"/>
                            <a:gd name="T115" fmla="*/ 5277 h 13531"/>
                            <a:gd name="T116" fmla="+- 0 11087 1671"/>
                            <a:gd name="T117" fmla="*/ T116 w 9417"/>
                            <a:gd name="T118" fmla="+- 0 5829 1133"/>
                            <a:gd name="T119" fmla="*/ 5829 h 13531"/>
                            <a:gd name="T120" fmla="+- 0 11087 1671"/>
                            <a:gd name="T121" fmla="*/ T120 w 9417"/>
                            <a:gd name="T122" fmla="+- 0 4725 1133"/>
                            <a:gd name="T123" fmla="*/ 4725 h 13531"/>
                            <a:gd name="T124" fmla="+- 0 1671 1671"/>
                            <a:gd name="T125" fmla="*/ T124 w 9417"/>
                            <a:gd name="T126" fmla="+- 0 5277 1133"/>
                            <a:gd name="T127" fmla="*/ 5277 h 13531"/>
                            <a:gd name="T128" fmla="+- 0 11087 1671"/>
                            <a:gd name="T129" fmla="*/ T128 w 9417"/>
                            <a:gd name="T130" fmla="+- 0 4725 1133"/>
                            <a:gd name="T131" fmla="*/ 4725 h 13531"/>
                            <a:gd name="T132" fmla="+- 0 1671 1671"/>
                            <a:gd name="T133" fmla="*/ T132 w 9417"/>
                            <a:gd name="T134" fmla="+- 0 4172 1133"/>
                            <a:gd name="T135" fmla="*/ 4172 h 13531"/>
                            <a:gd name="T136" fmla="+- 0 1671 1671"/>
                            <a:gd name="T137" fmla="*/ T136 w 9417"/>
                            <a:gd name="T138" fmla="+- 0 4725 1133"/>
                            <a:gd name="T139" fmla="*/ 4725 h 13531"/>
                            <a:gd name="T140" fmla="+- 0 11087 1671"/>
                            <a:gd name="T141" fmla="*/ T140 w 9417"/>
                            <a:gd name="T142" fmla="+- 0 4172 1133"/>
                            <a:gd name="T143" fmla="*/ 4172 h 13531"/>
                            <a:gd name="T144" fmla="+- 0 11087 1671"/>
                            <a:gd name="T145" fmla="*/ T144 w 9417"/>
                            <a:gd name="T146" fmla="+- 0 3342 1133"/>
                            <a:gd name="T147" fmla="*/ 3342 h 13531"/>
                            <a:gd name="T148" fmla="+- 0 1671 1671"/>
                            <a:gd name="T149" fmla="*/ T148 w 9417"/>
                            <a:gd name="T150" fmla="+- 0 3894 1133"/>
                            <a:gd name="T151" fmla="*/ 3894 h 13531"/>
                            <a:gd name="T152" fmla="+- 0 11087 1671"/>
                            <a:gd name="T153" fmla="*/ T152 w 9417"/>
                            <a:gd name="T154" fmla="+- 0 3342 1133"/>
                            <a:gd name="T155" fmla="*/ 3342 h 13531"/>
                            <a:gd name="T156" fmla="+- 0 1671 1671"/>
                            <a:gd name="T157" fmla="*/ T156 w 9417"/>
                            <a:gd name="T158" fmla="+- 0 2790 1133"/>
                            <a:gd name="T159" fmla="*/ 2790 h 13531"/>
                            <a:gd name="T160" fmla="+- 0 11087 1671"/>
                            <a:gd name="T161" fmla="*/ T160 w 9417"/>
                            <a:gd name="T162" fmla="+- 0 3342 1133"/>
                            <a:gd name="T163" fmla="*/ 3342 h 13531"/>
                            <a:gd name="T164" fmla="+- 0 11087 1671"/>
                            <a:gd name="T165" fmla="*/ T164 w 9417"/>
                            <a:gd name="T166" fmla="+- 0 2516 1133"/>
                            <a:gd name="T167" fmla="*/ 2516 h 13531"/>
                            <a:gd name="T168" fmla="+- 0 1671 1671"/>
                            <a:gd name="T169" fmla="*/ T168 w 9417"/>
                            <a:gd name="T170" fmla="+- 0 2516 1133"/>
                            <a:gd name="T171" fmla="*/ 2516 h 13531"/>
                            <a:gd name="T172" fmla="+- 0 11087 1671"/>
                            <a:gd name="T173" fmla="*/ T172 w 9417"/>
                            <a:gd name="T174" fmla="+- 0 1964 1133"/>
                            <a:gd name="T175" fmla="*/ 1964 h 13531"/>
                            <a:gd name="T176" fmla="+- 0 11087 1671"/>
                            <a:gd name="T177" fmla="*/ T176 w 9417"/>
                            <a:gd name="T178" fmla="+- 0 2237 1133"/>
                            <a:gd name="T179" fmla="*/ 2237 h 13531"/>
                            <a:gd name="T180" fmla="+- 0 1671 1671"/>
                            <a:gd name="T181" fmla="*/ T180 w 9417"/>
                            <a:gd name="T182" fmla="+- 0 1412 1133"/>
                            <a:gd name="T183" fmla="*/ 1412 h 13531"/>
                            <a:gd name="T184" fmla="+- 0 11087 1671"/>
                            <a:gd name="T185" fmla="*/ T184 w 9417"/>
                            <a:gd name="T186" fmla="+- 0 1964 1133"/>
                            <a:gd name="T187" fmla="*/ 1964 h 13531"/>
                            <a:gd name="T188" fmla="+- 0 11087 1671"/>
                            <a:gd name="T189" fmla="*/ T188 w 9417"/>
                            <a:gd name="T190" fmla="+- 0 1133 1133"/>
                            <a:gd name="T191" fmla="*/ 1133 h 13531"/>
                            <a:gd name="T192" fmla="+- 0 11087 1671"/>
                            <a:gd name="T193" fmla="*/ T192 w 9417"/>
                            <a:gd name="T194" fmla="+- 0 1412 1133"/>
                            <a:gd name="T195" fmla="*/ 1412 h 13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417" h="13531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E397D" id="AutoShape 35" o:spid="_x0000_s1026" style="position:absolute;margin-left:83.55pt;margin-top:56.65pt;width:470.85pt;height:676.55pt;z-index:-213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" path="m9416,12978l,12978r,274l,13531r9416,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5979160,9134475;0,8082915;0,8609965;5979160,8960485;5979160,8433435;5979160,7731760;0,7908925;5979160,7908925;5979160,6856730;0,7207885;0,7731760;5979160,7381240;5979160,6856730;0,3875405;0,4402455;0,4752975;0,5277485;0,5805170;0,6155690;0,6680200;5979160,6680200;5979160,6155690;5979160,5805170;5979160,5277485;5979160,4752975;5979160,4402455;5979160,3875405;0,3350895;5979160,3701415;5979160,3000375;0,3350895;5979160,3000375;0,2649220;0,3000375;5979160,2649220;5979160,2122170;0,2472690;5979160,2122170;0,1771650;5979160,2122170;5979160,1597660;0,1597660;5979160,1247140;5979160,1420495;0,896620;5979160,1247140;5979160,719455;5979160,89662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В</w:t>
      </w:r>
      <w:proofErr w:type="spellEnd"/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К.С.</w:t>
      </w:r>
      <w:r>
        <w:rPr>
          <w:spacing w:val="-14"/>
        </w:rPr>
        <w:t xml:space="preserve"> </w:t>
      </w:r>
      <w:r>
        <w:t>Лебединской</w:t>
      </w:r>
      <w:r>
        <w:rPr>
          <w:spacing w:val="-11"/>
        </w:rPr>
        <w:t xml:space="preserve"> </w:t>
      </w:r>
      <w:r>
        <w:t>традиционно</w:t>
      </w:r>
      <w:r>
        <w:rPr>
          <w:spacing w:val="-7"/>
        </w:rPr>
        <w:t xml:space="preserve"> </w:t>
      </w:r>
      <w:r>
        <w:t>различают</w:t>
      </w:r>
      <w:r>
        <w:rPr>
          <w:spacing w:val="-12"/>
        </w:rPr>
        <w:t xml:space="preserve"> </w:t>
      </w:r>
      <w:r>
        <w:t>четыре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ЗПР.</w:t>
      </w:r>
    </w:p>
    <w:p w14:paraId="5094F707" w14:textId="77777777" w:rsidR="00CC251B" w:rsidRDefault="00B57A57">
      <w:pPr>
        <w:pStyle w:val="a3"/>
        <w:ind w:right="687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конституционального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(гармонический психический и психофизический инфантилизм). В данном варианте на</w:t>
      </w:r>
      <w:r>
        <w:rPr>
          <w:spacing w:val="1"/>
        </w:rPr>
        <w:t xml:space="preserve"> </w:t>
      </w:r>
      <w:r>
        <w:t>первый план в структуре дефекта выступают черты эмоционально-личностной незрелости.</w:t>
      </w:r>
      <w:r>
        <w:rPr>
          <w:spacing w:val="-57"/>
        </w:rPr>
        <w:t xml:space="preserve"> </w:t>
      </w:r>
      <w:r>
        <w:t>Инфантильность</w:t>
      </w:r>
      <w:r>
        <w:rPr>
          <w:spacing w:val="33"/>
        </w:rPr>
        <w:t xml:space="preserve"> </w:t>
      </w:r>
      <w:r>
        <w:t>психики</w:t>
      </w:r>
      <w:r>
        <w:rPr>
          <w:spacing w:val="30"/>
        </w:rPr>
        <w:t xml:space="preserve"> </w:t>
      </w:r>
      <w:r>
        <w:t>часто</w:t>
      </w:r>
      <w:r>
        <w:rPr>
          <w:spacing w:val="34"/>
        </w:rPr>
        <w:t xml:space="preserve"> </w:t>
      </w:r>
      <w:r>
        <w:t>сочетается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инфантильным</w:t>
      </w:r>
      <w:r>
        <w:rPr>
          <w:spacing w:val="30"/>
        </w:rPr>
        <w:t xml:space="preserve"> </w:t>
      </w:r>
      <w:r>
        <w:t>типом</w:t>
      </w:r>
      <w:r>
        <w:rPr>
          <w:spacing w:val="30"/>
        </w:rPr>
        <w:t xml:space="preserve"> </w:t>
      </w:r>
      <w:r>
        <w:t>телосложения,</w:t>
      </w:r>
      <w:r>
        <w:rPr>
          <w:spacing w:val="31"/>
        </w:rPr>
        <w:t xml:space="preserve"> </w:t>
      </w:r>
      <w:r>
        <w:t>с</w:t>
      </w:r>
    </w:p>
    <w:p w14:paraId="7DD5A5B9" w14:textId="77777777" w:rsidR="00CC251B" w:rsidRDefault="00B57A57">
      <w:pPr>
        <w:pStyle w:val="a3"/>
        <w:ind w:right="694" w:firstLine="0"/>
      </w:pPr>
      <w:r>
        <w:t>«детскостью» мимики, моторики, преобладанием эмоциональных реакций в поведении.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деятельности.</w:t>
      </w:r>
    </w:p>
    <w:p w14:paraId="0843B6C7" w14:textId="77777777" w:rsidR="00CC251B" w:rsidRDefault="00B57A57">
      <w:pPr>
        <w:pStyle w:val="a3"/>
        <w:ind w:right="690"/>
      </w:pPr>
      <w:r>
        <w:t>Задержка психического</w:t>
      </w:r>
      <w:r>
        <w:rPr>
          <w:spacing w:val="1"/>
        </w:rPr>
        <w:t xml:space="preserve"> </w:t>
      </w:r>
      <w:r>
        <w:t>развития соматогенного генеза 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lastRenderedPageBreak/>
        <w:t>соматическими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астении.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симптомом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истощаемость,</w:t>
      </w:r>
      <w:r>
        <w:rPr>
          <w:spacing w:val="4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работоспособность.</w:t>
      </w:r>
    </w:p>
    <w:p w14:paraId="28C79A7B" w14:textId="77777777" w:rsidR="00CC251B" w:rsidRDefault="00B57A57">
      <w:pPr>
        <w:pStyle w:val="a3"/>
        <w:ind w:right="681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психогенного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психотравмирующих факторов, могут возникнуть стойкие сдвиги в нервно-психической</w:t>
      </w:r>
      <w:r>
        <w:rPr>
          <w:spacing w:val="1"/>
        </w:rPr>
        <w:t xml:space="preserve"> </w:t>
      </w:r>
      <w:r>
        <w:t xml:space="preserve">сфере ребенка. Это приводит к невротическим и </w:t>
      </w:r>
      <w:proofErr w:type="spellStart"/>
      <w:r>
        <w:t>неврозоподобным</w:t>
      </w:r>
      <w:proofErr w:type="spellEnd"/>
      <w:r>
        <w:t xml:space="preserve"> нарушениям, и даже к</w:t>
      </w:r>
      <w:r>
        <w:rPr>
          <w:spacing w:val="1"/>
        </w:rPr>
        <w:t xml:space="preserve"> </w:t>
      </w:r>
      <w:r>
        <w:t>патологическому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произвольной регуляции. Дети не способны к длительным интеллектуальным усилиям,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поведенческая</w:t>
      </w:r>
      <w:r>
        <w:rPr>
          <w:spacing w:val="2"/>
        </w:rPr>
        <w:t xml:space="preserve"> </w:t>
      </w:r>
      <w:r>
        <w:t>сфера.</w:t>
      </w:r>
    </w:p>
    <w:p w14:paraId="5D5C491B" w14:textId="7A6721FA" w:rsidR="00CC251B" w:rsidRDefault="00B57A57" w:rsidP="002778FA">
      <w:pPr>
        <w:pStyle w:val="a3"/>
        <w:ind w:right="682"/>
      </w:pPr>
      <w:r>
        <w:t>Задержка</w:t>
      </w:r>
      <w:r>
        <w:rPr>
          <w:spacing w:val="1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 по степени тяжести повреждения ряда психических функций. Эта 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 воспитания, образования, коррекции. В зависимости от соотношения явлений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варианта</w:t>
      </w:r>
      <w:r w:rsidR="002778FA">
        <w:t xml:space="preserve"> </w:t>
      </w:r>
      <w:r>
        <w:t>И.Ф.</w:t>
      </w:r>
      <w:r>
        <w:rPr>
          <w:spacing w:val="-5"/>
        </w:rPr>
        <w:t xml:space="preserve"> </w:t>
      </w:r>
      <w:r>
        <w:t>Марковской</w:t>
      </w:r>
      <w:r>
        <w:rPr>
          <w:spacing w:val="-2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группы детей.</w:t>
      </w:r>
    </w:p>
    <w:p w14:paraId="386D7D4E" w14:textId="77777777" w:rsidR="00CC251B" w:rsidRDefault="00B57A57">
      <w:pPr>
        <w:pStyle w:val="a3"/>
        <w:ind w:right="690" w:firstLine="773"/>
      </w:pPr>
      <w:r>
        <w:t>В обоих случаях страдают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 варианте развития в большей степени страдают звенья регуляции и контроля, при</w:t>
      </w:r>
      <w:r>
        <w:rPr>
          <w:spacing w:val="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звенья</w:t>
      </w:r>
      <w:r>
        <w:rPr>
          <w:spacing w:val="-4"/>
        </w:rPr>
        <w:t xml:space="preserve"> </w:t>
      </w:r>
      <w:r>
        <w:t>регуляции,</w:t>
      </w:r>
      <w:r>
        <w:rPr>
          <w:spacing w:val="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программирования.</w:t>
      </w:r>
    </w:p>
    <w:p w14:paraId="5B6CF3C6" w14:textId="77777777" w:rsidR="00CC251B" w:rsidRDefault="00B57A57">
      <w:pPr>
        <w:pStyle w:val="a3"/>
        <w:spacing w:before="2"/>
        <w:ind w:right="683"/>
      </w:pP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истощаемостью,</w:t>
      </w:r>
      <w:r>
        <w:rPr>
          <w:spacing w:val="1"/>
        </w:rPr>
        <w:t xml:space="preserve"> </w:t>
      </w:r>
      <w:r>
        <w:t>ограниченностью представлений об окружающем мире, чрезвычайно низкими уровнями</w:t>
      </w:r>
      <w:r>
        <w:rPr>
          <w:spacing w:val="1"/>
        </w:rPr>
        <w:t xml:space="preserve"> </w:t>
      </w:r>
      <w:r>
        <w:t>общей осведомленности, социальной и коммуникативной компетентности, преобладанием</w:t>
      </w:r>
      <w:r>
        <w:rPr>
          <w:spacing w:val="-57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 низким</w:t>
      </w:r>
      <w:r>
        <w:rPr>
          <w:spacing w:val="-3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7DD0D5FB" w14:textId="77777777" w:rsidR="00CC251B" w:rsidRDefault="00B57A57">
      <w:pPr>
        <w:pStyle w:val="a3"/>
        <w:spacing w:line="274" w:lineRule="exact"/>
        <w:ind w:left="1390" w:firstLine="0"/>
      </w:pPr>
      <w:r>
        <w:t>И.И.</w:t>
      </w:r>
      <w:r>
        <w:rPr>
          <w:spacing w:val="-1"/>
        </w:rPr>
        <w:t xml:space="preserve"> </w:t>
      </w:r>
      <w:proofErr w:type="spellStart"/>
      <w:r>
        <w:t>Мамайчук</w:t>
      </w:r>
      <w:proofErr w:type="spellEnd"/>
      <w:r>
        <w:rPr>
          <w:spacing w:val="-3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группы 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ЗПР:</w:t>
      </w:r>
    </w:p>
    <w:p w14:paraId="4FAE0355" w14:textId="77777777" w:rsidR="00CC251B" w:rsidRDefault="00B57A57" w:rsidP="00B57A57">
      <w:pPr>
        <w:pStyle w:val="a4"/>
        <w:numPr>
          <w:ilvl w:val="3"/>
          <w:numId w:val="181"/>
        </w:numPr>
        <w:tabs>
          <w:tab w:val="left" w:pos="2097"/>
        </w:tabs>
        <w:spacing w:before="2"/>
        <w:ind w:right="687" w:firstLine="71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активностью.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 вследствие психофизического инфантилизма и дети с соматогенной и психогенной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61C2A52D" w14:textId="77777777" w:rsidR="00CC251B" w:rsidRDefault="00B57A57" w:rsidP="00B57A57">
      <w:pPr>
        <w:pStyle w:val="a4"/>
        <w:numPr>
          <w:ilvl w:val="3"/>
          <w:numId w:val="181"/>
        </w:numPr>
        <w:tabs>
          <w:tab w:val="left" w:pos="2097"/>
        </w:tabs>
        <w:spacing w:before="1"/>
        <w:ind w:right="682" w:firstLine="71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 генеза, с выраженной ЗПР соматогенного происхождения и с осложненной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инфантилизма.</w:t>
      </w:r>
    </w:p>
    <w:p w14:paraId="6ADCA2CE" w14:textId="189BCAF7" w:rsidR="00CC251B" w:rsidRDefault="004A547C" w:rsidP="00B57A57">
      <w:pPr>
        <w:pStyle w:val="a4"/>
        <w:numPr>
          <w:ilvl w:val="3"/>
          <w:numId w:val="181"/>
        </w:numPr>
        <w:tabs>
          <w:tab w:val="left" w:pos="2097"/>
        </w:tabs>
        <w:spacing w:before="66"/>
        <w:ind w:right="680" w:firstLine="71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98848" behindDoc="1" locked="0" layoutInCell="1" allowOverlap="1" wp14:anchorId="2A8E4A6B" wp14:editId="31B219FD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592185"/>
                <wp:effectExtent l="0" t="0" r="0" b="0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59218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531"/>
                            <a:gd name="T4" fmla="+- 0 11087 1671"/>
                            <a:gd name="T5" fmla="*/ T4 w 9417"/>
                            <a:gd name="T6" fmla="+- 0 14385 1133"/>
                            <a:gd name="T7" fmla="*/ 14385 h 13531"/>
                            <a:gd name="T8" fmla="+- 0 1671 1671"/>
                            <a:gd name="T9" fmla="*/ T8 w 9417"/>
                            <a:gd name="T10" fmla="+- 0 12729 1133"/>
                            <a:gd name="T11" fmla="*/ 12729 h 13531"/>
                            <a:gd name="T12" fmla="+- 0 1671 1671"/>
                            <a:gd name="T13" fmla="*/ T12 w 9417"/>
                            <a:gd name="T14" fmla="+- 0 13559 1133"/>
                            <a:gd name="T15" fmla="*/ 13559 h 13531"/>
                            <a:gd name="T16" fmla="+- 0 11087 1671"/>
                            <a:gd name="T17" fmla="*/ T16 w 9417"/>
                            <a:gd name="T18" fmla="+- 0 14111 1133"/>
                            <a:gd name="T19" fmla="*/ 14111 h 13531"/>
                            <a:gd name="T20" fmla="+- 0 11087 1671"/>
                            <a:gd name="T21" fmla="*/ T20 w 9417"/>
                            <a:gd name="T22" fmla="+- 0 13281 1133"/>
                            <a:gd name="T23" fmla="*/ 13281 h 13531"/>
                            <a:gd name="T24" fmla="+- 0 11087 1671"/>
                            <a:gd name="T25" fmla="*/ T24 w 9417"/>
                            <a:gd name="T26" fmla="+- 0 12176 1133"/>
                            <a:gd name="T27" fmla="*/ 12176 h 13531"/>
                            <a:gd name="T28" fmla="+- 0 1671 1671"/>
                            <a:gd name="T29" fmla="*/ T28 w 9417"/>
                            <a:gd name="T30" fmla="+- 0 12455 1133"/>
                            <a:gd name="T31" fmla="*/ 12455 h 13531"/>
                            <a:gd name="T32" fmla="+- 0 11087 1671"/>
                            <a:gd name="T33" fmla="*/ T32 w 9417"/>
                            <a:gd name="T34" fmla="+- 0 12455 1133"/>
                            <a:gd name="T35" fmla="*/ 12455 h 13531"/>
                            <a:gd name="T36" fmla="+- 0 11087 1671"/>
                            <a:gd name="T37" fmla="*/ T36 w 9417"/>
                            <a:gd name="T38" fmla="+- 0 10798 1133"/>
                            <a:gd name="T39" fmla="*/ 10798 h 13531"/>
                            <a:gd name="T40" fmla="+- 0 1671 1671"/>
                            <a:gd name="T41" fmla="*/ T40 w 9417"/>
                            <a:gd name="T42" fmla="+- 0 11351 1133"/>
                            <a:gd name="T43" fmla="*/ 11351 h 13531"/>
                            <a:gd name="T44" fmla="+- 0 1671 1671"/>
                            <a:gd name="T45" fmla="*/ T44 w 9417"/>
                            <a:gd name="T46" fmla="+- 0 12176 1133"/>
                            <a:gd name="T47" fmla="*/ 12176 h 13531"/>
                            <a:gd name="T48" fmla="+- 0 11087 1671"/>
                            <a:gd name="T49" fmla="*/ T48 w 9417"/>
                            <a:gd name="T50" fmla="+- 0 11624 1133"/>
                            <a:gd name="T51" fmla="*/ 11624 h 13531"/>
                            <a:gd name="T52" fmla="+- 0 11087 1671"/>
                            <a:gd name="T53" fmla="*/ T52 w 9417"/>
                            <a:gd name="T54" fmla="+- 0 10798 1133"/>
                            <a:gd name="T55" fmla="*/ 10798 h 13531"/>
                            <a:gd name="T56" fmla="+- 0 1671 1671"/>
                            <a:gd name="T57" fmla="*/ T56 w 9417"/>
                            <a:gd name="T58" fmla="+- 0 6103 1133"/>
                            <a:gd name="T59" fmla="*/ 6103 h 13531"/>
                            <a:gd name="T60" fmla="+- 0 1671 1671"/>
                            <a:gd name="T61" fmla="*/ T60 w 9417"/>
                            <a:gd name="T62" fmla="+- 0 6933 1133"/>
                            <a:gd name="T63" fmla="*/ 6933 h 13531"/>
                            <a:gd name="T64" fmla="+- 0 1671 1671"/>
                            <a:gd name="T65" fmla="*/ T64 w 9417"/>
                            <a:gd name="T66" fmla="+- 0 7485 1133"/>
                            <a:gd name="T67" fmla="*/ 7485 h 13531"/>
                            <a:gd name="T68" fmla="+- 0 1671 1671"/>
                            <a:gd name="T69" fmla="*/ T68 w 9417"/>
                            <a:gd name="T70" fmla="+- 0 8311 1133"/>
                            <a:gd name="T71" fmla="*/ 8311 h 13531"/>
                            <a:gd name="T72" fmla="+- 0 1671 1671"/>
                            <a:gd name="T73" fmla="*/ T72 w 9417"/>
                            <a:gd name="T74" fmla="+- 0 9142 1133"/>
                            <a:gd name="T75" fmla="*/ 9142 h 13531"/>
                            <a:gd name="T76" fmla="+- 0 1671 1671"/>
                            <a:gd name="T77" fmla="*/ T76 w 9417"/>
                            <a:gd name="T78" fmla="+- 0 9694 1133"/>
                            <a:gd name="T79" fmla="*/ 9694 h 13531"/>
                            <a:gd name="T80" fmla="+- 0 1671 1671"/>
                            <a:gd name="T81" fmla="*/ T80 w 9417"/>
                            <a:gd name="T82" fmla="+- 0 10520 1133"/>
                            <a:gd name="T83" fmla="*/ 10520 h 13531"/>
                            <a:gd name="T84" fmla="+- 0 11087 1671"/>
                            <a:gd name="T85" fmla="*/ T84 w 9417"/>
                            <a:gd name="T86" fmla="+- 0 10520 1133"/>
                            <a:gd name="T87" fmla="*/ 10520 h 13531"/>
                            <a:gd name="T88" fmla="+- 0 11087 1671"/>
                            <a:gd name="T89" fmla="*/ T88 w 9417"/>
                            <a:gd name="T90" fmla="+- 0 9694 1133"/>
                            <a:gd name="T91" fmla="*/ 9694 h 13531"/>
                            <a:gd name="T92" fmla="+- 0 11087 1671"/>
                            <a:gd name="T93" fmla="*/ T92 w 9417"/>
                            <a:gd name="T94" fmla="+- 0 9142 1133"/>
                            <a:gd name="T95" fmla="*/ 9142 h 13531"/>
                            <a:gd name="T96" fmla="+- 0 11087 1671"/>
                            <a:gd name="T97" fmla="*/ T96 w 9417"/>
                            <a:gd name="T98" fmla="+- 0 8311 1133"/>
                            <a:gd name="T99" fmla="*/ 8311 h 13531"/>
                            <a:gd name="T100" fmla="+- 0 11087 1671"/>
                            <a:gd name="T101" fmla="*/ T100 w 9417"/>
                            <a:gd name="T102" fmla="+- 0 7485 1133"/>
                            <a:gd name="T103" fmla="*/ 7485 h 13531"/>
                            <a:gd name="T104" fmla="+- 0 11087 1671"/>
                            <a:gd name="T105" fmla="*/ T104 w 9417"/>
                            <a:gd name="T106" fmla="+- 0 6933 1133"/>
                            <a:gd name="T107" fmla="*/ 6933 h 13531"/>
                            <a:gd name="T108" fmla="+- 0 11087 1671"/>
                            <a:gd name="T109" fmla="*/ T108 w 9417"/>
                            <a:gd name="T110" fmla="+- 0 6103 1133"/>
                            <a:gd name="T111" fmla="*/ 6103 h 13531"/>
                            <a:gd name="T112" fmla="+- 0 1671 1671"/>
                            <a:gd name="T113" fmla="*/ T112 w 9417"/>
                            <a:gd name="T114" fmla="+- 0 5277 1133"/>
                            <a:gd name="T115" fmla="*/ 5277 h 13531"/>
                            <a:gd name="T116" fmla="+- 0 11087 1671"/>
                            <a:gd name="T117" fmla="*/ T116 w 9417"/>
                            <a:gd name="T118" fmla="+- 0 5829 1133"/>
                            <a:gd name="T119" fmla="*/ 5829 h 13531"/>
                            <a:gd name="T120" fmla="+- 0 11087 1671"/>
                            <a:gd name="T121" fmla="*/ T120 w 9417"/>
                            <a:gd name="T122" fmla="+- 0 4725 1133"/>
                            <a:gd name="T123" fmla="*/ 4725 h 13531"/>
                            <a:gd name="T124" fmla="+- 0 1671 1671"/>
                            <a:gd name="T125" fmla="*/ T124 w 9417"/>
                            <a:gd name="T126" fmla="+- 0 5277 1133"/>
                            <a:gd name="T127" fmla="*/ 5277 h 13531"/>
                            <a:gd name="T128" fmla="+- 0 11087 1671"/>
                            <a:gd name="T129" fmla="*/ T128 w 9417"/>
                            <a:gd name="T130" fmla="+- 0 4725 1133"/>
                            <a:gd name="T131" fmla="*/ 4725 h 13531"/>
                            <a:gd name="T132" fmla="+- 0 1671 1671"/>
                            <a:gd name="T133" fmla="*/ T132 w 9417"/>
                            <a:gd name="T134" fmla="+- 0 4172 1133"/>
                            <a:gd name="T135" fmla="*/ 4172 h 13531"/>
                            <a:gd name="T136" fmla="+- 0 1671 1671"/>
                            <a:gd name="T137" fmla="*/ T136 w 9417"/>
                            <a:gd name="T138" fmla="+- 0 4725 1133"/>
                            <a:gd name="T139" fmla="*/ 4725 h 13531"/>
                            <a:gd name="T140" fmla="+- 0 11087 1671"/>
                            <a:gd name="T141" fmla="*/ T140 w 9417"/>
                            <a:gd name="T142" fmla="+- 0 4172 1133"/>
                            <a:gd name="T143" fmla="*/ 4172 h 13531"/>
                            <a:gd name="T144" fmla="+- 0 11087 1671"/>
                            <a:gd name="T145" fmla="*/ T144 w 9417"/>
                            <a:gd name="T146" fmla="+- 0 3342 1133"/>
                            <a:gd name="T147" fmla="*/ 3342 h 13531"/>
                            <a:gd name="T148" fmla="+- 0 1671 1671"/>
                            <a:gd name="T149" fmla="*/ T148 w 9417"/>
                            <a:gd name="T150" fmla="+- 0 3894 1133"/>
                            <a:gd name="T151" fmla="*/ 3894 h 13531"/>
                            <a:gd name="T152" fmla="+- 0 11087 1671"/>
                            <a:gd name="T153" fmla="*/ T152 w 9417"/>
                            <a:gd name="T154" fmla="+- 0 3342 1133"/>
                            <a:gd name="T155" fmla="*/ 3342 h 13531"/>
                            <a:gd name="T156" fmla="+- 0 1671 1671"/>
                            <a:gd name="T157" fmla="*/ T156 w 9417"/>
                            <a:gd name="T158" fmla="+- 0 2790 1133"/>
                            <a:gd name="T159" fmla="*/ 2790 h 13531"/>
                            <a:gd name="T160" fmla="+- 0 11087 1671"/>
                            <a:gd name="T161" fmla="*/ T160 w 9417"/>
                            <a:gd name="T162" fmla="+- 0 3342 1133"/>
                            <a:gd name="T163" fmla="*/ 3342 h 13531"/>
                            <a:gd name="T164" fmla="+- 0 11087 1671"/>
                            <a:gd name="T165" fmla="*/ T164 w 9417"/>
                            <a:gd name="T166" fmla="+- 0 2516 1133"/>
                            <a:gd name="T167" fmla="*/ 2516 h 13531"/>
                            <a:gd name="T168" fmla="+- 0 1671 1671"/>
                            <a:gd name="T169" fmla="*/ T168 w 9417"/>
                            <a:gd name="T170" fmla="+- 0 2516 1133"/>
                            <a:gd name="T171" fmla="*/ 2516 h 13531"/>
                            <a:gd name="T172" fmla="+- 0 11087 1671"/>
                            <a:gd name="T173" fmla="*/ T172 w 9417"/>
                            <a:gd name="T174" fmla="+- 0 1964 1133"/>
                            <a:gd name="T175" fmla="*/ 1964 h 13531"/>
                            <a:gd name="T176" fmla="+- 0 11087 1671"/>
                            <a:gd name="T177" fmla="*/ T176 w 9417"/>
                            <a:gd name="T178" fmla="+- 0 2237 1133"/>
                            <a:gd name="T179" fmla="*/ 2237 h 13531"/>
                            <a:gd name="T180" fmla="+- 0 1671 1671"/>
                            <a:gd name="T181" fmla="*/ T180 w 9417"/>
                            <a:gd name="T182" fmla="+- 0 1412 1133"/>
                            <a:gd name="T183" fmla="*/ 1412 h 13531"/>
                            <a:gd name="T184" fmla="+- 0 11087 1671"/>
                            <a:gd name="T185" fmla="*/ T184 w 9417"/>
                            <a:gd name="T186" fmla="+- 0 1964 1133"/>
                            <a:gd name="T187" fmla="*/ 1964 h 13531"/>
                            <a:gd name="T188" fmla="+- 0 11087 1671"/>
                            <a:gd name="T189" fmla="*/ T188 w 9417"/>
                            <a:gd name="T190" fmla="+- 0 1133 1133"/>
                            <a:gd name="T191" fmla="*/ 1133 h 13531"/>
                            <a:gd name="T192" fmla="+- 0 11087 1671"/>
                            <a:gd name="T193" fmla="*/ T192 w 9417"/>
                            <a:gd name="T194" fmla="+- 0 1412 1133"/>
                            <a:gd name="T195" fmla="*/ 1412 h 13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417" h="13531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F0CD" id="AutoShape 34" o:spid="_x0000_s1026" style="position:absolute;margin-left:83.55pt;margin-top:56.65pt;width:470.85pt;height:676.55pt;z-index:-213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" path="m9416,12978l,12978r,274l,13531r9416,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5979160,9134475;0,8082915;0,8609965;5979160,8960485;5979160,8433435;5979160,7731760;0,7908925;5979160,7908925;5979160,6856730;0,7207885;0,7731760;5979160,7381240;5979160,6856730;0,3875405;0,4402455;0,4752975;0,5277485;0,5805170;0,6155690;0,6680200;5979160,6680200;5979160,6155690;5979160,5805170;5979160,5277485;5979160,4752975;5979160,4402455;5979160,3875405;0,3350895;5979160,3701415;5979160,3000375;0,3350895;5979160,3000375;0,2649220;0,3000375;5979160,2649220;5979160,2122170;0,2472690;5979160,2122170;0,1771650;5979160,2122170;5979160,1597660;0,1597660;5979160,1247140;5979160,1420495;0,896620;5979160,1247140;5979160,719455;5979160,89662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rPr>
          <w:sz w:val="24"/>
        </w:rPr>
        <w:t>Дети с выраженным нарушением интеллектуальной продуктивности, но с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достаточной познавательной активностью. В эту группу входят дети с ЗПР церебрально-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органического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генеза,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у которых наблюдается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выраженная</w:t>
      </w:r>
      <w:r w:rsidR="00B57A57">
        <w:rPr>
          <w:spacing w:val="1"/>
          <w:sz w:val="24"/>
        </w:rPr>
        <w:t xml:space="preserve"> </w:t>
      </w:r>
      <w:proofErr w:type="spellStart"/>
      <w:r w:rsidR="00B57A57">
        <w:rPr>
          <w:sz w:val="24"/>
        </w:rPr>
        <w:t>дефицитарность</w:t>
      </w:r>
      <w:proofErr w:type="spellEnd"/>
      <w:r w:rsidR="00B57A57">
        <w:rPr>
          <w:sz w:val="24"/>
        </w:rPr>
        <w:t xml:space="preserve"> отдельных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психических</w:t>
      </w:r>
      <w:r w:rsidR="00B57A57">
        <w:rPr>
          <w:spacing w:val="-4"/>
          <w:sz w:val="24"/>
        </w:rPr>
        <w:t xml:space="preserve"> </w:t>
      </w:r>
      <w:r w:rsidR="00B57A57">
        <w:rPr>
          <w:sz w:val="24"/>
        </w:rPr>
        <w:t>функций</w:t>
      </w:r>
      <w:r w:rsidR="00B57A57">
        <w:rPr>
          <w:spacing w:val="2"/>
          <w:sz w:val="24"/>
        </w:rPr>
        <w:t xml:space="preserve"> </w:t>
      </w:r>
      <w:r w:rsidR="00B57A57">
        <w:rPr>
          <w:sz w:val="24"/>
        </w:rPr>
        <w:t>(памяти,</w:t>
      </w:r>
      <w:r w:rsidR="00B57A57">
        <w:rPr>
          <w:spacing w:val="-1"/>
          <w:sz w:val="24"/>
        </w:rPr>
        <w:t xml:space="preserve"> </w:t>
      </w:r>
      <w:r w:rsidR="00B57A57">
        <w:rPr>
          <w:sz w:val="24"/>
        </w:rPr>
        <w:t>внимания,</w:t>
      </w:r>
      <w:r w:rsidR="00B57A57">
        <w:rPr>
          <w:spacing w:val="-2"/>
          <w:sz w:val="24"/>
        </w:rPr>
        <w:t xml:space="preserve"> </w:t>
      </w:r>
      <w:r w:rsidR="00B57A57">
        <w:rPr>
          <w:sz w:val="24"/>
        </w:rPr>
        <w:t>гнозиса,</w:t>
      </w:r>
      <w:r w:rsidR="00B57A57">
        <w:rPr>
          <w:spacing w:val="4"/>
          <w:sz w:val="24"/>
        </w:rPr>
        <w:t xml:space="preserve"> </w:t>
      </w:r>
      <w:r w:rsidR="00B57A57">
        <w:rPr>
          <w:sz w:val="24"/>
        </w:rPr>
        <w:t>праксиса).</w:t>
      </w:r>
    </w:p>
    <w:p w14:paraId="2D5EA915" w14:textId="77777777" w:rsidR="00CC251B" w:rsidRDefault="00B57A57" w:rsidP="00B57A57">
      <w:pPr>
        <w:pStyle w:val="a4"/>
        <w:numPr>
          <w:ilvl w:val="3"/>
          <w:numId w:val="181"/>
        </w:numPr>
        <w:tabs>
          <w:tab w:val="left" w:pos="2097"/>
        </w:tabs>
        <w:spacing w:before="1"/>
        <w:ind w:right="684" w:firstLine="710"/>
        <w:jc w:val="both"/>
        <w:rPr>
          <w:sz w:val="24"/>
        </w:rPr>
      </w:pPr>
      <w:r>
        <w:rPr>
          <w:sz w:val="24"/>
        </w:rPr>
        <w:t>Дети, для которых характерно сочетание низкого уровня интеллектуальной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продуктивности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выраженной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58"/>
          <w:sz w:val="24"/>
        </w:rPr>
        <w:t xml:space="preserve"> </w:t>
      </w:r>
      <w:r>
        <w:rPr>
          <w:sz w:val="24"/>
        </w:rPr>
        <w:t>с тяжелой формой ЗПР церебрально-органического генеза, обнаруживающие 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дефицитность в развитии всех психических функций: внимания, памяти, гнозиса, праксиса</w:t>
      </w:r>
      <w:r>
        <w:rPr>
          <w:spacing w:val="-57"/>
          <w:sz w:val="24"/>
        </w:rPr>
        <w:t xml:space="preserve"> </w:t>
      </w:r>
      <w:r>
        <w:rPr>
          <w:sz w:val="24"/>
        </w:rPr>
        <w:t>и пр., а также недоразвитие ориентировочной основы деятельности, ее программирования,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импульсивно,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 деятельности. Качественное своеобразие характерно для 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поведения.</w:t>
      </w:r>
    </w:p>
    <w:p w14:paraId="238958EE" w14:textId="77777777" w:rsidR="00CC251B" w:rsidRDefault="00B57A57">
      <w:pPr>
        <w:pStyle w:val="a3"/>
        <w:spacing w:before="3"/>
        <w:ind w:right="684"/>
      </w:pPr>
      <w:r>
        <w:lastRenderedPageBreak/>
        <w:t>Таким образом, ЗПР – это сложное полиморфное нарушение, при котором страдают</w:t>
      </w:r>
      <w:r>
        <w:rPr>
          <w:spacing w:val="-58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социально-личностной,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rPr>
          <w:spacing w:val="-1"/>
        </w:rPr>
        <w:t>коммуникативно-речевой,</w:t>
      </w:r>
      <w:r>
        <w:rPr>
          <w:spacing w:val="-11"/>
        </w:rPr>
        <w:t xml:space="preserve"> </w:t>
      </w:r>
      <w:r>
        <w:t>моторной</w:t>
      </w:r>
      <w:r>
        <w:rPr>
          <w:spacing w:val="-9"/>
        </w:rPr>
        <w:t xml:space="preserve"> </w:t>
      </w:r>
      <w:r>
        <w:t>сфер.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обусловливают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-3"/>
        </w:rPr>
        <w:t xml:space="preserve"> </w:t>
      </w:r>
      <w:r>
        <w:t>познавательной,</w:t>
      </w:r>
      <w:r>
        <w:rPr>
          <w:spacing w:val="2"/>
        </w:rPr>
        <w:t xml:space="preserve"> </w:t>
      </w:r>
      <w:r>
        <w:t>речевой,</w:t>
      </w:r>
      <w:r>
        <w:rPr>
          <w:spacing w:val="2"/>
        </w:rPr>
        <w:t xml:space="preserve"> </w:t>
      </w:r>
      <w:r>
        <w:t>а 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деятельностью.</w:t>
      </w:r>
    </w:p>
    <w:p w14:paraId="6725752E" w14:textId="77777777" w:rsidR="00CC251B" w:rsidRDefault="00B57A57">
      <w:pPr>
        <w:pStyle w:val="a3"/>
        <w:spacing w:line="242" w:lineRule="auto"/>
        <w:ind w:right="694"/>
      </w:pPr>
      <w:r>
        <w:t>Психологические особенности детей раннего возраста с задержкой психомоторного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</w:p>
    <w:p w14:paraId="230D53EF" w14:textId="77777777" w:rsidR="00CC251B" w:rsidRDefault="00B57A57">
      <w:pPr>
        <w:pStyle w:val="a3"/>
        <w:ind w:right="687"/>
      </w:pPr>
      <w:r>
        <w:t>Отклонения в развитии ребенка с последствиями раннего органического поражения</w:t>
      </w:r>
      <w:r>
        <w:rPr>
          <w:spacing w:val="-57"/>
        </w:rPr>
        <w:t xml:space="preserve"> </w:t>
      </w:r>
      <w:r>
        <w:rPr>
          <w:spacing w:val="-1"/>
        </w:rPr>
        <w:t>центральной</w:t>
      </w:r>
      <w:r>
        <w:rPr>
          <w:spacing w:val="-14"/>
        </w:rPr>
        <w:t xml:space="preserve"> </w:t>
      </w:r>
      <w:r>
        <w:rPr>
          <w:spacing w:val="-1"/>
        </w:rPr>
        <w:t>нервной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выявить</w:t>
      </w:r>
      <w:r>
        <w:rPr>
          <w:spacing w:val="-14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раннем</w:t>
      </w:r>
      <w:r>
        <w:rPr>
          <w:spacing w:val="-13"/>
        </w:rPr>
        <w:t xml:space="preserve"> </w:t>
      </w:r>
      <w:r>
        <w:t>детстве.</w:t>
      </w:r>
      <w:r>
        <w:rPr>
          <w:spacing w:val="-12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задержку</w:t>
      </w:r>
      <w:r>
        <w:rPr>
          <w:spacing w:val="-9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развития.</w:t>
      </w:r>
    </w:p>
    <w:p w14:paraId="5159B2B8" w14:textId="77777777" w:rsidR="00CC251B" w:rsidRDefault="00B57A57">
      <w:pPr>
        <w:pStyle w:val="a3"/>
        <w:ind w:right="688"/>
      </w:pPr>
      <w:r>
        <w:t>Основными задачами образовательной деятельности являются: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онтогенезом,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психомоторном,</w:t>
      </w:r>
      <w:r>
        <w:rPr>
          <w:spacing w:val="1"/>
        </w:rPr>
        <w:t xml:space="preserve"> </w:t>
      </w:r>
      <w:r>
        <w:t>сенсорном,</w:t>
      </w:r>
      <w:r>
        <w:rPr>
          <w:spacing w:val="3"/>
        </w:rPr>
        <w:t xml:space="preserve"> </w:t>
      </w:r>
      <w:r>
        <w:t>когнитивном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развитии.</w:t>
      </w:r>
    </w:p>
    <w:p w14:paraId="792A0DD7" w14:textId="77777777" w:rsidR="00CC251B" w:rsidRDefault="00B57A57">
      <w:pPr>
        <w:pStyle w:val="a3"/>
        <w:ind w:right="687"/>
      </w:pPr>
      <w:r>
        <w:t>Ранний возраст - особый период становления органов и систем, формирования 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особенностей.</w:t>
      </w:r>
    </w:p>
    <w:p w14:paraId="5D61D881" w14:textId="77777777" w:rsidR="00CC251B" w:rsidRDefault="00B57A57">
      <w:pPr>
        <w:pStyle w:val="a3"/>
        <w:ind w:right="687"/>
      </w:pPr>
      <w:r>
        <w:rPr>
          <w:spacing w:val="-1"/>
        </w:rPr>
        <w:t>Во-первых,</w:t>
      </w:r>
      <w:r>
        <w:rPr>
          <w:spacing w:val="-8"/>
        </w:rPr>
        <w:t xml:space="preserve"> </w:t>
      </w:r>
      <w:r>
        <w:rPr>
          <w:spacing w:val="-1"/>
        </w:rPr>
        <w:t>это</w:t>
      </w:r>
      <w:r>
        <w:rPr>
          <w:spacing w:val="-10"/>
        </w:rPr>
        <w:t xml:space="preserve"> </w:t>
      </w:r>
      <w:r>
        <w:rPr>
          <w:spacing w:val="-1"/>
        </w:rPr>
        <w:t>чрезвычайно</w:t>
      </w:r>
      <w:r>
        <w:rPr>
          <w:spacing w:val="-10"/>
        </w:rPr>
        <w:t xml:space="preserve"> </w:t>
      </w:r>
      <w:r>
        <w:rPr>
          <w:spacing w:val="-1"/>
        </w:rPr>
        <w:t>быстрый</w:t>
      </w:r>
      <w:r>
        <w:rPr>
          <w:spacing w:val="-13"/>
        </w:rPr>
        <w:t xml:space="preserve"> </w:t>
      </w:r>
      <w:r>
        <w:t>темп</w:t>
      </w:r>
      <w:r>
        <w:rPr>
          <w:spacing w:val="-9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скачкообразный</w:t>
      </w:r>
      <w:r>
        <w:rPr>
          <w:spacing w:val="-58"/>
        </w:rPr>
        <w:t xml:space="preserve"> </w:t>
      </w:r>
      <w:r>
        <w:t>характер. В критические периоды у ребенка могут наблюдаться некоторые особенности 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расстройства.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скачков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2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отклоняющегося развития.</w:t>
      </w:r>
    </w:p>
    <w:p w14:paraId="0DBBC02E" w14:textId="77777777" w:rsidR="00CC251B" w:rsidRDefault="00B57A57">
      <w:pPr>
        <w:pStyle w:val="a3"/>
        <w:ind w:right="685"/>
      </w:pPr>
      <w:r>
        <w:rPr>
          <w:spacing w:val="-1"/>
        </w:rPr>
        <w:t>Другой</w:t>
      </w:r>
      <w:r>
        <w:rPr>
          <w:spacing w:val="-14"/>
        </w:rPr>
        <w:t xml:space="preserve"> </w:t>
      </w:r>
      <w:r>
        <w:rPr>
          <w:spacing w:val="-1"/>
        </w:rPr>
        <w:t>особенностью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t>неустойчивость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незавершенность</w:t>
      </w:r>
      <w:r>
        <w:rPr>
          <w:spacing w:val="-9"/>
        </w:rPr>
        <w:t xml:space="preserve"> </w:t>
      </w:r>
      <w:r>
        <w:t>формирующихся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(стресс,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-3"/>
        </w:rPr>
        <w:t xml:space="preserve"> </w:t>
      </w:r>
      <w:r>
        <w:t>утеря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наработанных</w:t>
      </w:r>
      <w:r>
        <w:rPr>
          <w:spacing w:val="-5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ретардации.</w:t>
      </w:r>
    </w:p>
    <w:p w14:paraId="76C86D17" w14:textId="77777777" w:rsidR="00CC251B" w:rsidRDefault="00B57A57">
      <w:pPr>
        <w:pStyle w:val="a3"/>
        <w:ind w:right="681"/>
      </w:pPr>
      <w:r>
        <w:t>Неравномерность развития психики ребенка раннего возраста объясняется тем, что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сроки;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существуют</w:t>
      </w:r>
      <w:r>
        <w:rPr>
          <w:spacing w:val="-9"/>
        </w:rPr>
        <w:t xml:space="preserve"> </w:t>
      </w:r>
      <w:r>
        <w:rPr>
          <w:spacing w:val="-1"/>
        </w:rPr>
        <w:t>свои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сензитивные</w:t>
      </w:r>
      <w:proofErr w:type="spellEnd"/>
      <w:r>
        <w:rPr>
          <w:spacing w:val="-11"/>
        </w:rPr>
        <w:t xml:space="preserve"> </w:t>
      </w:r>
      <w:r>
        <w:t>периоды.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ранний</w:t>
      </w:r>
      <w:r>
        <w:rPr>
          <w:spacing w:val="-14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proofErr w:type="spellStart"/>
      <w:r>
        <w:t>сензитивным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эмоциональной сферы ребенка, всех видов восприятия (сенсорно-перцептивной</w:t>
      </w:r>
      <w:r>
        <w:rPr>
          <w:spacing w:val="1"/>
        </w:rPr>
        <w:t xml:space="preserve"> </w:t>
      </w:r>
      <w:r>
        <w:t>деятельности), непроизвольной памяти и речи. Становление этих процессов происходит в</w:t>
      </w:r>
      <w:r>
        <w:rPr>
          <w:spacing w:val="1"/>
        </w:rPr>
        <w:t xml:space="preserve"> </w:t>
      </w:r>
      <w:r>
        <w:t>рамках общения и предметной деятельности при активном взаимодействии с взрослым.</w:t>
      </w:r>
      <w:r>
        <w:rPr>
          <w:spacing w:val="1"/>
        </w:rPr>
        <w:t xml:space="preserve"> </w:t>
      </w:r>
      <w:r>
        <w:t>Именно в раннем возрасте закладывается фундамент для развития личности ребенка, его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14:paraId="6CCAA221" w14:textId="18A4D4D3" w:rsidR="00CC251B" w:rsidRDefault="004A547C">
      <w:pPr>
        <w:pStyle w:val="a3"/>
        <w:spacing w:before="66"/>
        <w:ind w:right="6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99360" behindDoc="1" locked="0" layoutInCell="1" allowOverlap="1" wp14:anchorId="2FC9B86C" wp14:editId="7C5D0C11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415020"/>
                <wp:effectExtent l="0" t="0" r="0" b="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41502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252"/>
                            <a:gd name="T4" fmla="+- 0 11087 1671"/>
                            <a:gd name="T5" fmla="*/ T4 w 9417"/>
                            <a:gd name="T6" fmla="+- 0 12729 1133"/>
                            <a:gd name="T7" fmla="*/ 12729 h 13252"/>
                            <a:gd name="T8" fmla="+- 0 1671 1671"/>
                            <a:gd name="T9" fmla="*/ T8 w 9417"/>
                            <a:gd name="T10" fmla="+- 0 13281 1133"/>
                            <a:gd name="T11" fmla="*/ 13281 h 13252"/>
                            <a:gd name="T12" fmla="+- 0 1671 1671"/>
                            <a:gd name="T13" fmla="*/ T12 w 9417"/>
                            <a:gd name="T14" fmla="+- 0 14111 1133"/>
                            <a:gd name="T15" fmla="*/ 14111 h 13252"/>
                            <a:gd name="T16" fmla="+- 0 11087 1671"/>
                            <a:gd name="T17" fmla="*/ T16 w 9417"/>
                            <a:gd name="T18" fmla="+- 0 13559 1133"/>
                            <a:gd name="T19" fmla="*/ 13559 h 13252"/>
                            <a:gd name="T20" fmla="+- 0 11087 1671"/>
                            <a:gd name="T21" fmla="*/ T20 w 9417"/>
                            <a:gd name="T22" fmla="+- 0 12729 1133"/>
                            <a:gd name="T23" fmla="*/ 12729 h 13252"/>
                            <a:gd name="T24" fmla="+- 0 1671 1671"/>
                            <a:gd name="T25" fmla="*/ T24 w 9417"/>
                            <a:gd name="T26" fmla="+- 0 12455 1133"/>
                            <a:gd name="T27" fmla="*/ 12455 h 13252"/>
                            <a:gd name="T28" fmla="+- 0 11087 1671"/>
                            <a:gd name="T29" fmla="*/ T28 w 9417"/>
                            <a:gd name="T30" fmla="+- 0 12729 1133"/>
                            <a:gd name="T31" fmla="*/ 12729 h 13252"/>
                            <a:gd name="T32" fmla="+- 0 11087 1671"/>
                            <a:gd name="T33" fmla="*/ T32 w 9417"/>
                            <a:gd name="T34" fmla="+- 0 12176 1133"/>
                            <a:gd name="T35" fmla="*/ 12176 h 13252"/>
                            <a:gd name="T36" fmla="+- 0 1671 1671"/>
                            <a:gd name="T37" fmla="*/ T36 w 9417"/>
                            <a:gd name="T38" fmla="+- 0 11072 1133"/>
                            <a:gd name="T39" fmla="*/ 11072 h 13252"/>
                            <a:gd name="T40" fmla="+- 0 1671 1671"/>
                            <a:gd name="T41" fmla="*/ T40 w 9417"/>
                            <a:gd name="T42" fmla="+- 0 11903 1133"/>
                            <a:gd name="T43" fmla="*/ 11903 h 13252"/>
                            <a:gd name="T44" fmla="+- 0 11087 1671"/>
                            <a:gd name="T45" fmla="*/ T44 w 9417"/>
                            <a:gd name="T46" fmla="+- 0 11903 1133"/>
                            <a:gd name="T47" fmla="*/ 11903 h 13252"/>
                            <a:gd name="T48" fmla="+- 0 11087 1671"/>
                            <a:gd name="T49" fmla="*/ T48 w 9417"/>
                            <a:gd name="T50" fmla="+- 0 11072 1133"/>
                            <a:gd name="T51" fmla="*/ 11072 h 13252"/>
                            <a:gd name="T52" fmla="+- 0 1671 1671"/>
                            <a:gd name="T53" fmla="*/ T52 w 9417"/>
                            <a:gd name="T54" fmla="+- 0 5829 1133"/>
                            <a:gd name="T55" fmla="*/ 5829 h 13252"/>
                            <a:gd name="T56" fmla="+- 0 1671 1671"/>
                            <a:gd name="T57" fmla="*/ T56 w 9417"/>
                            <a:gd name="T58" fmla="+- 0 6655 1133"/>
                            <a:gd name="T59" fmla="*/ 6655 h 13252"/>
                            <a:gd name="T60" fmla="+- 0 1671 1671"/>
                            <a:gd name="T61" fmla="*/ T60 w 9417"/>
                            <a:gd name="T62" fmla="+- 0 7485 1133"/>
                            <a:gd name="T63" fmla="*/ 7485 h 13252"/>
                            <a:gd name="T64" fmla="+- 0 1671 1671"/>
                            <a:gd name="T65" fmla="*/ T64 w 9417"/>
                            <a:gd name="T66" fmla="+- 0 8038 1133"/>
                            <a:gd name="T67" fmla="*/ 8038 h 13252"/>
                            <a:gd name="T68" fmla="+- 0 1671 1671"/>
                            <a:gd name="T69" fmla="*/ T68 w 9417"/>
                            <a:gd name="T70" fmla="+- 0 8863 1133"/>
                            <a:gd name="T71" fmla="*/ 8863 h 13252"/>
                            <a:gd name="T72" fmla="+- 0 1671 1671"/>
                            <a:gd name="T73" fmla="*/ T72 w 9417"/>
                            <a:gd name="T74" fmla="+- 0 9416 1133"/>
                            <a:gd name="T75" fmla="*/ 9416 h 13252"/>
                            <a:gd name="T76" fmla="+- 0 1671 1671"/>
                            <a:gd name="T77" fmla="*/ T76 w 9417"/>
                            <a:gd name="T78" fmla="+- 0 10246 1133"/>
                            <a:gd name="T79" fmla="*/ 10246 h 13252"/>
                            <a:gd name="T80" fmla="+- 0 11087 1671"/>
                            <a:gd name="T81" fmla="*/ T80 w 9417"/>
                            <a:gd name="T82" fmla="+- 0 10798 1133"/>
                            <a:gd name="T83" fmla="*/ 10798 h 13252"/>
                            <a:gd name="T84" fmla="+- 0 11087 1671"/>
                            <a:gd name="T85" fmla="*/ T84 w 9417"/>
                            <a:gd name="T86" fmla="+- 0 9968 1133"/>
                            <a:gd name="T87" fmla="*/ 9968 h 13252"/>
                            <a:gd name="T88" fmla="+- 0 11087 1671"/>
                            <a:gd name="T89" fmla="*/ T88 w 9417"/>
                            <a:gd name="T90" fmla="+- 0 9142 1133"/>
                            <a:gd name="T91" fmla="*/ 9142 h 13252"/>
                            <a:gd name="T92" fmla="+- 0 11087 1671"/>
                            <a:gd name="T93" fmla="*/ T92 w 9417"/>
                            <a:gd name="T94" fmla="+- 0 8590 1133"/>
                            <a:gd name="T95" fmla="*/ 8590 h 13252"/>
                            <a:gd name="T96" fmla="+- 0 11087 1671"/>
                            <a:gd name="T97" fmla="*/ T96 w 9417"/>
                            <a:gd name="T98" fmla="+- 0 7759 1133"/>
                            <a:gd name="T99" fmla="*/ 7759 h 13252"/>
                            <a:gd name="T100" fmla="+- 0 11087 1671"/>
                            <a:gd name="T101" fmla="*/ T100 w 9417"/>
                            <a:gd name="T102" fmla="+- 0 7207 1133"/>
                            <a:gd name="T103" fmla="*/ 7207 h 13252"/>
                            <a:gd name="T104" fmla="+- 0 11087 1671"/>
                            <a:gd name="T105" fmla="*/ T104 w 9417"/>
                            <a:gd name="T106" fmla="+- 0 6381 1133"/>
                            <a:gd name="T107" fmla="*/ 6381 h 13252"/>
                            <a:gd name="T108" fmla="+- 0 11087 1671"/>
                            <a:gd name="T109" fmla="*/ T108 w 9417"/>
                            <a:gd name="T110" fmla="+- 0 5277 1133"/>
                            <a:gd name="T111" fmla="*/ 5277 h 13252"/>
                            <a:gd name="T112" fmla="+- 0 1671 1671"/>
                            <a:gd name="T113" fmla="*/ T112 w 9417"/>
                            <a:gd name="T114" fmla="+- 0 5829 1133"/>
                            <a:gd name="T115" fmla="*/ 5829 h 13252"/>
                            <a:gd name="T116" fmla="+- 0 11087 1671"/>
                            <a:gd name="T117" fmla="*/ T116 w 9417"/>
                            <a:gd name="T118" fmla="+- 0 5277 1133"/>
                            <a:gd name="T119" fmla="*/ 5277 h 13252"/>
                            <a:gd name="T120" fmla="+- 0 1671 1671"/>
                            <a:gd name="T121" fmla="*/ T120 w 9417"/>
                            <a:gd name="T122" fmla="+- 0 4998 1133"/>
                            <a:gd name="T123" fmla="*/ 4998 h 13252"/>
                            <a:gd name="T124" fmla="+- 0 11087 1671"/>
                            <a:gd name="T125" fmla="*/ T124 w 9417"/>
                            <a:gd name="T126" fmla="+- 0 4998 1133"/>
                            <a:gd name="T127" fmla="*/ 4998 h 13252"/>
                            <a:gd name="T128" fmla="+- 0 1671 1671"/>
                            <a:gd name="T129" fmla="*/ T128 w 9417"/>
                            <a:gd name="T130" fmla="+- 0 3894 1133"/>
                            <a:gd name="T131" fmla="*/ 3894 h 13252"/>
                            <a:gd name="T132" fmla="+- 0 1671 1671"/>
                            <a:gd name="T133" fmla="*/ T132 w 9417"/>
                            <a:gd name="T134" fmla="+- 0 4446 1133"/>
                            <a:gd name="T135" fmla="*/ 4446 h 13252"/>
                            <a:gd name="T136" fmla="+- 0 11087 1671"/>
                            <a:gd name="T137" fmla="*/ T136 w 9417"/>
                            <a:gd name="T138" fmla="+- 0 4446 1133"/>
                            <a:gd name="T139" fmla="*/ 4446 h 13252"/>
                            <a:gd name="T140" fmla="+- 0 11087 1671"/>
                            <a:gd name="T141" fmla="*/ T140 w 9417"/>
                            <a:gd name="T142" fmla="+- 0 3894 1133"/>
                            <a:gd name="T143" fmla="*/ 3894 h 13252"/>
                            <a:gd name="T144" fmla="+- 0 1671 1671"/>
                            <a:gd name="T145" fmla="*/ T144 w 9417"/>
                            <a:gd name="T146" fmla="+- 0 3620 1133"/>
                            <a:gd name="T147" fmla="*/ 3620 h 13252"/>
                            <a:gd name="T148" fmla="+- 0 11087 1671"/>
                            <a:gd name="T149" fmla="*/ T148 w 9417"/>
                            <a:gd name="T150" fmla="+- 0 3620 1133"/>
                            <a:gd name="T151" fmla="*/ 3620 h 13252"/>
                            <a:gd name="T152" fmla="+- 0 1671 1671"/>
                            <a:gd name="T153" fmla="*/ T152 w 9417"/>
                            <a:gd name="T154" fmla="+- 0 2516 1133"/>
                            <a:gd name="T155" fmla="*/ 2516 h 13252"/>
                            <a:gd name="T156" fmla="+- 0 1671 1671"/>
                            <a:gd name="T157" fmla="*/ T156 w 9417"/>
                            <a:gd name="T158" fmla="+- 0 3342 1133"/>
                            <a:gd name="T159" fmla="*/ 3342 h 13252"/>
                            <a:gd name="T160" fmla="+- 0 11087 1671"/>
                            <a:gd name="T161" fmla="*/ T160 w 9417"/>
                            <a:gd name="T162" fmla="+- 0 2790 1133"/>
                            <a:gd name="T163" fmla="*/ 2790 h 13252"/>
                            <a:gd name="T164" fmla="+- 0 1671 1671"/>
                            <a:gd name="T165" fmla="*/ T164 w 9417"/>
                            <a:gd name="T166" fmla="+- 0 2237 1133"/>
                            <a:gd name="T167" fmla="*/ 2237 h 13252"/>
                            <a:gd name="T168" fmla="+- 0 11087 1671"/>
                            <a:gd name="T169" fmla="*/ T168 w 9417"/>
                            <a:gd name="T170" fmla="+- 0 2237 1133"/>
                            <a:gd name="T171" fmla="*/ 2237 h 13252"/>
                            <a:gd name="T172" fmla="+- 0 1671 1671"/>
                            <a:gd name="T173" fmla="*/ T172 w 9417"/>
                            <a:gd name="T174" fmla="+- 0 2237 1133"/>
                            <a:gd name="T175" fmla="*/ 2237 h 13252"/>
                            <a:gd name="T176" fmla="+- 0 11087 1671"/>
                            <a:gd name="T177" fmla="*/ T176 w 9417"/>
                            <a:gd name="T178" fmla="+- 0 1412 1133"/>
                            <a:gd name="T179" fmla="*/ 1412 h 13252"/>
                            <a:gd name="T180" fmla="+- 0 1671 1671"/>
                            <a:gd name="T181" fmla="*/ T180 w 9417"/>
                            <a:gd name="T182" fmla="+- 0 1964 1133"/>
                            <a:gd name="T183" fmla="*/ 1964 h 13252"/>
                            <a:gd name="T184" fmla="+- 0 11087 1671"/>
                            <a:gd name="T185" fmla="*/ T184 w 9417"/>
                            <a:gd name="T186" fmla="+- 0 1412 1133"/>
                            <a:gd name="T187" fmla="*/ 1412 h 13252"/>
                            <a:gd name="T188" fmla="+- 0 1671 1671"/>
                            <a:gd name="T189" fmla="*/ T188 w 9417"/>
                            <a:gd name="T190" fmla="+- 0 1412 1133"/>
                            <a:gd name="T191" fmla="*/ 1412 h 13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17" h="13252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90E1" id="AutoShape 33" o:spid="_x0000_s1026" style="position:absolute;margin-left:83.55pt;margin-top:56.65pt;width:470.85pt;height:662.6pt;z-index:-213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" path="m9416,12978l,12978r,274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5979160,8082915;0,8433435;0,8960485;5979160,8609965;5979160,8082915;0,7908925;5979160,8082915;5979160,7731760;0,7030720;0,7558405;5979160,7558405;5979160,7030720;0,3701415;0,4225925;0,4752975;0,5104130;0,5628005;0,5979160;0,6506210;5979160,6856730;5979160,6329680;5979160,5805170;5979160,5454650;5979160,4926965;5979160,4576445;5979160,4051935;5979160,3350895;0,3701415;5979160,3350895;0,3173730;5979160,3173730;0,2472690;0,2823210;5979160,2823210;5979160,2472690;0,2298700;5979160,2298700;0,1597660;0,2122170;5979160,1771650;0,1420495;5979160,1420495;0,1420495;5979160,896620;0,1247140;5979160,896620;0,89662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t>Еще</w:t>
      </w:r>
      <w:r w:rsidR="00B57A57">
        <w:rPr>
          <w:spacing w:val="1"/>
        </w:rPr>
        <w:t xml:space="preserve"> </w:t>
      </w:r>
      <w:r w:rsidR="00B57A57">
        <w:t>одной</w:t>
      </w:r>
      <w:r w:rsidR="00B57A57">
        <w:rPr>
          <w:spacing w:val="1"/>
        </w:rPr>
        <w:t xml:space="preserve"> </w:t>
      </w:r>
      <w:r w:rsidR="00B57A57">
        <w:t>особенностью</w:t>
      </w:r>
      <w:r w:rsidR="00B57A57">
        <w:rPr>
          <w:spacing w:val="1"/>
        </w:rPr>
        <w:t xml:space="preserve"> </w:t>
      </w:r>
      <w:r w:rsidR="00B57A57">
        <w:t>раннего</w:t>
      </w:r>
      <w:r w:rsidR="00B57A57">
        <w:rPr>
          <w:spacing w:val="1"/>
        </w:rPr>
        <w:t xml:space="preserve"> </w:t>
      </w:r>
      <w:r w:rsidR="00B57A57">
        <w:t>детства</w:t>
      </w:r>
      <w:r w:rsidR="00B57A57">
        <w:rPr>
          <w:spacing w:val="1"/>
        </w:rPr>
        <w:t xml:space="preserve"> </w:t>
      </w:r>
      <w:r w:rsidR="00B57A57">
        <w:t>является</w:t>
      </w:r>
      <w:r w:rsidR="00B57A57">
        <w:rPr>
          <w:spacing w:val="1"/>
        </w:rPr>
        <w:t xml:space="preserve"> </w:t>
      </w:r>
      <w:r w:rsidR="00B57A57">
        <w:t>взаимосвязь</w:t>
      </w:r>
      <w:r w:rsidR="00B57A57">
        <w:rPr>
          <w:spacing w:val="1"/>
        </w:rPr>
        <w:t xml:space="preserve"> </w:t>
      </w:r>
      <w:r w:rsidR="00B57A57">
        <w:t>и</w:t>
      </w:r>
      <w:r w:rsidR="00B57A57">
        <w:rPr>
          <w:spacing w:val="1"/>
        </w:rPr>
        <w:t xml:space="preserve"> </w:t>
      </w:r>
      <w:r w:rsidR="00B57A57">
        <w:t>взаимозависимость</w:t>
      </w:r>
      <w:r w:rsidR="00B57A57">
        <w:rPr>
          <w:spacing w:val="1"/>
        </w:rPr>
        <w:t xml:space="preserve"> </w:t>
      </w:r>
      <w:r w:rsidR="00B57A57">
        <w:t>состояния</w:t>
      </w:r>
      <w:r w:rsidR="00B57A57">
        <w:rPr>
          <w:spacing w:val="1"/>
        </w:rPr>
        <w:t xml:space="preserve"> </w:t>
      </w:r>
      <w:r w:rsidR="00B57A57">
        <w:t>здоровья,</w:t>
      </w:r>
      <w:r w:rsidR="00B57A57">
        <w:rPr>
          <w:spacing w:val="1"/>
        </w:rPr>
        <w:t xml:space="preserve"> </w:t>
      </w:r>
      <w:r w:rsidR="00B57A57">
        <w:t>состояния</w:t>
      </w:r>
      <w:r w:rsidR="00B57A57">
        <w:rPr>
          <w:spacing w:val="1"/>
        </w:rPr>
        <w:t xml:space="preserve"> </w:t>
      </w:r>
      <w:r w:rsidR="00B57A57">
        <w:t>нервно-психической</w:t>
      </w:r>
      <w:r w:rsidR="00B57A57">
        <w:rPr>
          <w:spacing w:val="1"/>
        </w:rPr>
        <w:t xml:space="preserve"> </w:t>
      </w:r>
      <w:r w:rsidR="00B57A57">
        <w:t>сферы</w:t>
      </w:r>
      <w:r w:rsidR="00B57A57">
        <w:rPr>
          <w:spacing w:val="1"/>
        </w:rPr>
        <w:t xml:space="preserve"> </w:t>
      </w:r>
      <w:r w:rsidR="00B57A57">
        <w:t>и</w:t>
      </w:r>
      <w:r w:rsidR="00B57A57">
        <w:rPr>
          <w:spacing w:val="1"/>
        </w:rPr>
        <w:t xml:space="preserve"> </w:t>
      </w:r>
      <w:r w:rsidR="00B57A57">
        <w:t>физического</w:t>
      </w:r>
      <w:r w:rsidR="00B57A57">
        <w:rPr>
          <w:spacing w:val="1"/>
        </w:rPr>
        <w:t xml:space="preserve"> </w:t>
      </w:r>
      <w:r w:rsidR="00B57A57">
        <w:t>развития</w:t>
      </w:r>
      <w:r w:rsidR="00B57A57">
        <w:rPr>
          <w:spacing w:val="1"/>
        </w:rPr>
        <w:t xml:space="preserve"> </w:t>
      </w:r>
      <w:r w:rsidR="00B57A57">
        <w:t>ребенка.</w:t>
      </w:r>
      <w:r w:rsidR="00B57A57">
        <w:rPr>
          <w:spacing w:val="1"/>
        </w:rPr>
        <w:t xml:space="preserve"> </w:t>
      </w:r>
      <w:r w:rsidR="00B57A57">
        <w:t>Негативные</w:t>
      </w:r>
      <w:r w:rsidR="00B57A57">
        <w:rPr>
          <w:spacing w:val="1"/>
        </w:rPr>
        <w:t xml:space="preserve"> </w:t>
      </w:r>
      <w:r w:rsidR="00B57A57">
        <w:t>или</w:t>
      </w:r>
      <w:r w:rsidR="00B57A57">
        <w:rPr>
          <w:spacing w:val="1"/>
        </w:rPr>
        <w:t xml:space="preserve"> </w:t>
      </w:r>
      <w:r w:rsidR="00B57A57">
        <w:t>позитивные</w:t>
      </w:r>
      <w:r w:rsidR="00B57A57">
        <w:rPr>
          <w:spacing w:val="1"/>
        </w:rPr>
        <w:t xml:space="preserve"> </w:t>
      </w:r>
      <w:r w:rsidR="00B57A57">
        <w:t>изменения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состоянии</w:t>
      </w:r>
      <w:r w:rsidR="00B57A57">
        <w:rPr>
          <w:spacing w:val="1"/>
        </w:rPr>
        <w:t xml:space="preserve"> </w:t>
      </w:r>
      <w:r w:rsidR="00B57A57">
        <w:t>здоровья</w:t>
      </w:r>
      <w:r w:rsidR="00B57A57">
        <w:rPr>
          <w:spacing w:val="-5"/>
        </w:rPr>
        <w:t xml:space="preserve"> </w:t>
      </w:r>
      <w:r w:rsidR="00B57A57">
        <w:t>малыша</w:t>
      </w:r>
      <w:r w:rsidR="00B57A57">
        <w:rPr>
          <w:spacing w:val="-5"/>
        </w:rPr>
        <w:t xml:space="preserve"> </w:t>
      </w:r>
      <w:r w:rsidR="00B57A57">
        <w:t>напрямую</w:t>
      </w:r>
      <w:r w:rsidR="00B57A57">
        <w:rPr>
          <w:spacing w:val="-1"/>
        </w:rPr>
        <w:t xml:space="preserve"> </w:t>
      </w:r>
      <w:r w:rsidR="00B57A57">
        <w:t>влияют</w:t>
      </w:r>
      <w:r w:rsidR="00B57A57">
        <w:rPr>
          <w:spacing w:val="1"/>
        </w:rPr>
        <w:t xml:space="preserve"> </w:t>
      </w:r>
      <w:r w:rsidR="00B57A57">
        <w:t>на состояние его нервно-психической</w:t>
      </w:r>
      <w:r w:rsidR="00B57A57">
        <w:rPr>
          <w:spacing w:val="2"/>
        </w:rPr>
        <w:t xml:space="preserve"> </w:t>
      </w:r>
      <w:r w:rsidR="00B57A57">
        <w:t>сферы.</w:t>
      </w:r>
    </w:p>
    <w:p w14:paraId="34BABCFC" w14:textId="77777777" w:rsidR="00CC251B" w:rsidRDefault="00B57A57">
      <w:pPr>
        <w:pStyle w:val="a3"/>
        <w:spacing w:before="1"/>
        <w:ind w:right="690"/>
      </w:pPr>
      <w:r>
        <w:t>В раннем возрасте ярко проявляется высокая степень ориентировочных реакций на</w:t>
      </w:r>
      <w:r>
        <w:rPr>
          <w:spacing w:val="1"/>
        </w:rPr>
        <w:t xml:space="preserve"> </w:t>
      </w:r>
      <w:r>
        <w:t>окружающее.</w:t>
      </w:r>
      <w:r>
        <w:rPr>
          <w:spacing w:val="1"/>
        </w:rPr>
        <w:t xml:space="preserve"> </w:t>
      </w:r>
      <w:r>
        <w:t>Сенсорные потребности вызывают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состояние двигательной сферы во многом определяет возможности ребенка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Известно,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сенсорной</w:t>
      </w:r>
      <w:r>
        <w:rPr>
          <w:spacing w:val="-13"/>
        </w:rPr>
        <w:t xml:space="preserve"> </w:t>
      </w:r>
      <w:r>
        <w:t>эмоциональной</w:t>
      </w:r>
      <w:r>
        <w:rPr>
          <w:spacing w:val="-13"/>
        </w:rPr>
        <w:t xml:space="preserve"> </w:t>
      </w:r>
      <w:r>
        <w:t>депривации</w:t>
      </w:r>
      <w:r>
        <w:rPr>
          <w:spacing w:val="-13"/>
        </w:rPr>
        <w:t xml:space="preserve"> </w:t>
      </w:r>
      <w:r>
        <w:t>существенно</w:t>
      </w:r>
      <w:r>
        <w:rPr>
          <w:spacing w:val="-57"/>
        </w:rPr>
        <w:t xml:space="preserve"> </w:t>
      </w:r>
      <w:r>
        <w:t>замедляется темп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7AF0D6CD" w14:textId="77777777" w:rsidR="00CC251B" w:rsidRDefault="00B57A57">
      <w:pPr>
        <w:pStyle w:val="a3"/>
        <w:spacing w:before="3"/>
        <w:ind w:right="685"/>
      </w:pP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эмоциональность.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14:paraId="046D6CB7" w14:textId="77777777" w:rsidR="00CC251B" w:rsidRDefault="00B57A57">
      <w:pPr>
        <w:pStyle w:val="a3"/>
        <w:ind w:right="687"/>
      </w:pPr>
      <w:r>
        <w:t>Задержку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неблагоприятные факторы, воздействующие на развивающийся мозг в перинатальном 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постнатальном</w:t>
      </w:r>
      <w:r>
        <w:rPr>
          <w:spacing w:val="1"/>
        </w:rPr>
        <w:t xml:space="preserve"> </w:t>
      </w:r>
      <w:r>
        <w:t>периодах.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lastRenderedPageBreak/>
        <w:t>затруднена.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сходная</w:t>
      </w:r>
      <w:r>
        <w:rPr>
          <w:spacing w:val="1"/>
        </w:rPr>
        <w:t xml:space="preserve"> </w:t>
      </w:r>
      <w:r>
        <w:t>симптоматика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слабослышащего,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ребенка-</w:t>
      </w:r>
      <w:proofErr w:type="spellStart"/>
      <w:r>
        <w:t>алалика</w:t>
      </w:r>
      <w:proofErr w:type="spellEnd"/>
      <w:r>
        <w:t>).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неврологическими</w:t>
      </w:r>
      <w:r>
        <w:rPr>
          <w:spacing w:val="1"/>
        </w:rPr>
        <w:t xml:space="preserve"> </w:t>
      </w:r>
      <w:r>
        <w:rPr>
          <w:spacing w:val="-1"/>
        </w:rPr>
        <w:t>нарушениями.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разными</w:t>
      </w:r>
      <w:r>
        <w:rPr>
          <w:spacing w:val="-16"/>
        </w:rPr>
        <w:t xml:space="preserve"> </w:t>
      </w:r>
      <w:r>
        <w:t>формами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разной</w:t>
      </w:r>
      <w:r>
        <w:rPr>
          <w:spacing w:val="-16"/>
        </w:rPr>
        <w:t xml:space="preserve"> </w:t>
      </w:r>
      <w:r>
        <w:t>степенью</w:t>
      </w:r>
      <w:r>
        <w:rPr>
          <w:spacing w:val="-19"/>
        </w:rPr>
        <w:t xml:space="preserve"> </w:t>
      </w:r>
      <w:r>
        <w:t>выраженности</w:t>
      </w:r>
      <w:r>
        <w:rPr>
          <w:spacing w:val="-16"/>
        </w:rPr>
        <w:t xml:space="preserve"> </w:t>
      </w:r>
      <w:r>
        <w:t>органического</w:t>
      </w:r>
      <w:r>
        <w:rPr>
          <w:spacing w:val="-57"/>
        </w:rPr>
        <w:t xml:space="preserve"> </w:t>
      </w:r>
      <w:r>
        <w:t>повреждения ЦНС сроки созревания разных структур задерживаются в разной мере, а</w:t>
      </w:r>
      <w:r>
        <w:rPr>
          <w:spacing w:val="1"/>
        </w:rPr>
        <w:t xml:space="preserve"> </w:t>
      </w:r>
      <w:r>
        <w:t xml:space="preserve">значит, и </w:t>
      </w:r>
      <w:proofErr w:type="spellStart"/>
      <w:r>
        <w:t>сензитивные</w:t>
      </w:r>
      <w:proofErr w:type="spellEnd"/>
      <w:r>
        <w:t xml:space="preserve"> периоды для развития тех или иных функций имеют временной</w:t>
      </w:r>
      <w:r>
        <w:rPr>
          <w:spacing w:val="1"/>
        </w:rPr>
        <w:t xml:space="preserve"> </w:t>
      </w:r>
      <w:r>
        <w:rPr>
          <w:spacing w:val="-1"/>
        </w:rPr>
        <w:t>разброс.</w:t>
      </w:r>
      <w:r>
        <w:rPr>
          <w:spacing w:val="-11"/>
        </w:rPr>
        <w:t xml:space="preserve"> </w:t>
      </w: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уровня</w:t>
      </w:r>
      <w:r>
        <w:rPr>
          <w:spacing w:val="-8"/>
        </w:rPr>
        <w:t xml:space="preserve"> </w:t>
      </w:r>
      <w:r>
        <w:rPr>
          <w:spacing w:val="-1"/>
        </w:rPr>
        <w:t>психомоторного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</w:t>
      </w:r>
      <w:r>
        <w:rPr>
          <w:spacing w:val="-58"/>
        </w:rPr>
        <w:t xml:space="preserve"> </w:t>
      </w:r>
      <w:r>
        <w:t>должна проводиться очень осторожно. При этом следует учитывать особенности развития</w:t>
      </w:r>
      <w:r>
        <w:rPr>
          <w:spacing w:val="1"/>
        </w:rPr>
        <w:t xml:space="preserve"> </w:t>
      </w:r>
      <w:r>
        <w:t>общей и мелкой моторики, сенсорно-перцептивной деятельности, речи, 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коммуникативного</w:t>
      </w:r>
      <w:r>
        <w:rPr>
          <w:spacing w:val="2"/>
        </w:rPr>
        <w:t xml:space="preserve"> </w:t>
      </w:r>
      <w:r>
        <w:t>поведения.</w:t>
      </w:r>
    </w:p>
    <w:p w14:paraId="74F04DDE" w14:textId="77777777" w:rsidR="00CC251B" w:rsidRDefault="00B57A57">
      <w:pPr>
        <w:pStyle w:val="a3"/>
        <w:spacing w:line="242" w:lineRule="auto"/>
        <w:ind w:right="691"/>
      </w:pPr>
      <w:r>
        <w:t>Психолого-педагогическая характеристика и показатели задержки 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</w:p>
    <w:p w14:paraId="41E82FFD" w14:textId="77777777" w:rsidR="00CC251B" w:rsidRDefault="00B57A57">
      <w:pPr>
        <w:pStyle w:val="a3"/>
        <w:ind w:right="681"/>
      </w:pPr>
      <w:r>
        <w:t>Задержка психического развития может быть диагностирована у ребенка не ранее</w:t>
      </w:r>
      <w:r>
        <w:rPr>
          <w:spacing w:val="1"/>
        </w:rPr>
        <w:t xml:space="preserve"> </w:t>
      </w:r>
      <w:r>
        <w:t>трехлетнего возраста. Поэтому обычно в этом возрастном периоде речь идет об общей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психических функций. У детей с последствиями раннего органического поражения ЦНС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дисфункция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Перечислим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задержки:</w:t>
      </w:r>
    </w:p>
    <w:p w14:paraId="0385DDF2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83"/>
        </w:tabs>
        <w:spacing w:line="237" w:lineRule="auto"/>
        <w:ind w:right="678" w:firstLine="710"/>
        <w:rPr>
          <w:sz w:val="24"/>
        </w:rPr>
      </w:pPr>
      <w:r>
        <w:rPr>
          <w:sz w:val="24"/>
        </w:rPr>
        <w:t>задержка в развитии локомоторных функций: ребенок начинает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1-3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позже,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дети;</w:t>
      </w:r>
    </w:p>
    <w:p w14:paraId="41A04902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732"/>
        </w:tabs>
        <w:spacing w:before="5" w:line="237" w:lineRule="auto"/>
        <w:ind w:right="691" w:firstLine="710"/>
        <w:rPr>
          <w:sz w:val="24"/>
        </w:rPr>
      </w:pP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«тупиковые»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бессмысленные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раскачивания,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тормозящие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локомоторных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14:paraId="3D1D9F21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727"/>
        </w:tabs>
        <w:spacing w:before="6" w:line="237" w:lineRule="auto"/>
        <w:ind w:right="680" w:firstLine="710"/>
        <w:rPr>
          <w:sz w:val="24"/>
        </w:rPr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14:paraId="346E80D1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97"/>
        </w:tabs>
        <w:spacing w:before="3"/>
        <w:ind w:right="687" w:firstLine="71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предмете;</w:t>
      </w:r>
    </w:p>
    <w:p w14:paraId="0E50A4E0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30"/>
        </w:tabs>
        <w:spacing w:line="275" w:lineRule="exact"/>
        <w:ind w:left="1529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взрослым;</w:t>
      </w:r>
    </w:p>
    <w:p w14:paraId="46D1DBC6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678"/>
          <w:tab w:val="left" w:pos="1679"/>
          <w:tab w:val="left" w:pos="3280"/>
          <w:tab w:val="left" w:pos="4545"/>
          <w:tab w:val="left" w:pos="5495"/>
          <w:tab w:val="left" w:pos="6219"/>
          <w:tab w:val="left" w:pos="8027"/>
          <w:tab w:val="left" w:pos="9499"/>
        </w:tabs>
        <w:spacing w:line="242" w:lineRule="auto"/>
        <w:ind w:right="691" w:firstLine="710"/>
        <w:jc w:val="left"/>
        <w:rPr>
          <w:sz w:val="24"/>
        </w:rPr>
      </w:pPr>
      <w:r>
        <w:rPr>
          <w:sz w:val="24"/>
        </w:rPr>
        <w:t>запаздывание</w:t>
      </w:r>
      <w:r>
        <w:rPr>
          <w:sz w:val="24"/>
        </w:rPr>
        <w:tab/>
        <w:t>появления</w:t>
      </w:r>
      <w:r>
        <w:rPr>
          <w:sz w:val="24"/>
        </w:rPr>
        <w:tab/>
        <w:t>первых</w:t>
      </w:r>
      <w:r>
        <w:rPr>
          <w:sz w:val="24"/>
        </w:rPr>
        <w:tab/>
        <w:t>слов,</w:t>
      </w:r>
      <w:r>
        <w:rPr>
          <w:sz w:val="24"/>
        </w:rPr>
        <w:tab/>
        <w:t>недопонимание</w:t>
      </w:r>
      <w:r>
        <w:rPr>
          <w:sz w:val="24"/>
        </w:rPr>
        <w:tab/>
        <w:t>обращенной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запаздывание 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имя;</w:t>
      </w:r>
    </w:p>
    <w:p w14:paraId="7BE90FD2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21"/>
        </w:tabs>
        <w:spacing w:line="242" w:lineRule="auto"/>
        <w:ind w:right="684" w:firstLine="710"/>
        <w:jc w:val="left"/>
        <w:rPr>
          <w:sz w:val="24"/>
        </w:rPr>
      </w:pP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предметами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отличаются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стереотипностью,</w:t>
      </w:r>
      <w:r>
        <w:rPr>
          <w:spacing w:val="-14"/>
          <w:sz w:val="24"/>
        </w:rPr>
        <w:t xml:space="preserve"> </w:t>
      </w:r>
      <w:r>
        <w:rPr>
          <w:sz w:val="24"/>
        </w:rPr>
        <w:t>вялостью,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 примитивных,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бесцельных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манипуляций;</w:t>
      </w:r>
    </w:p>
    <w:p w14:paraId="1DFEFFC5" w14:textId="46B18E5D" w:rsidR="00CC251B" w:rsidRDefault="004A547C" w:rsidP="00B57A57">
      <w:pPr>
        <w:pStyle w:val="a4"/>
        <w:numPr>
          <w:ilvl w:val="0"/>
          <w:numId w:val="178"/>
        </w:numPr>
        <w:tabs>
          <w:tab w:val="left" w:pos="1799"/>
        </w:tabs>
        <w:spacing w:before="66"/>
        <w:ind w:right="689" w:firstLine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99872" behindDoc="1" locked="0" layoutInCell="1" allowOverlap="1" wp14:anchorId="68B4E0FF" wp14:editId="5804AEC5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765540"/>
                <wp:effectExtent l="0" t="0" r="0" b="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76554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804"/>
                            <a:gd name="T4" fmla="+- 0 1671 1671"/>
                            <a:gd name="T5" fmla="*/ T4 w 9417"/>
                            <a:gd name="T6" fmla="+- 0 14937 1133"/>
                            <a:gd name="T7" fmla="*/ 14937 h 13804"/>
                            <a:gd name="T8" fmla="+- 0 11087 1671"/>
                            <a:gd name="T9" fmla="*/ T8 w 9417"/>
                            <a:gd name="T10" fmla="+- 0 14664 1133"/>
                            <a:gd name="T11" fmla="*/ 14664 h 13804"/>
                            <a:gd name="T12" fmla="+- 0 11087 1671"/>
                            <a:gd name="T13" fmla="*/ T12 w 9417"/>
                            <a:gd name="T14" fmla="+- 0 12729 1133"/>
                            <a:gd name="T15" fmla="*/ 12729 h 13804"/>
                            <a:gd name="T16" fmla="+- 0 1671 1671"/>
                            <a:gd name="T17" fmla="*/ T16 w 9417"/>
                            <a:gd name="T18" fmla="+- 0 13281 1133"/>
                            <a:gd name="T19" fmla="*/ 13281 h 13804"/>
                            <a:gd name="T20" fmla="+- 0 1671 1671"/>
                            <a:gd name="T21" fmla="*/ T20 w 9417"/>
                            <a:gd name="T22" fmla="+- 0 14111 1133"/>
                            <a:gd name="T23" fmla="*/ 14111 h 13804"/>
                            <a:gd name="T24" fmla="+- 0 11087 1671"/>
                            <a:gd name="T25" fmla="*/ T24 w 9417"/>
                            <a:gd name="T26" fmla="+- 0 13559 1133"/>
                            <a:gd name="T27" fmla="*/ 13559 h 13804"/>
                            <a:gd name="T28" fmla="+- 0 11087 1671"/>
                            <a:gd name="T29" fmla="*/ T28 w 9417"/>
                            <a:gd name="T30" fmla="+- 0 12729 1133"/>
                            <a:gd name="T31" fmla="*/ 12729 h 13804"/>
                            <a:gd name="T32" fmla="+- 0 1671 1671"/>
                            <a:gd name="T33" fmla="*/ T32 w 9417"/>
                            <a:gd name="T34" fmla="+- 0 12455 1133"/>
                            <a:gd name="T35" fmla="*/ 12455 h 13804"/>
                            <a:gd name="T36" fmla="+- 0 11087 1671"/>
                            <a:gd name="T37" fmla="*/ T36 w 9417"/>
                            <a:gd name="T38" fmla="+- 0 12729 1133"/>
                            <a:gd name="T39" fmla="*/ 12729 h 13804"/>
                            <a:gd name="T40" fmla="+- 0 11087 1671"/>
                            <a:gd name="T41" fmla="*/ T40 w 9417"/>
                            <a:gd name="T42" fmla="+- 0 12176 1133"/>
                            <a:gd name="T43" fmla="*/ 12176 h 13804"/>
                            <a:gd name="T44" fmla="+- 0 1671 1671"/>
                            <a:gd name="T45" fmla="*/ T44 w 9417"/>
                            <a:gd name="T46" fmla="+- 0 11072 1133"/>
                            <a:gd name="T47" fmla="*/ 11072 h 13804"/>
                            <a:gd name="T48" fmla="+- 0 1671 1671"/>
                            <a:gd name="T49" fmla="*/ T48 w 9417"/>
                            <a:gd name="T50" fmla="+- 0 11903 1133"/>
                            <a:gd name="T51" fmla="*/ 11903 h 13804"/>
                            <a:gd name="T52" fmla="+- 0 11087 1671"/>
                            <a:gd name="T53" fmla="*/ T52 w 9417"/>
                            <a:gd name="T54" fmla="+- 0 11903 1133"/>
                            <a:gd name="T55" fmla="*/ 11903 h 13804"/>
                            <a:gd name="T56" fmla="+- 0 11087 1671"/>
                            <a:gd name="T57" fmla="*/ T56 w 9417"/>
                            <a:gd name="T58" fmla="+- 0 11072 1133"/>
                            <a:gd name="T59" fmla="*/ 11072 h 13804"/>
                            <a:gd name="T60" fmla="+- 0 1671 1671"/>
                            <a:gd name="T61" fmla="*/ T60 w 9417"/>
                            <a:gd name="T62" fmla="+- 0 5829 1133"/>
                            <a:gd name="T63" fmla="*/ 5829 h 13804"/>
                            <a:gd name="T64" fmla="+- 0 1671 1671"/>
                            <a:gd name="T65" fmla="*/ T64 w 9417"/>
                            <a:gd name="T66" fmla="+- 0 6655 1133"/>
                            <a:gd name="T67" fmla="*/ 6655 h 13804"/>
                            <a:gd name="T68" fmla="+- 0 1671 1671"/>
                            <a:gd name="T69" fmla="*/ T68 w 9417"/>
                            <a:gd name="T70" fmla="+- 0 7485 1133"/>
                            <a:gd name="T71" fmla="*/ 7485 h 13804"/>
                            <a:gd name="T72" fmla="+- 0 1671 1671"/>
                            <a:gd name="T73" fmla="*/ T72 w 9417"/>
                            <a:gd name="T74" fmla="+- 0 8038 1133"/>
                            <a:gd name="T75" fmla="*/ 8038 h 13804"/>
                            <a:gd name="T76" fmla="+- 0 1671 1671"/>
                            <a:gd name="T77" fmla="*/ T76 w 9417"/>
                            <a:gd name="T78" fmla="+- 0 8863 1133"/>
                            <a:gd name="T79" fmla="*/ 8863 h 13804"/>
                            <a:gd name="T80" fmla="+- 0 1671 1671"/>
                            <a:gd name="T81" fmla="*/ T80 w 9417"/>
                            <a:gd name="T82" fmla="+- 0 9416 1133"/>
                            <a:gd name="T83" fmla="*/ 9416 h 13804"/>
                            <a:gd name="T84" fmla="+- 0 1671 1671"/>
                            <a:gd name="T85" fmla="*/ T84 w 9417"/>
                            <a:gd name="T86" fmla="+- 0 10246 1133"/>
                            <a:gd name="T87" fmla="*/ 10246 h 13804"/>
                            <a:gd name="T88" fmla="+- 0 11087 1671"/>
                            <a:gd name="T89" fmla="*/ T88 w 9417"/>
                            <a:gd name="T90" fmla="+- 0 10798 1133"/>
                            <a:gd name="T91" fmla="*/ 10798 h 13804"/>
                            <a:gd name="T92" fmla="+- 0 11087 1671"/>
                            <a:gd name="T93" fmla="*/ T92 w 9417"/>
                            <a:gd name="T94" fmla="+- 0 9968 1133"/>
                            <a:gd name="T95" fmla="*/ 9968 h 13804"/>
                            <a:gd name="T96" fmla="+- 0 11087 1671"/>
                            <a:gd name="T97" fmla="*/ T96 w 9417"/>
                            <a:gd name="T98" fmla="+- 0 9142 1133"/>
                            <a:gd name="T99" fmla="*/ 9142 h 13804"/>
                            <a:gd name="T100" fmla="+- 0 11087 1671"/>
                            <a:gd name="T101" fmla="*/ T100 w 9417"/>
                            <a:gd name="T102" fmla="+- 0 8590 1133"/>
                            <a:gd name="T103" fmla="*/ 8590 h 13804"/>
                            <a:gd name="T104" fmla="+- 0 11087 1671"/>
                            <a:gd name="T105" fmla="*/ T104 w 9417"/>
                            <a:gd name="T106" fmla="+- 0 7759 1133"/>
                            <a:gd name="T107" fmla="*/ 7759 h 13804"/>
                            <a:gd name="T108" fmla="+- 0 11087 1671"/>
                            <a:gd name="T109" fmla="*/ T108 w 9417"/>
                            <a:gd name="T110" fmla="+- 0 7207 1133"/>
                            <a:gd name="T111" fmla="*/ 7207 h 13804"/>
                            <a:gd name="T112" fmla="+- 0 11087 1671"/>
                            <a:gd name="T113" fmla="*/ T112 w 9417"/>
                            <a:gd name="T114" fmla="+- 0 6381 1133"/>
                            <a:gd name="T115" fmla="*/ 6381 h 13804"/>
                            <a:gd name="T116" fmla="+- 0 11087 1671"/>
                            <a:gd name="T117" fmla="*/ T116 w 9417"/>
                            <a:gd name="T118" fmla="+- 0 5277 1133"/>
                            <a:gd name="T119" fmla="*/ 5277 h 13804"/>
                            <a:gd name="T120" fmla="+- 0 1671 1671"/>
                            <a:gd name="T121" fmla="*/ T120 w 9417"/>
                            <a:gd name="T122" fmla="+- 0 5829 1133"/>
                            <a:gd name="T123" fmla="*/ 5829 h 13804"/>
                            <a:gd name="T124" fmla="+- 0 11087 1671"/>
                            <a:gd name="T125" fmla="*/ T124 w 9417"/>
                            <a:gd name="T126" fmla="+- 0 5277 1133"/>
                            <a:gd name="T127" fmla="*/ 5277 h 13804"/>
                            <a:gd name="T128" fmla="+- 0 1671 1671"/>
                            <a:gd name="T129" fmla="*/ T128 w 9417"/>
                            <a:gd name="T130" fmla="+- 0 4998 1133"/>
                            <a:gd name="T131" fmla="*/ 4998 h 13804"/>
                            <a:gd name="T132" fmla="+- 0 11087 1671"/>
                            <a:gd name="T133" fmla="*/ T132 w 9417"/>
                            <a:gd name="T134" fmla="+- 0 4998 1133"/>
                            <a:gd name="T135" fmla="*/ 4998 h 13804"/>
                            <a:gd name="T136" fmla="+- 0 1671 1671"/>
                            <a:gd name="T137" fmla="*/ T136 w 9417"/>
                            <a:gd name="T138" fmla="+- 0 3894 1133"/>
                            <a:gd name="T139" fmla="*/ 3894 h 13804"/>
                            <a:gd name="T140" fmla="+- 0 1671 1671"/>
                            <a:gd name="T141" fmla="*/ T140 w 9417"/>
                            <a:gd name="T142" fmla="+- 0 4446 1133"/>
                            <a:gd name="T143" fmla="*/ 4446 h 13804"/>
                            <a:gd name="T144" fmla="+- 0 11087 1671"/>
                            <a:gd name="T145" fmla="*/ T144 w 9417"/>
                            <a:gd name="T146" fmla="+- 0 4446 1133"/>
                            <a:gd name="T147" fmla="*/ 4446 h 13804"/>
                            <a:gd name="T148" fmla="+- 0 11087 1671"/>
                            <a:gd name="T149" fmla="*/ T148 w 9417"/>
                            <a:gd name="T150" fmla="+- 0 3894 1133"/>
                            <a:gd name="T151" fmla="*/ 3894 h 13804"/>
                            <a:gd name="T152" fmla="+- 0 1671 1671"/>
                            <a:gd name="T153" fmla="*/ T152 w 9417"/>
                            <a:gd name="T154" fmla="+- 0 3620 1133"/>
                            <a:gd name="T155" fmla="*/ 3620 h 13804"/>
                            <a:gd name="T156" fmla="+- 0 11087 1671"/>
                            <a:gd name="T157" fmla="*/ T156 w 9417"/>
                            <a:gd name="T158" fmla="+- 0 3620 1133"/>
                            <a:gd name="T159" fmla="*/ 3620 h 13804"/>
                            <a:gd name="T160" fmla="+- 0 1671 1671"/>
                            <a:gd name="T161" fmla="*/ T160 w 9417"/>
                            <a:gd name="T162" fmla="+- 0 2516 1133"/>
                            <a:gd name="T163" fmla="*/ 2516 h 13804"/>
                            <a:gd name="T164" fmla="+- 0 1671 1671"/>
                            <a:gd name="T165" fmla="*/ T164 w 9417"/>
                            <a:gd name="T166" fmla="+- 0 3342 1133"/>
                            <a:gd name="T167" fmla="*/ 3342 h 13804"/>
                            <a:gd name="T168" fmla="+- 0 11087 1671"/>
                            <a:gd name="T169" fmla="*/ T168 w 9417"/>
                            <a:gd name="T170" fmla="+- 0 2790 1133"/>
                            <a:gd name="T171" fmla="*/ 2790 h 13804"/>
                            <a:gd name="T172" fmla="+- 0 1671 1671"/>
                            <a:gd name="T173" fmla="*/ T172 w 9417"/>
                            <a:gd name="T174" fmla="+- 0 2237 1133"/>
                            <a:gd name="T175" fmla="*/ 2237 h 13804"/>
                            <a:gd name="T176" fmla="+- 0 11087 1671"/>
                            <a:gd name="T177" fmla="*/ T176 w 9417"/>
                            <a:gd name="T178" fmla="+- 0 2237 1133"/>
                            <a:gd name="T179" fmla="*/ 2237 h 13804"/>
                            <a:gd name="T180" fmla="+- 0 1671 1671"/>
                            <a:gd name="T181" fmla="*/ T180 w 9417"/>
                            <a:gd name="T182" fmla="+- 0 2237 1133"/>
                            <a:gd name="T183" fmla="*/ 2237 h 13804"/>
                            <a:gd name="T184" fmla="+- 0 11087 1671"/>
                            <a:gd name="T185" fmla="*/ T184 w 9417"/>
                            <a:gd name="T186" fmla="+- 0 1412 1133"/>
                            <a:gd name="T187" fmla="*/ 1412 h 13804"/>
                            <a:gd name="T188" fmla="+- 0 1671 1671"/>
                            <a:gd name="T189" fmla="*/ T188 w 9417"/>
                            <a:gd name="T190" fmla="+- 0 1964 1133"/>
                            <a:gd name="T191" fmla="*/ 1964 h 13804"/>
                            <a:gd name="T192" fmla="+- 0 11087 1671"/>
                            <a:gd name="T193" fmla="*/ T192 w 9417"/>
                            <a:gd name="T194" fmla="+- 0 1412 1133"/>
                            <a:gd name="T195" fmla="*/ 1412 h 13804"/>
                            <a:gd name="T196" fmla="+- 0 1671 1671"/>
                            <a:gd name="T197" fmla="*/ T196 w 9417"/>
                            <a:gd name="T198" fmla="+- 0 1412 1133"/>
                            <a:gd name="T199" fmla="*/ 1412 h 13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417" h="13804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0" y="13804"/>
                              </a:lnTo>
                              <a:lnTo>
                                <a:pt x="9416" y="13804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3826" id="AutoShape 32" o:spid="_x0000_s1026" style="position:absolute;margin-left:83.55pt;margin-top:56.65pt;width:470.85pt;height:690.2pt;z-index:-213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" path="m9416,12978l,12978r,274l,13531r,273l9416,13804r,-273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0,9484995;5979160,9311640;5979160,8082915;0,8433435;0,8960485;5979160,8609965;5979160,8082915;0,7908925;5979160,8082915;5979160,7731760;0,7030720;0,7558405;5979160,7558405;5979160,7030720;0,3701415;0,4225925;0,4752975;0,5104130;0,5628005;0,5979160;0,6506210;5979160,6856730;5979160,6329680;5979160,5805170;5979160,5454650;5979160,4926965;5979160,4576445;5979160,4051935;5979160,3350895;0,3701415;5979160,3350895;0,3173730;5979160,3173730;0,2472690;0,2823210;5979160,2823210;5979160,2472690;0,2298700;5979160,2298700;0,1597660;0,2122170;5979160,1771650;0,1420495;5979160,1420495;0,1420495;5979160,896620;0,1247140;5979160,896620;0,89662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rPr>
          <w:sz w:val="24"/>
        </w:rPr>
        <w:t>выраженные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затруднения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в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приобретении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навыков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опрятности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самообслуживания: ребенок не может пользоваться ложкой, сам не подносит ее ко рту,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самостоятельно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не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ест;</w:t>
      </w:r>
    </w:p>
    <w:p w14:paraId="5AA6DE10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35"/>
        </w:tabs>
        <w:spacing w:before="3" w:line="275" w:lineRule="exact"/>
        <w:ind w:left="1534" w:hanging="145"/>
        <w:jc w:val="left"/>
        <w:rPr>
          <w:sz w:val="24"/>
        </w:rPr>
      </w:pPr>
      <w:r>
        <w:rPr>
          <w:sz w:val="24"/>
        </w:rPr>
        <w:t>склонность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уединению,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взрослым;</w:t>
      </w:r>
    </w:p>
    <w:p w14:paraId="4EA2002D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35"/>
        </w:tabs>
        <w:spacing w:line="275" w:lineRule="exact"/>
        <w:ind w:left="1534" w:hanging="145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матери;</w:t>
      </w:r>
    </w:p>
    <w:p w14:paraId="37ED9B8F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35"/>
        </w:tabs>
        <w:spacing w:before="3" w:line="275" w:lineRule="exact"/>
        <w:ind w:left="1534" w:hanging="145"/>
        <w:jc w:val="left"/>
        <w:rPr>
          <w:sz w:val="24"/>
        </w:rPr>
      </w:pPr>
      <w:r>
        <w:rPr>
          <w:sz w:val="24"/>
        </w:rPr>
        <w:t>частое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раздражение,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успокоению;</w:t>
      </w:r>
    </w:p>
    <w:p w14:paraId="3175954A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1535"/>
        </w:tabs>
        <w:spacing w:line="275" w:lineRule="exact"/>
        <w:ind w:left="1534" w:hanging="145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бодрствования.</w:t>
      </w:r>
    </w:p>
    <w:p w14:paraId="06ED17A5" w14:textId="77777777" w:rsidR="00CC251B" w:rsidRDefault="00B57A57">
      <w:pPr>
        <w:pStyle w:val="a3"/>
        <w:spacing w:before="5" w:line="237" w:lineRule="auto"/>
        <w:jc w:val="left"/>
      </w:pPr>
      <w:r>
        <w:t>Наличие</w:t>
      </w:r>
      <w:r>
        <w:rPr>
          <w:spacing w:val="19"/>
        </w:rPr>
        <w:t xml:space="preserve"> </w:t>
      </w:r>
      <w:r>
        <w:t>перечисленных</w:t>
      </w:r>
      <w:r>
        <w:rPr>
          <w:spacing w:val="16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указывает</w:t>
      </w:r>
      <w:r>
        <w:rPr>
          <w:spacing w:val="2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вероятность</w:t>
      </w:r>
      <w:r>
        <w:rPr>
          <w:spacing w:val="18"/>
        </w:rPr>
        <w:t xml:space="preserve"> </w:t>
      </w:r>
      <w:r>
        <w:t>интеллектуальных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задержку</w:t>
      </w:r>
      <w:r>
        <w:rPr>
          <w:spacing w:val="-9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[7;</w:t>
      </w:r>
      <w:r>
        <w:rPr>
          <w:spacing w:val="-4"/>
        </w:rPr>
        <w:t xml:space="preserve"> </w:t>
      </w:r>
      <w:r>
        <w:t>30].</w:t>
      </w:r>
    </w:p>
    <w:p w14:paraId="50B0CDA9" w14:textId="77777777" w:rsidR="00CC251B" w:rsidRDefault="00B57A57">
      <w:pPr>
        <w:pStyle w:val="a3"/>
        <w:spacing w:before="5" w:line="237" w:lineRule="auto"/>
        <w:ind w:right="691"/>
        <w:jc w:val="left"/>
      </w:pPr>
      <w:r>
        <w:t>Психолого-педагогическая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показатели</w:t>
      </w:r>
      <w:r>
        <w:rPr>
          <w:spacing w:val="11"/>
        </w:rPr>
        <w:t xml:space="preserve"> </w:t>
      </w:r>
      <w:r>
        <w:t>задержки</w:t>
      </w:r>
      <w:r>
        <w:rPr>
          <w:spacing w:val="10"/>
        </w:rPr>
        <w:t xml:space="preserve"> </w:t>
      </w:r>
      <w:r>
        <w:t>психомоторного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третьего</w:t>
      </w:r>
      <w:r>
        <w:rPr>
          <w:spacing w:val="2"/>
        </w:rPr>
        <w:t xml:space="preserve"> </w:t>
      </w:r>
      <w:r>
        <w:t>года жизни</w:t>
      </w:r>
    </w:p>
    <w:p w14:paraId="29CEB97E" w14:textId="77777777" w:rsidR="00CC251B" w:rsidRDefault="00B57A57">
      <w:pPr>
        <w:pStyle w:val="a3"/>
        <w:spacing w:before="6" w:line="237" w:lineRule="auto"/>
        <w:jc w:val="left"/>
      </w:pPr>
      <w:r>
        <w:t>Характерными</w:t>
      </w:r>
      <w:r>
        <w:rPr>
          <w:spacing w:val="20"/>
        </w:rPr>
        <w:t xml:space="preserve"> </w:t>
      </w:r>
      <w:r>
        <w:t>признаками</w:t>
      </w:r>
      <w:r>
        <w:rPr>
          <w:spacing w:val="16"/>
        </w:rPr>
        <w:t xml:space="preserve"> </w:t>
      </w:r>
      <w:r>
        <w:t>отставания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</w:t>
      </w:r>
      <w:r>
        <w:rPr>
          <w:spacing w:val="21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трехлетнему</w:t>
      </w:r>
      <w:r>
        <w:rPr>
          <w:spacing w:val="10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являются следующие:</w:t>
      </w:r>
    </w:p>
    <w:p w14:paraId="7AAEDC3B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158"/>
          <w:tab w:val="left" w:pos="2159"/>
        </w:tabs>
        <w:spacing w:before="6" w:line="237" w:lineRule="auto"/>
        <w:ind w:right="694" w:firstLine="710"/>
        <w:jc w:val="left"/>
        <w:rPr>
          <w:sz w:val="24"/>
        </w:rPr>
      </w:pPr>
      <w:r>
        <w:rPr>
          <w:sz w:val="24"/>
        </w:rPr>
        <w:t>недоразвитие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речи;</w:t>
      </w:r>
      <w:r>
        <w:rPr>
          <w:spacing w:val="39"/>
          <w:sz w:val="24"/>
        </w:rPr>
        <w:t xml:space="preserve"> </w:t>
      </w:r>
      <w:r>
        <w:rPr>
          <w:sz w:val="24"/>
        </w:rPr>
        <w:t>запаздывание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2143ABE3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158"/>
          <w:tab w:val="left" w:pos="2159"/>
        </w:tabs>
        <w:spacing w:before="3" w:line="275" w:lineRule="exact"/>
        <w:ind w:left="2159" w:hanging="769"/>
        <w:jc w:val="left"/>
        <w:rPr>
          <w:sz w:val="24"/>
        </w:rPr>
      </w:pPr>
      <w:r>
        <w:rPr>
          <w:sz w:val="24"/>
        </w:rPr>
        <w:t>недоразвитие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самообслуживания;</w:t>
      </w:r>
    </w:p>
    <w:p w14:paraId="3C25DF09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158"/>
          <w:tab w:val="left" w:pos="2159"/>
        </w:tabs>
        <w:spacing w:line="275" w:lineRule="exact"/>
        <w:ind w:left="2159" w:hanging="76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активности;</w:t>
      </w:r>
    </w:p>
    <w:p w14:paraId="13EA1F42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096"/>
          <w:tab w:val="left" w:pos="2097"/>
        </w:tabs>
        <w:spacing w:before="3" w:line="275" w:lineRule="exact"/>
        <w:ind w:left="2096" w:hanging="707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внимания);</w:t>
      </w:r>
    </w:p>
    <w:p w14:paraId="17BDE94A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lastRenderedPageBreak/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6BAB8C34" w14:textId="77777777" w:rsidR="00CC251B" w:rsidRDefault="00B57A57" w:rsidP="00B57A57">
      <w:pPr>
        <w:pStyle w:val="a4"/>
        <w:numPr>
          <w:ilvl w:val="0"/>
          <w:numId w:val="178"/>
        </w:numPr>
        <w:tabs>
          <w:tab w:val="left" w:pos="2158"/>
          <w:tab w:val="left" w:pos="2159"/>
        </w:tabs>
        <w:spacing w:before="2" w:line="275" w:lineRule="exact"/>
        <w:ind w:left="2159" w:hanging="769"/>
        <w:jc w:val="left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14:paraId="2F2E9C4E" w14:textId="77777777" w:rsidR="00CC251B" w:rsidRDefault="00B57A57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проявляться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недоразвитии</w:t>
      </w:r>
      <w:r>
        <w:rPr>
          <w:spacing w:val="-13"/>
        </w:rPr>
        <w:t xml:space="preserve"> </w:t>
      </w:r>
      <w:r>
        <w:t>психомоторных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негативно</w:t>
      </w:r>
      <w:r>
        <w:rPr>
          <w:spacing w:val="-14"/>
        </w:rPr>
        <w:t xml:space="preserve"> </w:t>
      </w:r>
      <w:r>
        <w:t>отражается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сенсорно-перцептивной,</w:t>
      </w:r>
      <w:r>
        <w:rPr>
          <w:spacing w:val="-5"/>
        </w:rPr>
        <w:t xml:space="preserve"> </w:t>
      </w:r>
      <w:r>
        <w:t>интеллектуальной,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ребенка.</w:t>
      </w:r>
    </w:p>
    <w:p w14:paraId="2A2F2817" w14:textId="77777777" w:rsidR="00CC251B" w:rsidRDefault="00B57A57">
      <w:pPr>
        <w:pStyle w:val="a3"/>
        <w:spacing w:before="4" w:line="237" w:lineRule="auto"/>
        <w:ind w:right="693"/>
      </w:pPr>
      <w:r>
        <w:t>Недоразвитие речи затрудняет общение со взрослыми и со сверстниками, влияет на</w:t>
      </w:r>
      <w:r>
        <w:rPr>
          <w:spacing w:val="-57"/>
        </w:rPr>
        <w:t xml:space="preserve"> </w:t>
      </w:r>
      <w:r>
        <w:t>формирование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6E21C655" w14:textId="77777777" w:rsidR="00CC251B" w:rsidRDefault="00B57A57">
      <w:pPr>
        <w:pStyle w:val="a3"/>
        <w:spacing w:before="6" w:line="237" w:lineRule="auto"/>
        <w:ind w:right="692"/>
      </w:pPr>
      <w:r>
        <w:t>Уже в этом возрасте можно увидеть признаки той или иной формы ЗПР. Например,</w:t>
      </w:r>
      <w:r>
        <w:rPr>
          <w:spacing w:val="-5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последствиями</w:t>
      </w:r>
      <w:r>
        <w:rPr>
          <w:spacing w:val="2"/>
        </w:rPr>
        <w:t xml:space="preserve"> </w:t>
      </w:r>
      <w:r>
        <w:t>раннего 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ЦНС</w:t>
      </w:r>
      <w:r>
        <w:rPr>
          <w:spacing w:val="-1"/>
        </w:rPr>
        <w:t xml:space="preserve"> </w:t>
      </w:r>
      <w:r>
        <w:t>наблюдаются:</w:t>
      </w:r>
    </w:p>
    <w:p w14:paraId="20C28BC3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7"/>
        </w:tabs>
        <w:spacing w:before="3"/>
        <w:ind w:right="684" w:firstLine="710"/>
        <w:rPr>
          <w:sz w:val="24"/>
        </w:rPr>
      </w:pPr>
      <w:r>
        <w:rPr>
          <w:spacing w:val="-1"/>
          <w:sz w:val="24"/>
        </w:rPr>
        <w:t>отставание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58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62788C6F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7"/>
        </w:tabs>
        <w:ind w:right="689" w:firstLine="710"/>
        <w:rPr>
          <w:sz w:val="24"/>
        </w:rPr>
      </w:pP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многоступенчатых инструкций, грамматических форм слов, ограниченность 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звуконаполняемости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45B05AF0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7"/>
        </w:tabs>
        <w:spacing w:line="242" w:lineRule="auto"/>
        <w:ind w:right="694" w:firstLine="710"/>
        <w:rPr>
          <w:sz w:val="24"/>
        </w:rPr>
      </w:pPr>
      <w:r>
        <w:rPr>
          <w:sz w:val="24"/>
        </w:rPr>
        <w:t>недостаточность свойств внимания: слабая врабатываемость, отвлекаемость,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переключению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снижены.</w:t>
      </w:r>
    </w:p>
    <w:p w14:paraId="199D7026" w14:textId="77777777" w:rsidR="00CC251B" w:rsidRDefault="00B57A57">
      <w:pPr>
        <w:pStyle w:val="a3"/>
        <w:spacing w:line="242" w:lineRule="auto"/>
        <w:ind w:right="691"/>
      </w:pPr>
      <w:r>
        <w:t>Последствия воздействия неблагоприятных психогенных и соматогенных факторов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недоразвитии</w:t>
      </w:r>
      <w:r>
        <w:rPr>
          <w:spacing w:val="-4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</w:p>
    <w:p w14:paraId="47E415CE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6"/>
          <w:tab w:val="left" w:pos="2097"/>
        </w:tabs>
        <w:spacing w:line="271" w:lineRule="exact"/>
        <w:ind w:left="2096" w:hanging="70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 активности;</w:t>
      </w:r>
    </w:p>
    <w:p w14:paraId="14255BED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6"/>
          <w:tab w:val="left" w:pos="2097"/>
        </w:tabs>
        <w:spacing w:line="237" w:lineRule="auto"/>
        <w:ind w:right="683" w:firstLine="710"/>
        <w:jc w:val="left"/>
        <w:rPr>
          <w:sz w:val="24"/>
        </w:rPr>
      </w:pPr>
      <w:r>
        <w:rPr>
          <w:sz w:val="24"/>
        </w:rPr>
        <w:t>негативные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78444FA3" w14:textId="77777777" w:rsidR="00CC251B" w:rsidRDefault="00B57A57" w:rsidP="00B57A57">
      <w:pPr>
        <w:pStyle w:val="a4"/>
        <w:numPr>
          <w:ilvl w:val="1"/>
          <w:numId w:val="179"/>
        </w:numPr>
        <w:tabs>
          <w:tab w:val="left" w:pos="2096"/>
          <w:tab w:val="left" w:pos="2097"/>
        </w:tabs>
        <w:spacing w:before="2" w:line="275" w:lineRule="exact"/>
        <w:ind w:left="2096" w:hanging="707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истощаемость.</w:t>
      </w:r>
    </w:p>
    <w:p w14:paraId="6FB0176C" w14:textId="77777777" w:rsidR="00CC251B" w:rsidRDefault="00B57A57">
      <w:pPr>
        <w:pStyle w:val="a3"/>
        <w:spacing w:line="242" w:lineRule="auto"/>
        <w:ind w:right="689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517F8A23" w14:textId="77777777" w:rsidR="00CC251B" w:rsidRDefault="00B57A57">
      <w:pPr>
        <w:pStyle w:val="a3"/>
        <w:spacing w:line="242" w:lineRule="auto"/>
        <w:ind w:right="690"/>
      </w:pPr>
      <w:r>
        <w:t>В дошкольном возрасте проявления задержки становятся более выраженными и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14:paraId="24E33CF4" w14:textId="77777777" w:rsidR="00CC251B" w:rsidRDefault="00B57A57">
      <w:pPr>
        <w:pStyle w:val="a3"/>
        <w:ind w:right="688"/>
      </w:pPr>
      <w:r>
        <w:t>Недостаточная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утомляемостью и истощаемостью. Дети с ЗПР отличаются пониженной, по сравнению 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деятельности.</w:t>
      </w:r>
    </w:p>
    <w:p w14:paraId="4D3798DE" w14:textId="72D8C133" w:rsidR="00CC251B" w:rsidRDefault="004A547C">
      <w:pPr>
        <w:pStyle w:val="a3"/>
        <w:spacing w:before="66"/>
        <w:ind w:right="6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0384" behindDoc="1" locked="0" layoutInCell="1" allowOverlap="1" wp14:anchorId="7E2887B3" wp14:editId="61396B5D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592185"/>
                <wp:effectExtent l="0" t="0" r="0" b="0"/>
                <wp:wrapNone/>
                <wp:docPr id="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59218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531"/>
                            <a:gd name="T4" fmla="+- 0 11087 1671"/>
                            <a:gd name="T5" fmla="*/ T4 w 9417"/>
                            <a:gd name="T6" fmla="+- 0 14385 1133"/>
                            <a:gd name="T7" fmla="*/ 14385 h 13531"/>
                            <a:gd name="T8" fmla="+- 0 1671 1671"/>
                            <a:gd name="T9" fmla="*/ T8 w 9417"/>
                            <a:gd name="T10" fmla="+- 0 12729 1133"/>
                            <a:gd name="T11" fmla="*/ 12729 h 13531"/>
                            <a:gd name="T12" fmla="+- 0 1671 1671"/>
                            <a:gd name="T13" fmla="*/ T12 w 9417"/>
                            <a:gd name="T14" fmla="+- 0 13559 1133"/>
                            <a:gd name="T15" fmla="*/ 13559 h 13531"/>
                            <a:gd name="T16" fmla="+- 0 11087 1671"/>
                            <a:gd name="T17" fmla="*/ T16 w 9417"/>
                            <a:gd name="T18" fmla="+- 0 14111 1133"/>
                            <a:gd name="T19" fmla="*/ 14111 h 13531"/>
                            <a:gd name="T20" fmla="+- 0 11087 1671"/>
                            <a:gd name="T21" fmla="*/ T20 w 9417"/>
                            <a:gd name="T22" fmla="+- 0 13281 1133"/>
                            <a:gd name="T23" fmla="*/ 13281 h 13531"/>
                            <a:gd name="T24" fmla="+- 0 11087 1671"/>
                            <a:gd name="T25" fmla="*/ T24 w 9417"/>
                            <a:gd name="T26" fmla="+- 0 12176 1133"/>
                            <a:gd name="T27" fmla="*/ 12176 h 13531"/>
                            <a:gd name="T28" fmla="+- 0 1671 1671"/>
                            <a:gd name="T29" fmla="*/ T28 w 9417"/>
                            <a:gd name="T30" fmla="+- 0 12455 1133"/>
                            <a:gd name="T31" fmla="*/ 12455 h 13531"/>
                            <a:gd name="T32" fmla="+- 0 11087 1671"/>
                            <a:gd name="T33" fmla="*/ T32 w 9417"/>
                            <a:gd name="T34" fmla="+- 0 12455 1133"/>
                            <a:gd name="T35" fmla="*/ 12455 h 13531"/>
                            <a:gd name="T36" fmla="+- 0 11087 1671"/>
                            <a:gd name="T37" fmla="*/ T36 w 9417"/>
                            <a:gd name="T38" fmla="+- 0 10798 1133"/>
                            <a:gd name="T39" fmla="*/ 10798 h 13531"/>
                            <a:gd name="T40" fmla="+- 0 1671 1671"/>
                            <a:gd name="T41" fmla="*/ T40 w 9417"/>
                            <a:gd name="T42" fmla="+- 0 11351 1133"/>
                            <a:gd name="T43" fmla="*/ 11351 h 13531"/>
                            <a:gd name="T44" fmla="+- 0 1671 1671"/>
                            <a:gd name="T45" fmla="*/ T44 w 9417"/>
                            <a:gd name="T46" fmla="+- 0 12176 1133"/>
                            <a:gd name="T47" fmla="*/ 12176 h 13531"/>
                            <a:gd name="T48" fmla="+- 0 11087 1671"/>
                            <a:gd name="T49" fmla="*/ T48 w 9417"/>
                            <a:gd name="T50" fmla="+- 0 11624 1133"/>
                            <a:gd name="T51" fmla="*/ 11624 h 13531"/>
                            <a:gd name="T52" fmla="+- 0 11087 1671"/>
                            <a:gd name="T53" fmla="*/ T52 w 9417"/>
                            <a:gd name="T54" fmla="+- 0 10798 1133"/>
                            <a:gd name="T55" fmla="*/ 10798 h 13531"/>
                            <a:gd name="T56" fmla="+- 0 1671 1671"/>
                            <a:gd name="T57" fmla="*/ T56 w 9417"/>
                            <a:gd name="T58" fmla="+- 0 6103 1133"/>
                            <a:gd name="T59" fmla="*/ 6103 h 13531"/>
                            <a:gd name="T60" fmla="+- 0 1671 1671"/>
                            <a:gd name="T61" fmla="*/ T60 w 9417"/>
                            <a:gd name="T62" fmla="+- 0 6933 1133"/>
                            <a:gd name="T63" fmla="*/ 6933 h 13531"/>
                            <a:gd name="T64" fmla="+- 0 1671 1671"/>
                            <a:gd name="T65" fmla="*/ T64 w 9417"/>
                            <a:gd name="T66" fmla="+- 0 7485 1133"/>
                            <a:gd name="T67" fmla="*/ 7485 h 13531"/>
                            <a:gd name="T68" fmla="+- 0 1671 1671"/>
                            <a:gd name="T69" fmla="*/ T68 w 9417"/>
                            <a:gd name="T70" fmla="+- 0 8311 1133"/>
                            <a:gd name="T71" fmla="*/ 8311 h 13531"/>
                            <a:gd name="T72" fmla="+- 0 1671 1671"/>
                            <a:gd name="T73" fmla="*/ T72 w 9417"/>
                            <a:gd name="T74" fmla="+- 0 9142 1133"/>
                            <a:gd name="T75" fmla="*/ 9142 h 13531"/>
                            <a:gd name="T76" fmla="+- 0 1671 1671"/>
                            <a:gd name="T77" fmla="*/ T76 w 9417"/>
                            <a:gd name="T78" fmla="+- 0 9694 1133"/>
                            <a:gd name="T79" fmla="*/ 9694 h 13531"/>
                            <a:gd name="T80" fmla="+- 0 1671 1671"/>
                            <a:gd name="T81" fmla="*/ T80 w 9417"/>
                            <a:gd name="T82" fmla="+- 0 10520 1133"/>
                            <a:gd name="T83" fmla="*/ 10520 h 13531"/>
                            <a:gd name="T84" fmla="+- 0 11087 1671"/>
                            <a:gd name="T85" fmla="*/ T84 w 9417"/>
                            <a:gd name="T86" fmla="+- 0 10520 1133"/>
                            <a:gd name="T87" fmla="*/ 10520 h 13531"/>
                            <a:gd name="T88" fmla="+- 0 11087 1671"/>
                            <a:gd name="T89" fmla="*/ T88 w 9417"/>
                            <a:gd name="T90" fmla="+- 0 9694 1133"/>
                            <a:gd name="T91" fmla="*/ 9694 h 13531"/>
                            <a:gd name="T92" fmla="+- 0 11087 1671"/>
                            <a:gd name="T93" fmla="*/ T92 w 9417"/>
                            <a:gd name="T94" fmla="+- 0 9142 1133"/>
                            <a:gd name="T95" fmla="*/ 9142 h 13531"/>
                            <a:gd name="T96" fmla="+- 0 11087 1671"/>
                            <a:gd name="T97" fmla="*/ T96 w 9417"/>
                            <a:gd name="T98" fmla="+- 0 8311 1133"/>
                            <a:gd name="T99" fmla="*/ 8311 h 13531"/>
                            <a:gd name="T100" fmla="+- 0 11087 1671"/>
                            <a:gd name="T101" fmla="*/ T100 w 9417"/>
                            <a:gd name="T102" fmla="+- 0 7485 1133"/>
                            <a:gd name="T103" fmla="*/ 7485 h 13531"/>
                            <a:gd name="T104" fmla="+- 0 11087 1671"/>
                            <a:gd name="T105" fmla="*/ T104 w 9417"/>
                            <a:gd name="T106" fmla="+- 0 6933 1133"/>
                            <a:gd name="T107" fmla="*/ 6933 h 13531"/>
                            <a:gd name="T108" fmla="+- 0 11087 1671"/>
                            <a:gd name="T109" fmla="*/ T108 w 9417"/>
                            <a:gd name="T110" fmla="+- 0 6103 1133"/>
                            <a:gd name="T111" fmla="*/ 6103 h 13531"/>
                            <a:gd name="T112" fmla="+- 0 1671 1671"/>
                            <a:gd name="T113" fmla="*/ T112 w 9417"/>
                            <a:gd name="T114" fmla="+- 0 5277 1133"/>
                            <a:gd name="T115" fmla="*/ 5277 h 13531"/>
                            <a:gd name="T116" fmla="+- 0 11087 1671"/>
                            <a:gd name="T117" fmla="*/ T116 w 9417"/>
                            <a:gd name="T118" fmla="+- 0 5829 1133"/>
                            <a:gd name="T119" fmla="*/ 5829 h 13531"/>
                            <a:gd name="T120" fmla="+- 0 11087 1671"/>
                            <a:gd name="T121" fmla="*/ T120 w 9417"/>
                            <a:gd name="T122" fmla="+- 0 4725 1133"/>
                            <a:gd name="T123" fmla="*/ 4725 h 13531"/>
                            <a:gd name="T124" fmla="+- 0 1671 1671"/>
                            <a:gd name="T125" fmla="*/ T124 w 9417"/>
                            <a:gd name="T126" fmla="+- 0 5277 1133"/>
                            <a:gd name="T127" fmla="*/ 5277 h 13531"/>
                            <a:gd name="T128" fmla="+- 0 11087 1671"/>
                            <a:gd name="T129" fmla="*/ T128 w 9417"/>
                            <a:gd name="T130" fmla="+- 0 4725 1133"/>
                            <a:gd name="T131" fmla="*/ 4725 h 13531"/>
                            <a:gd name="T132" fmla="+- 0 1671 1671"/>
                            <a:gd name="T133" fmla="*/ T132 w 9417"/>
                            <a:gd name="T134" fmla="+- 0 4172 1133"/>
                            <a:gd name="T135" fmla="*/ 4172 h 13531"/>
                            <a:gd name="T136" fmla="+- 0 1671 1671"/>
                            <a:gd name="T137" fmla="*/ T136 w 9417"/>
                            <a:gd name="T138" fmla="+- 0 4725 1133"/>
                            <a:gd name="T139" fmla="*/ 4725 h 13531"/>
                            <a:gd name="T140" fmla="+- 0 11087 1671"/>
                            <a:gd name="T141" fmla="*/ T140 w 9417"/>
                            <a:gd name="T142" fmla="+- 0 4172 1133"/>
                            <a:gd name="T143" fmla="*/ 4172 h 13531"/>
                            <a:gd name="T144" fmla="+- 0 11087 1671"/>
                            <a:gd name="T145" fmla="*/ T144 w 9417"/>
                            <a:gd name="T146" fmla="+- 0 3342 1133"/>
                            <a:gd name="T147" fmla="*/ 3342 h 13531"/>
                            <a:gd name="T148" fmla="+- 0 1671 1671"/>
                            <a:gd name="T149" fmla="*/ T148 w 9417"/>
                            <a:gd name="T150" fmla="+- 0 3894 1133"/>
                            <a:gd name="T151" fmla="*/ 3894 h 13531"/>
                            <a:gd name="T152" fmla="+- 0 11087 1671"/>
                            <a:gd name="T153" fmla="*/ T152 w 9417"/>
                            <a:gd name="T154" fmla="+- 0 3342 1133"/>
                            <a:gd name="T155" fmla="*/ 3342 h 13531"/>
                            <a:gd name="T156" fmla="+- 0 1671 1671"/>
                            <a:gd name="T157" fmla="*/ T156 w 9417"/>
                            <a:gd name="T158" fmla="+- 0 2790 1133"/>
                            <a:gd name="T159" fmla="*/ 2790 h 13531"/>
                            <a:gd name="T160" fmla="+- 0 11087 1671"/>
                            <a:gd name="T161" fmla="*/ T160 w 9417"/>
                            <a:gd name="T162" fmla="+- 0 3342 1133"/>
                            <a:gd name="T163" fmla="*/ 3342 h 13531"/>
                            <a:gd name="T164" fmla="+- 0 11087 1671"/>
                            <a:gd name="T165" fmla="*/ T164 w 9417"/>
                            <a:gd name="T166" fmla="+- 0 2516 1133"/>
                            <a:gd name="T167" fmla="*/ 2516 h 13531"/>
                            <a:gd name="T168" fmla="+- 0 1671 1671"/>
                            <a:gd name="T169" fmla="*/ T168 w 9417"/>
                            <a:gd name="T170" fmla="+- 0 2516 1133"/>
                            <a:gd name="T171" fmla="*/ 2516 h 13531"/>
                            <a:gd name="T172" fmla="+- 0 11087 1671"/>
                            <a:gd name="T173" fmla="*/ T172 w 9417"/>
                            <a:gd name="T174" fmla="+- 0 1964 1133"/>
                            <a:gd name="T175" fmla="*/ 1964 h 13531"/>
                            <a:gd name="T176" fmla="+- 0 11087 1671"/>
                            <a:gd name="T177" fmla="*/ T176 w 9417"/>
                            <a:gd name="T178" fmla="+- 0 2237 1133"/>
                            <a:gd name="T179" fmla="*/ 2237 h 13531"/>
                            <a:gd name="T180" fmla="+- 0 1671 1671"/>
                            <a:gd name="T181" fmla="*/ T180 w 9417"/>
                            <a:gd name="T182" fmla="+- 0 1412 1133"/>
                            <a:gd name="T183" fmla="*/ 1412 h 13531"/>
                            <a:gd name="T184" fmla="+- 0 11087 1671"/>
                            <a:gd name="T185" fmla="*/ T184 w 9417"/>
                            <a:gd name="T186" fmla="+- 0 1964 1133"/>
                            <a:gd name="T187" fmla="*/ 1964 h 13531"/>
                            <a:gd name="T188" fmla="+- 0 11087 1671"/>
                            <a:gd name="T189" fmla="*/ T188 w 9417"/>
                            <a:gd name="T190" fmla="+- 0 1133 1133"/>
                            <a:gd name="T191" fmla="*/ 1133 h 13531"/>
                            <a:gd name="T192" fmla="+- 0 11087 1671"/>
                            <a:gd name="T193" fmla="*/ T192 w 9417"/>
                            <a:gd name="T194" fmla="+- 0 1412 1133"/>
                            <a:gd name="T195" fmla="*/ 1412 h 13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417" h="13531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DD5C" id="AutoShape 31" o:spid="_x0000_s1026" style="position:absolute;margin-left:83.55pt;margin-top:56.65pt;width:470.85pt;height:676.55pt;z-index:-213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" path="m9416,12978l,12978r,274l,13531r9416,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5979160,9134475;0,8082915;0,8609965;5979160,8960485;5979160,8433435;5979160,7731760;0,7908925;5979160,7908925;5979160,6856730;0,7207885;0,7731760;5979160,7381240;5979160,6856730;0,3875405;0,4402455;0,4752975;0,5277485;0,5805170;0,6155690;0,6680200;5979160,6680200;5979160,6155690;5979160,5805170;5979160,5277485;5979160,4752975;5979160,4402455;5979160,3875405;0,3350895;5979160,3701415;5979160,3000375;0,3350895;5979160,3000375;0,2649220;0,3000375;5979160,2649220;5979160,2122170;0,2472690;5979160,2122170;0,1771650;5979160,2122170;5979160,1597660;0,1597660;5979160,1247140;5979160,1420495;0,896620;5979160,1247140;5979160,719455;5979160,89662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t>Отставание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развитии</w:t>
      </w:r>
      <w:r w:rsidR="00B57A57">
        <w:rPr>
          <w:spacing w:val="1"/>
        </w:rPr>
        <w:t xml:space="preserve"> </w:t>
      </w:r>
      <w:r w:rsidR="00B57A57">
        <w:t>психомоторных</w:t>
      </w:r>
      <w:r w:rsidR="00B57A57">
        <w:rPr>
          <w:spacing w:val="1"/>
        </w:rPr>
        <w:t xml:space="preserve"> </w:t>
      </w:r>
      <w:r w:rsidR="00B57A57">
        <w:t>функций,</w:t>
      </w:r>
      <w:r w:rsidR="00B57A57">
        <w:rPr>
          <w:spacing w:val="1"/>
        </w:rPr>
        <w:t xml:space="preserve"> </w:t>
      </w:r>
      <w:r w:rsidR="00B57A57">
        <w:t>недостатки</w:t>
      </w:r>
      <w:r w:rsidR="00B57A57">
        <w:rPr>
          <w:spacing w:val="1"/>
        </w:rPr>
        <w:t xml:space="preserve"> </w:t>
      </w:r>
      <w:r w:rsidR="00B57A57">
        <w:t>общей</w:t>
      </w:r>
      <w:r w:rsidR="00B57A57">
        <w:rPr>
          <w:spacing w:val="1"/>
        </w:rPr>
        <w:t xml:space="preserve"> </w:t>
      </w:r>
      <w:r w:rsidR="00B57A57">
        <w:t>и</w:t>
      </w:r>
      <w:r w:rsidR="00B57A57">
        <w:rPr>
          <w:spacing w:val="1"/>
        </w:rPr>
        <w:t xml:space="preserve"> </w:t>
      </w:r>
      <w:r w:rsidR="00B57A57">
        <w:t>мелкой</w:t>
      </w:r>
      <w:r w:rsidR="00B57A57">
        <w:rPr>
          <w:spacing w:val="1"/>
        </w:rPr>
        <w:t xml:space="preserve"> </w:t>
      </w:r>
      <w:r w:rsidR="00B57A57">
        <w:rPr>
          <w:spacing w:val="-1"/>
        </w:rPr>
        <w:t>моторики,</w:t>
      </w:r>
      <w:r w:rsidR="00B57A57">
        <w:rPr>
          <w:spacing w:val="-15"/>
        </w:rPr>
        <w:t xml:space="preserve"> </w:t>
      </w:r>
      <w:r w:rsidR="00B57A57">
        <w:rPr>
          <w:spacing w:val="-1"/>
        </w:rPr>
        <w:t>координационных</w:t>
      </w:r>
      <w:r w:rsidR="00B57A57">
        <w:rPr>
          <w:spacing w:val="-17"/>
        </w:rPr>
        <w:t xml:space="preserve"> </w:t>
      </w:r>
      <w:r w:rsidR="00B57A57">
        <w:rPr>
          <w:spacing w:val="-1"/>
        </w:rPr>
        <w:t>способностей,</w:t>
      </w:r>
      <w:r w:rsidR="00B57A57">
        <w:rPr>
          <w:spacing w:val="-9"/>
        </w:rPr>
        <w:t xml:space="preserve"> </w:t>
      </w:r>
      <w:r w:rsidR="00B57A57">
        <w:rPr>
          <w:spacing w:val="-1"/>
        </w:rPr>
        <w:t>чувства</w:t>
      </w:r>
      <w:r w:rsidR="00B57A57">
        <w:rPr>
          <w:spacing w:val="-13"/>
        </w:rPr>
        <w:t xml:space="preserve"> </w:t>
      </w:r>
      <w:r w:rsidR="00B57A57">
        <w:rPr>
          <w:spacing w:val="-1"/>
        </w:rPr>
        <w:t>ритма.</w:t>
      </w:r>
      <w:r w:rsidR="00B57A57">
        <w:rPr>
          <w:spacing w:val="-9"/>
        </w:rPr>
        <w:t xml:space="preserve"> </w:t>
      </w:r>
      <w:r w:rsidR="00B57A57">
        <w:t>Двигательные</w:t>
      </w:r>
      <w:r w:rsidR="00B57A57">
        <w:rPr>
          <w:spacing w:val="-13"/>
        </w:rPr>
        <w:t xml:space="preserve"> </w:t>
      </w:r>
      <w:r w:rsidR="00B57A57">
        <w:t>навыки</w:t>
      </w:r>
      <w:r w:rsidR="00B57A57">
        <w:rPr>
          <w:spacing w:val="-11"/>
        </w:rPr>
        <w:t xml:space="preserve"> </w:t>
      </w:r>
      <w:r w:rsidR="00B57A57">
        <w:t>и</w:t>
      </w:r>
      <w:r w:rsidR="00B57A57">
        <w:rPr>
          <w:spacing w:val="-16"/>
        </w:rPr>
        <w:t xml:space="preserve"> </w:t>
      </w:r>
      <w:r w:rsidR="00B57A57">
        <w:t>техника</w:t>
      </w:r>
      <w:r w:rsidR="00B57A57">
        <w:rPr>
          <w:spacing w:val="-58"/>
        </w:rPr>
        <w:t xml:space="preserve"> </w:t>
      </w:r>
      <w:r w:rsidR="00B57A57">
        <w:t>основных</w:t>
      </w:r>
      <w:r w:rsidR="00B57A57">
        <w:rPr>
          <w:spacing w:val="1"/>
        </w:rPr>
        <w:t xml:space="preserve"> </w:t>
      </w:r>
      <w:r w:rsidR="00B57A57">
        <w:t>движений</w:t>
      </w:r>
      <w:r w:rsidR="00B57A57">
        <w:rPr>
          <w:spacing w:val="1"/>
        </w:rPr>
        <w:t xml:space="preserve"> </w:t>
      </w:r>
      <w:r w:rsidR="00B57A57">
        <w:t>отстают</w:t>
      </w:r>
      <w:r w:rsidR="00B57A57">
        <w:rPr>
          <w:spacing w:val="1"/>
        </w:rPr>
        <w:t xml:space="preserve"> </w:t>
      </w:r>
      <w:r w:rsidR="00B57A57">
        <w:t>от</w:t>
      </w:r>
      <w:r w:rsidR="00B57A57">
        <w:rPr>
          <w:spacing w:val="1"/>
        </w:rPr>
        <w:t xml:space="preserve"> </w:t>
      </w:r>
      <w:r w:rsidR="00B57A57">
        <w:t>возрастных</w:t>
      </w:r>
      <w:r w:rsidR="00B57A57">
        <w:rPr>
          <w:spacing w:val="1"/>
        </w:rPr>
        <w:t xml:space="preserve"> </w:t>
      </w:r>
      <w:r w:rsidR="00B57A57">
        <w:t>возможностей,</w:t>
      </w:r>
      <w:r w:rsidR="00B57A57">
        <w:rPr>
          <w:spacing w:val="1"/>
        </w:rPr>
        <w:t xml:space="preserve"> </w:t>
      </w:r>
      <w:r w:rsidR="00B57A57">
        <w:t>страдают</w:t>
      </w:r>
      <w:r w:rsidR="00B57A57">
        <w:rPr>
          <w:spacing w:val="1"/>
        </w:rPr>
        <w:t xml:space="preserve"> </w:t>
      </w:r>
      <w:r w:rsidR="00B57A57">
        <w:t>двигательные</w:t>
      </w:r>
      <w:r w:rsidR="00B57A57">
        <w:rPr>
          <w:spacing w:val="1"/>
        </w:rPr>
        <w:t xml:space="preserve"> </w:t>
      </w:r>
      <w:r w:rsidR="00B57A57">
        <w:t>качества:</w:t>
      </w:r>
      <w:r w:rsidR="00B57A57">
        <w:rPr>
          <w:spacing w:val="1"/>
        </w:rPr>
        <w:t xml:space="preserve"> </w:t>
      </w:r>
      <w:r w:rsidR="00B57A57">
        <w:t>быстрота,</w:t>
      </w:r>
      <w:r w:rsidR="00B57A57">
        <w:rPr>
          <w:spacing w:val="1"/>
        </w:rPr>
        <w:t xml:space="preserve"> </w:t>
      </w:r>
      <w:r w:rsidR="00B57A57">
        <w:t>ловкость,</w:t>
      </w:r>
      <w:r w:rsidR="00B57A57">
        <w:rPr>
          <w:spacing w:val="1"/>
        </w:rPr>
        <w:t xml:space="preserve"> </w:t>
      </w:r>
      <w:r w:rsidR="00B57A57">
        <w:t>точность,</w:t>
      </w:r>
      <w:r w:rsidR="00B57A57">
        <w:rPr>
          <w:spacing w:val="1"/>
        </w:rPr>
        <w:t xml:space="preserve"> </w:t>
      </w:r>
      <w:r w:rsidR="00B57A57">
        <w:t>сила</w:t>
      </w:r>
      <w:r w:rsidR="00B57A57">
        <w:rPr>
          <w:spacing w:val="1"/>
        </w:rPr>
        <w:t xml:space="preserve"> </w:t>
      </w:r>
      <w:r w:rsidR="00B57A57">
        <w:t>движений.</w:t>
      </w:r>
      <w:r w:rsidR="00B57A57">
        <w:rPr>
          <w:spacing w:val="1"/>
        </w:rPr>
        <w:t xml:space="preserve"> </w:t>
      </w:r>
      <w:r w:rsidR="00B57A57">
        <w:t>Недостатки</w:t>
      </w:r>
      <w:r w:rsidR="00B57A57">
        <w:rPr>
          <w:spacing w:val="1"/>
        </w:rPr>
        <w:t xml:space="preserve"> </w:t>
      </w:r>
      <w:r w:rsidR="00B57A57">
        <w:t>психомоторики</w:t>
      </w:r>
      <w:r w:rsidR="00B57A57">
        <w:rPr>
          <w:spacing w:val="1"/>
        </w:rPr>
        <w:t xml:space="preserve"> </w:t>
      </w:r>
      <w:r w:rsidR="00B57A57">
        <w:t>проявляются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незрелости</w:t>
      </w:r>
      <w:r w:rsidR="00B57A57">
        <w:rPr>
          <w:spacing w:val="1"/>
        </w:rPr>
        <w:t xml:space="preserve"> </w:t>
      </w:r>
      <w:r w:rsidR="00B57A57">
        <w:t>зрительно-</w:t>
      </w:r>
      <w:proofErr w:type="spellStart"/>
      <w:r w:rsidR="00B57A57">
        <w:t>слухо</w:t>
      </w:r>
      <w:proofErr w:type="spellEnd"/>
      <w:r w:rsidR="00B57A57">
        <w:t>-моторной</w:t>
      </w:r>
      <w:r w:rsidR="00B57A57">
        <w:rPr>
          <w:spacing w:val="1"/>
        </w:rPr>
        <w:t xml:space="preserve"> </w:t>
      </w:r>
      <w:r w:rsidR="00B57A57">
        <w:t>координации,</w:t>
      </w:r>
      <w:r w:rsidR="00B57A57">
        <w:rPr>
          <w:spacing w:val="1"/>
        </w:rPr>
        <w:t xml:space="preserve"> </w:t>
      </w:r>
      <w:r w:rsidR="00B57A57">
        <w:t>произвольной</w:t>
      </w:r>
      <w:r w:rsidR="00B57A57">
        <w:rPr>
          <w:spacing w:val="1"/>
        </w:rPr>
        <w:t xml:space="preserve"> </w:t>
      </w:r>
      <w:r w:rsidR="00B57A57">
        <w:t>регуляции</w:t>
      </w:r>
      <w:r w:rsidR="00B57A57">
        <w:rPr>
          <w:spacing w:val="1"/>
        </w:rPr>
        <w:t xml:space="preserve"> </w:t>
      </w:r>
      <w:r w:rsidR="00B57A57">
        <w:t>движений,</w:t>
      </w:r>
      <w:r w:rsidR="00B57A57">
        <w:rPr>
          <w:spacing w:val="1"/>
        </w:rPr>
        <w:t xml:space="preserve"> </w:t>
      </w:r>
      <w:r w:rsidR="00B57A57">
        <w:t>недостатках</w:t>
      </w:r>
      <w:r w:rsidR="00B57A57">
        <w:rPr>
          <w:spacing w:val="1"/>
        </w:rPr>
        <w:t xml:space="preserve"> </w:t>
      </w:r>
      <w:r w:rsidR="00B57A57">
        <w:t>моторной</w:t>
      </w:r>
      <w:r w:rsidR="00B57A57">
        <w:rPr>
          <w:spacing w:val="1"/>
        </w:rPr>
        <w:t xml:space="preserve"> </w:t>
      </w:r>
      <w:r w:rsidR="00B57A57">
        <w:t>памяти,</w:t>
      </w:r>
      <w:r w:rsidR="00B57A57">
        <w:rPr>
          <w:spacing w:val="1"/>
        </w:rPr>
        <w:t xml:space="preserve"> </w:t>
      </w:r>
      <w:r w:rsidR="00B57A57">
        <w:t>пространственной</w:t>
      </w:r>
      <w:r w:rsidR="00B57A57">
        <w:rPr>
          <w:spacing w:val="1"/>
        </w:rPr>
        <w:t xml:space="preserve"> </w:t>
      </w:r>
      <w:r w:rsidR="00B57A57">
        <w:t>организации</w:t>
      </w:r>
      <w:r w:rsidR="00B57A57">
        <w:rPr>
          <w:spacing w:val="1"/>
        </w:rPr>
        <w:t xml:space="preserve"> </w:t>
      </w:r>
      <w:r w:rsidR="00B57A57">
        <w:t>движений.</w:t>
      </w:r>
    </w:p>
    <w:p w14:paraId="68F056DC" w14:textId="77777777" w:rsidR="00CC251B" w:rsidRDefault="00B57A57">
      <w:pPr>
        <w:pStyle w:val="a3"/>
        <w:spacing w:before="4"/>
        <w:ind w:right="685"/>
        <w:jc w:val="right"/>
      </w:pPr>
      <w:r>
        <w:t>Недостаточность</w:t>
      </w:r>
      <w:r>
        <w:rPr>
          <w:spacing w:val="10"/>
        </w:rPr>
        <w:t xml:space="preserve"> </w:t>
      </w:r>
      <w:r>
        <w:t>объема,</w:t>
      </w:r>
      <w:r>
        <w:rPr>
          <w:spacing w:val="15"/>
        </w:rPr>
        <w:t xml:space="preserve"> </w:t>
      </w:r>
      <w:r>
        <w:t>обобщенности,</w:t>
      </w:r>
      <w:r>
        <w:rPr>
          <w:spacing w:val="20"/>
        </w:rPr>
        <w:t xml:space="preserve"> </w:t>
      </w:r>
      <w:r>
        <w:t>предметности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целостности</w:t>
      </w:r>
      <w:r>
        <w:rPr>
          <w:spacing w:val="20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негативно</w:t>
      </w:r>
      <w:r>
        <w:rPr>
          <w:spacing w:val="20"/>
        </w:rPr>
        <w:t xml:space="preserve"> </w:t>
      </w:r>
      <w:r>
        <w:t>отражается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формировании</w:t>
      </w:r>
      <w:r>
        <w:rPr>
          <w:spacing w:val="21"/>
        </w:rPr>
        <w:t xml:space="preserve"> </w:t>
      </w:r>
      <w:r>
        <w:t>зрительно-пространственных</w:t>
      </w:r>
      <w:r>
        <w:rPr>
          <w:spacing w:val="20"/>
        </w:rPr>
        <w:t xml:space="preserve"> </w:t>
      </w:r>
      <w:r>
        <w:t>функций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рисование</w:t>
      </w:r>
      <w:r>
        <w:rPr>
          <w:spacing w:val="-7"/>
        </w:rPr>
        <w:t xml:space="preserve"> </w:t>
      </w:r>
      <w:r>
        <w:t>и конструирование.</w:t>
      </w:r>
    </w:p>
    <w:p w14:paraId="67412A6F" w14:textId="77777777" w:rsidR="00CC251B" w:rsidRDefault="00B57A57">
      <w:pPr>
        <w:pStyle w:val="a3"/>
        <w:ind w:right="681"/>
      </w:pPr>
      <w:r>
        <w:t>Более</w:t>
      </w:r>
      <w:r>
        <w:rPr>
          <w:spacing w:val="-8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способность,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нормально</w:t>
      </w:r>
      <w:r>
        <w:rPr>
          <w:spacing w:val="-2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того</w:t>
      </w:r>
      <w:r>
        <w:rPr>
          <w:spacing w:val="-57"/>
        </w:rPr>
        <w:t xml:space="preserve"> </w:t>
      </w:r>
      <w:r>
        <w:t>же возраста, к приему и переработке перцептивной информации, что наиболее 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объекта, данного в непривычном ракурсе (например, в перевернутом виде), дети могут не</w:t>
      </w:r>
      <w:r>
        <w:rPr>
          <w:spacing w:val="1"/>
        </w:rPr>
        <w:t xml:space="preserve"> </w:t>
      </w:r>
      <w:r>
        <w:t>узнать, они с трудом выделяют объект из фона. Выражены трудности при восприятии</w:t>
      </w:r>
      <w:r>
        <w:rPr>
          <w:spacing w:val="1"/>
        </w:rPr>
        <w:t xml:space="preserve"> </w:t>
      </w:r>
      <w:r>
        <w:t>объектов через осязание: удлиняется время узнавания осязаемой фигуры, есть трудности</w:t>
      </w:r>
      <w:r>
        <w:rPr>
          <w:spacing w:val="1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осязательных</w:t>
      </w:r>
      <w:r>
        <w:rPr>
          <w:spacing w:val="-5"/>
        </w:rPr>
        <w:t xml:space="preserve"> </w:t>
      </w:r>
      <w:r>
        <w:t>сигналов,</w:t>
      </w:r>
      <w:r>
        <w:rPr>
          <w:spacing w:val="-4"/>
        </w:rPr>
        <w:t xml:space="preserve"> </w:t>
      </w:r>
      <w:r>
        <w:t>словесного</w:t>
      </w:r>
      <w:r>
        <w:rPr>
          <w:spacing w:val="-5"/>
        </w:rPr>
        <w:t xml:space="preserve"> </w:t>
      </w:r>
      <w:r>
        <w:t>и графического отображения</w:t>
      </w:r>
      <w:r>
        <w:rPr>
          <w:spacing w:val="-5"/>
        </w:rPr>
        <w:t xml:space="preserve"> </w:t>
      </w:r>
      <w:r>
        <w:t>предметов.</w:t>
      </w:r>
    </w:p>
    <w:p w14:paraId="4A05CF79" w14:textId="77777777" w:rsidR="00CC251B" w:rsidRDefault="00B57A57">
      <w:pPr>
        <w:pStyle w:val="a3"/>
        <w:ind w:right="68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lastRenderedPageBreak/>
        <w:t>перцептивных функций не обнаруживается. Однако, в отличие от здоровых сверстников, у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слабость произвольной регуляции поведения, недоразвитие и качественное</w:t>
      </w:r>
      <w:r>
        <w:rPr>
          <w:spacing w:val="1"/>
        </w:rPr>
        <w:t xml:space="preserve"> </w:t>
      </w:r>
      <w:r>
        <w:t>своеобразие игровой</w:t>
      </w:r>
      <w:r>
        <w:rPr>
          <w:spacing w:val="3"/>
        </w:rPr>
        <w:t xml:space="preserve"> </w:t>
      </w:r>
      <w:r>
        <w:t>деятельности.</w:t>
      </w:r>
    </w:p>
    <w:p w14:paraId="5BF5250E" w14:textId="77777777" w:rsidR="00CC251B" w:rsidRDefault="00B57A57">
      <w:pPr>
        <w:pStyle w:val="a3"/>
        <w:spacing w:before="1"/>
        <w:ind w:right="680"/>
      </w:pPr>
      <w:r>
        <w:t>Незрелость мыслительных операций. Дети с ЗПР испытывают большие трудности</w:t>
      </w:r>
      <w:r>
        <w:rPr>
          <w:spacing w:val="1"/>
        </w:rPr>
        <w:t xml:space="preserve"> </w:t>
      </w:r>
      <w:r>
        <w:t>при выделении общих, существенных признаков в группе предметов, абстрагировании от</w:t>
      </w:r>
      <w:r>
        <w:rPr>
          <w:spacing w:val="1"/>
        </w:rPr>
        <w:t xml:space="preserve"> </w:t>
      </w:r>
      <w:r>
        <w:t>несущественных признаков,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с одного основания 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осуществлять мыслительные операции на уровне словесно-логического мышления (его</w:t>
      </w:r>
      <w:r>
        <w:rPr>
          <w:spacing w:val="1"/>
        </w:rPr>
        <w:t xml:space="preserve"> </w:t>
      </w:r>
      <w:r>
        <w:t>конкретно-понятийных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(слабость</w:t>
      </w:r>
      <w:r>
        <w:rPr>
          <w:spacing w:val="-57"/>
        </w:rPr>
        <w:t xml:space="preserve"> </w:t>
      </w:r>
      <w:r>
        <w:t>процессов торможения и возбуждения,</w:t>
      </w:r>
      <w:r>
        <w:rPr>
          <w:spacing w:val="1"/>
        </w:rPr>
        <w:t xml:space="preserve"> </w:t>
      </w:r>
      <w:r>
        <w:t>затруднения в образовании сложных 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бедный запас конкретных знаний, затрудненность процесса обобщения знаний, скудное</w:t>
      </w:r>
      <w:r>
        <w:rPr>
          <w:spacing w:val="1"/>
        </w:rPr>
        <w:t xml:space="preserve"> </w:t>
      </w:r>
      <w:r>
        <w:t>содержание понятий. У детей с ЗПР часто затруднен анализ и синтез ситуации. Незрелость</w:t>
      </w:r>
      <w:r>
        <w:rPr>
          <w:spacing w:val="-57"/>
        </w:rPr>
        <w:t xml:space="preserve"> </w:t>
      </w:r>
      <w:r>
        <w:t>мыслительных операций, необходимость большего, чем в норме, количества времени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антиципирующего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выражается в неумении предвидеть результаты действий как своих, так и чужих, особенно</w:t>
      </w:r>
      <w:r>
        <w:rPr>
          <w:spacing w:val="-57"/>
        </w:rPr>
        <w:t xml:space="preserve"> </w:t>
      </w:r>
      <w:r>
        <w:t>если при этом задача требует выявления причинно-следственных связей и построения на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событий.</w:t>
      </w:r>
    </w:p>
    <w:p w14:paraId="669B6A97" w14:textId="77777777" w:rsidR="00CC251B" w:rsidRDefault="00B57A57">
      <w:pPr>
        <w:pStyle w:val="a3"/>
        <w:ind w:right="693"/>
      </w:pPr>
      <w:r>
        <w:t>Задержанный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отрицательно</w:t>
      </w:r>
      <w:r>
        <w:rPr>
          <w:spacing w:val="5"/>
        </w:rPr>
        <w:t xml:space="preserve"> </w:t>
      </w:r>
      <w:r>
        <w:t>сказывается на усвоении</w:t>
      </w:r>
      <w:r>
        <w:rPr>
          <w:spacing w:val="-2"/>
        </w:rPr>
        <w:t xml:space="preserve"> </w:t>
      </w:r>
      <w:r>
        <w:t>получаемой</w:t>
      </w:r>
      <w:r>
        <w:rPr>
          <w:spacing w:val="2"/>
        </w:rPr>
        <w:t xml:space="preserve"> </w:t>
      </w:r>
      <w:r>
        <w:t>информации.</w:t>
      </w:r>
    </w:p>
    <w:p w14:paraId="73552142" w14:textId="77777777" w:rsidR="00CC251B" w:rsidRDefault="00B57A57">
      <w:pPr>
        <w:pStyle w:val="a3"/>
        <w:spacing w:before="2"/>
        <w:ind w:right="684"/>
      </w:pP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концентрации и его распределения, сужение объема. Задерживается формирование такого</w:t>
      </w:r>
      <w:r>
        <w:rPr>
          <w:spacing w:val="1"/>
        </w:rPr>
        <w:t xml:space="preserve"> </w:t>
      </w:r>
      <w:r>
        <w:t>интегративного качества, как саморегуляция, что негативно сказывается на успешности</w:t>
      </w:r>
      <w:r>
        <w:rPr>
          <w:spacing w:val="1"/>
        </w:rPr>
        <w:t xml:space="preserve"> </w:t>
      </w:r>
      <w:r>
        <w:t>ребенка при</w:t>
      </w:r>
      <w:r>
        <w:rPr>
          <w:spacing w:val="3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5B26396C" w14:textId="77777777" w:rsidR="00CC251B" w:rsidRDefault="00B57A57">
      <w:pPr>
        <w:pStyle w:val="a3"/>
        <w:spacing w:before="66"/>
        <w:ind w:right="691"/>
      </w:pPr>
      <w:r>
        <w:t>Эмоциональная сфера дошкольников с ЗПР подчиняется общим законам развития,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онтогенезе.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стихийного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потенциальным</w:t>
      </w:r>
      <w:r>
        <w:rPr>
          <w:spacing w:val="-4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возможностям.</w:t>
      </w:r>
    </w:p>
    <w:p w14:paraId="6475DDC4" w14:textId="77777777" w:rsidR="00CC251B" w:rsidRDefault="00B57A57">
      <w:pPr>
        <w:pStyle w:val="a3"/>
        <w:spacing w:before="3"/>
        <w:ind w:right="684"/>
      </w:pPr>
      <w:r>
        <w:t>Незрелость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-2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межличностное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навязчиво,</w:t>
      </w:r>
      <w:r>
        <w:rPr>
          <w:spacing w:val="1"/>
        </w:rPr>
        <w:t xml:space="preserve"> </w:t>
      </w:r>
      <w:r>
        <w:t>бесцеремонно,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подчиняются правилам поведения в группе, редко завязывают дружеские отношения со</w:t>
      </w:r>
      <w:r>
        <w:rPr>
          <w:spacing w:val="1"/>
        </w:rPr>
        <w:t xml:space="preserve"> </w:t>
      </w:r>
      <w:r>
        <w:t>своими сверстниками. Задерживается переход от одной формы общения к другой, более</w:t>
      </w:r>
      <w:r>
        <w:rPr>
          <w:spacing w:val="1"/>
        </w:rPr>
        <w:t xml:space="preserve"> </w:t>
      </w:r>
      <w:r>
        <w:t>сложной. Отмечается меньшая предрасположенность этих детей к включению в свой опыт</w:t>
      </w:r>
      <w:r>
        <w:rPr>
          <w:spacing w:val="-57"/>
        </w:rPr>
        <w:t xml:space="preserve"> </w:t>
      </w:r>
      <w:r>
        <w:t>социокультурных образцов поведения, тенденция избегать обращения к сложным формам</w:t>
      </w:r>
      <w:r>
        <w:rPr>
          <w:spacing w:val="1"/>
        </w:rPr>
        <w:t xml:space="preserve"> </w:t>
      </w:r>
      <w:r>
        <w:t>поведения. У детей</w:t>
      </w:r>
      <w:r>
        <w:rPr>
          <w:spacing w:val="1"/>
        </w:rPr>
        <w:t xml:space="preserve"> </w:t>
      </w:r>
      <w:r>
        <w:t>с психическим</w:t>
      </w:r>
      <w:r>
        <w:rPr>
          <w:spacing w:val="1"/>
        </w:rPr>
        <w:t xml:space="preserve"> </w:t>
      </w:r>
      <w:r>
        <w:t>инфантилизмом, психогенной и соматогенной ЗПР</w:t>
      </w:r>
      <w:r>
        <w:rPr>
          <w:spacing w:val="1"/>
        </w:rPr>
        <w:t xml:space="preserve"> </w:t>
      </w:r>
      <w:r>
        <w:rPr>
          <w:spacing w:val="-1"/>
        </w:rPr>
        <w:t>наблюдаются</w:t>
      </w:r>
      <w:r>
        <w:rPr>
          <w:spacing w:val="-13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поведения,</w:t>
      </w:r>
      <w:r>
        <w:rPr>
          <w:spacing w:val="-14"/>
        </w:rPr>
        <w:t xml:space="preserve"> </w:t>
      </w:r>
      <w:r>
        <w:rPr>
          <w:spacing w:val="-1"/>
        </w:rPr>
        <w:t>проявляющиеся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повышенной</w:t>
      </w:r>
      <w:r>
        <w:rPr>
          <w:spacing w:val="-11"/>
        </w:rPr>
        <w:t xml:space="preserve"> </w:t>
      </w:r>
      <w:r>
        <w:t>аффектации,</w:t>
      </w:r>
      <w:r>
        <w:rPr>
          <w:spacing w:val="-9"/>
        </w:rPr>
        <w:t xml:space="preserve"> </w:t>
      </w:r>
      <w:r>
        <w:t>снижении</w:t>
      </w:r>
      <w:r>
        <w:rPr>
          <w:spacing w:val="-58"/>
        </w:rPr>
        <w:t xml:space="preserve"> </w:t>
      </w:r>
      <w:r>
        <w:t>самоконтроля,</w:t>
      </w:r>
      <w:r>
        <w:rPr>
          <w:spacing w:val="2"/>
        </w:rPr>
        <w:t xml:space="preserve"> </w:t>
      </w:r>
      <w:r>
        <w:t>наличии</w:t>
      </w:r>
      <w:r>
        <w:rPr>
          <w:spacing w:val="-3"/>
        </w:rPr>
        <w:t xml:space="preserve"> </w:t>
      </w:r>
      <w:proofErr w:type="spellStart"/>
      <w:r>
        <w:t>патохарактерологических</w:t>
      </w:r>
      <w:proofErr w:type="spellEnd"/>
      <w:r>
        <w:rPr>
          <w:spacing w:val="-3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реакций.</w:t>
      </w:r>
    </w:p>
    <w:p w14:paraId="18C999DF" w14:textId="77777777" w:rsidR="00CC251B" w:rsidRDefault="00B57A57">
      <w:pPr>
        <w:pStyle w:val="a3"/>
        <w:ind w:right="680"/>
      </w:pPr>
      <w:r>
        <w:t>Задержка в развитии и своеобразие игровой деятельности. У дошкольников с ЗПР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бедные,</w:t>
      </w:r>
      <w:r>
        <w:rPr>
          <w:spacing w:val="1"/>
        </w:rPr>
        <w:t xml:space="preserve"> </w:t>
      </w:r>
      <w:r>
        <w:t>примитивные,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соскальзывания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стереотипные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игровым</w:t>
      </w:r>
      <w:r>
        <w:rPr>
          <w:spacing w:val="-7"/>
        </w:rPr>
        <w:t xml:space="preserve"> </w:t>
      </w:r>
      <w:r>
        <w:t>материалом.</w:t>
      </w:r>
      <w:r>
        <w:rPr>
          <w:spacing w:val="-12"/>
        </w:rPr>
        <w:t xml:space="preserve"> </w:t>
      </w:r>
      <w:r>
        <w:t>Содержательная</w:t>
      </w:r>
      <w:r>
        <w:rPr>
          <w:spacing w:val="-4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обеднена</w:t>
      </w:r>
      <w:r>
        <w:rPr>
          <w:spacing w:val="-5"/>
        </w:rPr>
        <w:t xml:space="preserve"> </w:t>
      </w:r>
      <w:r>
        <w:t>из-</w:t>
      </w:r>
      <w:r>
        <w:rPr>
          <w:spacing w:val="-58"/>
        </w:rPr>
        <w:t xml:space="preserve"> </w:t>
      </w:r>
      <w:r>
        <w:t>за недостаточности знаний и представлений об окружающем мире. Игра не развита как</w:t>
      </w:r>
      <w:r>
        <w:rPr>
          <w:spacing w:val="1"/>
        </w:rPr>
        <w:t xml:space="preserve"> </w:t>
      </w:r>
      <w:r>
        <w:t>совместная деятельность, дети не умеют строить коллективную игру, почти не пользуются</w:t>
      </w:r>
      <w:r>
        <w:rPr>
          <w:spacing w:val="-57"/>
        </w:rPr>
        <w:t xml:space="preserve"> </w:t>
      </w:r>
      <w:r>
        <w:lastRenderedPageBreak/>
        <w:t>ролевой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творчества, чаще предпочитают подвижные игры, свойственные младшему возрасту, при</w:t>
      </w:r>
      <w:r>
        <w:rPr>
          <w:spacing w:val="1"/>
        </w:rPr>
        <w:t xml:space="preserve"> </w:t>
      </w:r>
      <w:r>
        <w:t>этом затрудняются в соблюдении правил. Отсутствие полноценной игровой 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rPr>
          <w:spacing w:val="-1"/>
        </w:rPr>
        <w:t>поведения,</w:t>
      </w:r>
      <w:r>
        <w:rPr>
          <w:spacing w:val="-8"/>
        </w:rPr>
        <w:t xml:space="preserve"> </w:t>
      </w:r>
      <w:r>
        <w:rPr>
          <w:spacing w:val="-1"/>
        </w:rPr>
        <w:t>т.</w:t>
      </w:r>
      <w:r>
        <w:rPr>
          <w:spacing w:val="-11"/>
        </w:rPr>
        <w:t xml:space="preserve"> </w:t>
      </w:r>
      <w:r>
        <w:rPr>
          <w:spacing w:val="-1"/>
        </w:rPr>
        <w:t>о.</w:t>
      </w:r>
      <w:r>
        <w:rPr>
          <w:spacing w:val="-8"/>
        </w:rPr>
        <w:t xml:space="preserve"> </w:t>
      </w:r>
      <w:r>
        <w:rPr>
          <w:spacing w:val="-1"/>
        </w:rPr>
        <w:t>своевременно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складываются</w:t>
      </w:r>
      <w:r>
        <w:rPr>
          <w:spacing w:val="-14"/>
        </w:rPr>
        <w:t xml:space="preserve"> </w:t>
      </w:r>
      <w:r>
        <w:t>предпосылки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перехода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сложной</w:t>
      </w:r>
    </w:p>
    <w:p w14:paraId="0920C88C" w14:textId="77777777" w:rsidR="00CC251B" w:rsidRDefault="00B57A57" w:rsidP="00B57A57">
      <w:pPr>
        <w:pStyle w:val="a4"/>
        <w:numPr>
          <w:ilvl w:val="0"/>
          <w:numId w:val="177"/>
        </w:numPr>
        <w:tabs>
          <w:tab w:val="left" w:pos="825"/>
        </w:tabs>
        <w:ind w:hanging="146"/>
        <w:rPr>
          <w:sz w:val="24"/>
        </w:rPr>
      </w:pP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9BA4FBE" w14:textId="77777777" w:rsidR="00CC251B" w:rsidRDefault="00B57A57">
      <w:pPr>
        <w:pStyle w:val="a3"/>
        <w:spacing w:before="2"/>
        <w:ind w:right="681"/>
      </w:pP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 ЗПР обусловлены своеобразием их познавательной деятельности и проявляются в</w:t>
      </w:r>
      <w:r>
        <w:rPr>
          <w:spacing w:val="1"/>
        </w:rPr>
        <w:t xml:space="preserve"> </w:t>
      </w:r>
      <w:r>
        <w:t>следующем:</w:t>
      </w:r>
    </w:p>
    <w:p w14:paraId="0B91FE4C" w14:textId="77777777" w:rsidR="00CC251B" w:rsidRDefault="00B57A57" w:rsidP="00B57A57">
      <w:pPr>
        <w:pStyle w:val="a4"/>
        <w:numPr>
          <w:ilvl w:val="1"/>
          <w:numId w:val="177"/>
        </w:numPr>
        <w:tabs>
          <w:tab w:val="left" w:pos="2097"/>
        </w:tabs>
        <w:spacing w:line="274" w:lineRule="exact"/>
        <w:ind w:hanging="707"/>
        <w:rPr>
          <w:sz w:val="24"/>
        </w:rPr>
      </w:pPr>
      <w:r>
        <w:rPr>
          <w:spacing w:val="-1"/>
          <w:sz w:val="24"/>
        </w:rPr>
        <w:t>отставание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</w:t>
      </w:r>
    </w:p>
    <w:p w14:paraId="4370B0B7" w14:textId="77777777" w:rsidR="00CC251B" w:rsidRDefault="00CC251B">
      <w:pPr>
        <w:spacing w:line="274" w:lineRule="exact"/>
        <w:jc w:val="both"/>
        <w:rPr>
          <w:sz w:val="24"/>
        </w:rPr>
      </w:pPr>
    </w:p>
    <w:p w14:paraId="08A75C71" w14:textId="6ABC201C" w:rsidR="00CC251B" w:rsidRDefault="00B57A57" w:rsidP="00B70B5A">
      <w:pPr>
        <w:pStyle w:val="a3"/>
        <w:spacing w:before="3"/>
        <w:ind w:firstLine="0"/>
        <w:jc w:val="left"/>
      </w:pPr>
      <w:r>
        <w:t>языка;</w:t>
      </w:r>
    </w:p>
    <w:p w14:paraId="17920ADC" w14:textId="77777777" w:rsidR="00CC251B" w:rsidRDefault="00B57A57" w:rsidP="00B57A57">
      <w:pPr>
        <w:pStyle w:val="a4"/>
        <w:numPr>
          <w:ilvl w:val="0"/>
          <w:numId w:val="176"/>
        </w:numPr>
        <w:tabs>
          <w:tab w:val="left" w:pos="720"/>
          <w:tab w:val="left" w:pos="721"/>
        </w:tabs>
        <w:spacing w:before="1"/>
        <w:ind w:hanging="707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14:paraId="58B7490D" w14:textId="77777777" w:rsidR="00CC251B" w:rsidRDefault="00B57A57" w:rsidP="00B57A57">
      <w:pPr>
        <w:pStyle w:val="a4"/>
        <w:numPr>
          <w:ilvl w:val="0"/>
          <w:numId w:val="176"/>
        </w:numPr>
        <w:tabs>
          <w:tab w:val="left" w:pos="720"/>
          <w:tab w:val="left" w:pos="721"/>
        </w:tabs>
        <w:spacing w:before="2" w:line="275" w:lineRule="exact"/>
        <w:ind w:hanging="707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недифференцированность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14:paraId="0A7A5B3B" w14:textId="77777777" w:rsidR="00CC251B" w:rsidRDefault="00B57A57" w:rsidP="00B57A57">
      <w:pPr>
        <w:pStyle w:val="a4"/>
        <w:numPr>
          <w:ilvl w:val="0"/>
          <w:numId w:val="176"/>
        </w:numPr>
        <w:tabs>
          <w:tab w:val="left" w:pos="720"/>
          <w:tab w:val="left" w:pos="721"/>
        </w:tabs>
        <w:spacing w:line="275" w:lineRule="exact"/>
        <w:ind w:hanging="707"/>
        <w:jc w:val="left"/>
        <w:rPr>
          <w:sz w:val="24"/>
        </w:rPr>
      </w:pPr>
      <w:r>
        <w:rPr>
          <w:sz w:val="24"/>
        </w:rPr>
        <w:t>выраженные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83"/>
          <w:sz w:val="24"/>
        </w:rPr>
        <w:t xml:space="preserve"> </w:t>
      </w:r>
      <w:r>
        <w:rPr>
          <w:sz w:val="24"/>
        </w:rPr>
        <w:t>строя</w:t>
      </w:r>
      <w:r>
        <w:rPr>
          <w:spacing w:val="80"/>
          <w:sz w:val="24"/>
        </w:rPr>
        <w:t xml:space="preserve"> </w:t>
      </w:r>
      <w:r>
        <w:rPr>
          <w:sz w:val="24"/>
        </w:rPr>
        <w:t>речи: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словообразования,</w:t>
      </w:r>
    </w:p>
    <w:p w14:paraId="1A0142D6" w14:textId="576E1963" w:rsidR="00CC251B" w:rsidRDefault="004A547C">
      <w:pPr>
        <w:pStyle w:val="a3"/>
        <w:spacing w:before="3" w:line="275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0896" behindDoc="1" locked="0" layoutInCell="1" allowOverlap="1" wp14:anchorId="73EAE1E6" wp14:editId="5FF1B9B4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765540"/>
                <wp:effectExtent l="0" t="0" r="0" b="0"/>
                <wp:wrapNone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76554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804"/>
                            <a:gd name="T4" fmla="+- 0 1671 1671"/>
                            <a:gd name="T5" fmla="*/ T4 w 9417"/>
                            <a:gd name="T6" fmla="+- 0 14937 1133"/>
                            <a:gd name="T7" fmla="*/ 14937 h 13804"/>
                            <a:gd name="T8" fmla="+- 0 11087 1671"/>
                            <a:gd name="T9" fmla="*/ T8 w 9417"/>
                            <a:gd name="T10" fmla="+- 0 14664 1133"/>
                            <a:gd name="T11" fmla="*/ 14664 h 13804"/>
                            <a:gd name="T12" fmla="+- 0 11087 1671"/>
                            <a:gd name="T13" fmla="*/ T12 w 9417"/>
                            <a:gd name="T14" fmla="+- 0 12729 1133"/>
                            <a:gd name="T15" fmla="*/ 12729 h 13804"/>
                            <a:gd name="T16" fmla="+- 0 1671 1671"/>
                            <a:gd name="T17" fmla="*/ T16 w 9417"/>
                            <a:gd name="T18" fmla="+- 0 13281 1133"/>
                            <a:gd name="T19" fmla="*/ 13281 h 13804"/>
                            <a:gd name="T20" fmla="+- 0 1671 1671"/>
                            <a:gd name="T21" fmla="*/ T20 w 9417"/>
                            <a:gd name="T22" fmla="+- 0 14111 1133"/>
                            <a:gd name="T23" fmla="*/ 14111 h 13804"/>
                            <a:gd name="T24" fmla="+- 0 11087 1671"/>
                            <a:gd name="T25" fmla="*/ T24 w 9417"/>
                            <a:gd name="T26" fmla="+- 0 13559 1133"/>
                            <a:gd name="T27" fmla="*/ 13559 h 13804"/>
                            <a:gd name="T28" fmla="+- 0 11087 1671"/>
                            <a:gd name="T29" fmla="*/ T28 w 9417"/>
                            <a:gd name="T30" fmla="+- 0 12729 1133"/>
                            <a:gd name="T31" fmla="*/ 12729 h 13804"/>
                            <a:gd name="T32" fmla="+- 0 1671 1671"/>
                            <a:gd name="T33" fmla="*/ T32 w 9417"/>
                            <a:gd name="T34" fmla="+- 0 12455 1133"/>
                            <a:gd name="T35" fmla="*/ 12455 h 13804"/>
                            <a:gd name="T36" fmla="+- 0 11087 1671"/>
                            <a:gd name="T37" fmla="*/ T36 w 9417"/>
                            <a:gd name="T38" fmla="+- 0 12729 1133"/>
                            <a:gd name="T39" fmla="*/ 12729 h 13804"/>
                            <a:gd name="T40" fmla="+- 0 11087 1671"/>
                            <a:gd name="T41" fmla="*/ T40 w 9417"/>
                            <a:gd name="T42" fmla="+- 0 12176 1133"/>
                            <a:gd name="T43" fmla="*/ 12176 h 13804"/>
                            <a:gd name="T44" fmla="+- 0 1671 1671"/>
                            <a:gd name="T45" fmla="*/ T44 w 9417"/>
                            <a:gd name="T46" fmla="+- 0 11072 1133"/>
                            <a:gd name="T47" fmla="*/ 11072 h 13804"/>
                            <a:gd name="T48" fmla="+- 0 1671 1671"/>
                            <a:gd name="T49" fmla="*/ T48 w 9417"/>
                            <a:gd name="T50" fmla="+- 0 11903 1133"/>
                            <a:gd name="T51" fmla="*/ 11903 h 13804"/>
                            <a:gd name="T52" fmla="+- 0 11087 1671"/>
                            <a:gd name="T53" fmla="*/ T52 w 9417"/>
                            <a:gd name="T54" fmla="+- 0 11903 1133"/>
                            <a:gd name="T55" fmla="*/ 11903 h 13804"/>
                            <a:gd name="T56" fmla="+- 0 11087 1671"/>
                            <a:gd name="T57" fmla="*/ T56 w 9417"/>
                            <a:gd name="T58" fmla="+- 0 11072 1133"/>
                            <a:gd name="T59" fmla="*/ 11072 h 13804"/>
                            <a:gd name="T60" fmla="+- 0 1671 1671"/>
                            <a:gd name="T61" fmla="*/ T60 w 9417"/>
                            <a:gd name="T62" fmla="+- 0 5829 1133"/>
                            <a:gd name="T63" fmla="*/ 5829 h 13804"/>
                            <a:gd name="T64" fmla="+- 0 1671 1671"/>
                            <a:gd name="T65" fmla="*/ T64 w 9417"/>
                            <a:gd name="T66" fmla="+- 0 6655 1133"/>
                            <a:gd name="T67" fmla="*/ 6655 h 13804"/>
                            <a:gd name="T68" fmla="+- 0 1671 1671"/>
                            <a:gd name="T69" fmla="*/ T68 w 9417"/>
                            <a:gd name="T70" fmla="+- 0 7485 1133"/>
                            <a:gd name="T71" fmla="*/ 7485 h 13804"/>
                            <a:gd name="T72" fmla="+- 0 1671 1671"/>
                            <a:gd name="T73" fmla="*/ T72 w 9417"/>
                            <a:gd name="T74" fmla="+- 0 8038 1133"/>
                            <a:gd name="T75" fmla="*/ 8038 h 13804"/>
                            <a:gd name="T76" fmla="+- 0 1671 1671"/>
                            <a:gd name="T77" fmla="*/ T76 w 9417"/>
                            <a:gd name="T78" fmla="+- 0 8863 1133"/>
                            <a:gd name="T79" fmla="*/ 8863 h 13804"/>
                            <a:gd name="T80" fmla="+- 0 1671 1671"/>
                            <a:gd name="T81" fmla="*/ T80 w 9417"/>
                            <a:gd name="T82" fmla="+- 0 9416 1133"/>
                            <a:gd name="T83" fmla="*/ 9416 h 13804"/>
                            <a:gd name="T84" fmla="+- 0 1671 1671"/>
                            <a:gd name="T85" fmla="*/ T84 w 9417"/>
                            <a:gd name="T86" fmla="+- 0 10246 1133"/>
                            <a:gd name="T87" fmla="*/ 10246 h 13804"/>
                            <a:gd name="T88" fmla="+- 0 11087 1671"/>
                            <a:gd name="T89" fmla="*/ T88 w 9417"/>
                            <a:gd name="T90" fmla="+- 0 10798 1133"/>
                            <a:gd name="T91" fmla="*/ 10798 h 13804"/>
                            <a:gd name="T92" fmla="+- 0 11087 1671"/>
                            <a:gd name="T93" fmla="*/ T92 w 9417"/>
                            <a:gd name="T94" fmla="+- 0 9968 1133"/>
                            <a:gd name="T95" fmla="*/ 9968 h 13804"/>
                            <a:gd name="T96" fmla="+- 0 11087 1671"/>
                            <a:gd name="T97" fmla="*/ T96 w 9417"/>
                            <a:gd name="T98" fmla="+- 0 9142 1133"/>
                            <a:gd name="T99" fmla="*/ 9142 h 13804"/>
                            <a:gd name="T100" fmla="+- 0 11087 1671"/>
                            <a:gd name="T101" fmla="*/ T100 w 9417"/>
                            <a:gd name="T102" fmla="+- 0 8590 1133"/>
                            <a:gd name="T103" fmla="*/ 8590 h 13804"/>
                            <a:gd name="T104" fmla="+- 0 11087 1671"/>
                            <a:gd name="T105" fmla="*/ T104 w 9417"/>
                            <a:gd name="T106" fmla="+- 0 7759 1133"/>
                            <a:gd name="T107" fmla="*/ 7759 h 13804"/>
                            <a:gd name="T108" fmla="+- 0 11087 1671"/>
                            <a:gd name="T109" fmla="*/ T108 w 9417"/>
                            <a:gd name="T110" fmla="+- 0 7207 1133"/>
                            <a:gd name="T111" fmla="*/ 7207 h 13804"/>
                            <a:gd name="T112" fmla="+- 0 11087 1671"/>
                            <a:gd name="T113" fmla="*/ T112 w 9417"/>
                            <a:gd name="T114" fmla="+- 0 6381 1133"/>
                            <a:gd name="T115" fmla="*/ 6381 h 13804"/>
                            <a:gd name="T116" fmla="+- 0 11087 1671"/>
                            <a:gd name="T117" fmla="*/ T116 w 9417"/>
                            <a:gd name="T118" fmla="+- 0 5277 1133"/>
                            <a:gd name="T119" fmla="*/ 5277 h 13804"/>
                            <a:gd name="T120" fmla="+- 0 1671 1671"/>
                            <a:gd name="T121" fmla="*/ T120 w 9417"/>
                            <a:gd name="T122" fmla="+- 0 5829 1133"/>
                            <a:gd name="T123" fmla="*/ 5829 h 13804"/>
                            <a:gd name="T124" fmla="+- 0 11087 1671"/>
                            <a:gd name="T125" fmla="*/ T124 w 9417"/>
                            <a:gd name="T126" fmla="+- 0 5277 1133"/>
                            <a:gd name="T127" fmla="*/ 5277 h 13804"/>
                            <a:gd name="T128" fmla="+- 0 1671 1671"/>
                            <a:gd name="T129" fmla="*/ T128 w 9417"/>
                            <a:gd name="T130" fmla="+- 0 4998 1133"/>
                            <a:gd name="T131" fmla="*/ 4998 h 13804"/>
                            <a:gd name="T132" fmla="+- 0 11087 1671"/>
                            <a:gd name="T133" fmla="*/ T132 w 9417"/>
                            <a:gd name="T134" fmla="+- 0 4998 1133"/>
                            <a:gd name="T135" fmla="*/ 4998 h 13804"/>
                            <a:gd name="T136" fmla="+- 0 1671 1671"/>
                            <a:gd name="T137" fmla="*/ T136 w 9417"/>
                            <a:gd name="T138" fmla="+- 0 3894 1133"/>
                            <a:gd name="T139" fmla="*/ 3894 h 13804"/>
                            <a:gd name="T140" fmla="+- 0 1671 1671"/>
                            <a:gd name="T141" fmla="*/ T140 w 9417"/>
                            <a:gd name="T142" fmla="+- 0 4446 1133"/>
                            <a:gd name="T143" fmla="*/ 4446 h 13804"/>
                            <a:gd name="T144" fmla="+- 0 11087 1671"/>
                            <a:gd name="T145" fmla="*/ T144 w 9417"/>
                            <a:gd name="T146" fmla="+- 0 4446 1133"/>
                            <a:gd name="T147" fmla="*/ 4446 h 13804"/>
                            <a:gd name="T148" fmla="+- 0 11087 1671"/>
                            <a:gd name="T149" fmla="*/ T148 w 9417"/>
                            <a:gd name="T150" fmla="+- 0 3894 1133"/>
                            <a:gd name="T151" fmla="*/ 3894 h 13804"/>
                            <a:gd name="T152" fmla="+- 0 1671 1671"/>
                            <a:gd name="T153" fmla="*/ T152 w 9417"/>
                            <a:gd name="T154" fmla="+- 0 3620 1133"/>
                            <a:gd name="T155" fmla="*/ 3620 h 13804"/>
                            <a:gd name="T156" fmla="+- 0 11087 1671"/>
                            <a:gd name="T157" fmla="*/ T156 w 9417"/>
                            <a:gd name="T158" fmla="+- 0 3620 1133"/>
                            <a:gd name="T159" fmla="*/ 3620 h 13804"/>
                            <a:gd name="T160" fmla="+- 0 1671 1671"/>
                            <a:gd name="T161" fmla="*/ T160 w 9417"/>
                            <a:gd name="T162" fmla="+- 0 2516 1133"/>
                            <a:gd name="T163" fmla="*/ 2516 h 13804"/>
                            <a:gd name="T164" fmla="+- 0 1671 1671"/>
                            <a:gd name="T165" fmla="*/ T164 w 9417"/>
                            <a:gd name="T166" fmla="+- 0 3342 1133"/>
                            <a:gd name="T167" fmla="*/ 3342 h 13804"/>
                            <a:gd name="T168" fmla="+- 0 11087 1671"/>
                            <a:gd name="T169" fmla="*/ T168 w 9417"/>
                            <a:gd name="T170" fmla="+- 0 2790 1133"/>
                            <a:gd name="T171" fmla="*/ 2790 h 13804"/>
                            <a:gd name="T172" fmla="+- 0 1671 1671"/>
                            <a:gd name="T173" fmla="*/ T172 w 9417"/>
                            <a:gd name="T174" fmla="+- 0 2237 1133"/>
                            <a:gd name="T175" fmla="*/ 2237 h 13804"/>
                            <a:gd name="T176" fmla="+- 0 11087 1671"/>
                            <a:gd name="T177" fmla="*/ T176 w 9417"/>
                            <a:gd name="T178" fmla="+- 0 2237 1133"/>
                            <a:gd name="T179" fmla="*/ 2237 h 13804"/>
                            <a:gd name="T180" fmla="+- 0 1671 1671"/>
                            <a:gd name="T181" fmla="*/ T180 w 9417"/>
                            <a:gd name="T182" fmla="+- 0 2237 1133"/>
                            <a:gd name="T183" fmla="*/ 2237 h 13804"/>
                            <a:gd name="T184" fmla="+- 0 11087 1671"/>
                            <a:gd name="T185" fmla="*/ T184 w 9417"/>
                            <a:gd name="T186" fmla="+- 0 1412 1133"/>
                            <a:gd name="T187" fmla="*/ 1412 h 13804"/>
                            <a:gd name="T188" fmla="+- 0 1671 1671"/>
                            <a:gd name="T189" fmla="*/ T188 w 9417"/>
                            <a:gd name="T190" fmla="+- 0 1964 1133"/>
                            <a:gd name="T191" fmla="*/ 1964 h 13804"/>
                            <a:gd name="T192" fmla="+- 0 11087 1671"/>
                            <a:gd name="T193" fmla="*/ T192 w 9417"/>
                            <a:gd name="T194" fmla="+- 0 1412 1133"/>
                            <a:gd name="T195" fmla="*/ 1412 h 13804"/>
                            <a:gd name="T196" fmla="+- 0 1671 1671"/>
                            <a:gd name="T197" fmla="*/ T196 w 9417"/>
                            <a:gd name="T198" fmla="+- 0 1412 1133"/>
                            <a:gd name="T199" fmla="*/ 1412 h 13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417" h="13804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0" y="13804"/>
                              </a:lnTo>
                              <a:lnTo>
                                <a:pt x="9416" y="13804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E0A0" id="AutoShape 30" o:spid="_x0000_s1026" style="position:absolute;margin-left:83.55pt;margin-top:56.65pt;width:470.85pt;height:690.2pt;z-index:-213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" path="m9416,12978l,12978r,274l,13531r,273l9416,13804r,-273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0,9484995;5979160,9311640;5979160,8082915;0,8433435;0,8960485;5979160,8609965;5979160,8082915;0,7908925;5979160,8082915;5979160,7731760;0,7030720;0,7558405;5979160,7558405;5979160,7030720;0,3701415;0,4225925;0,4752975;0,5104130;0,5628005;0,5979160;0,6506210;5979160,6856730;5979160,6329680;5979160,5805170;5979160,5454650;5979160,4926965;5979160,4576445;5979160,4051935;5979160,3350895;0,3701415;5979160,3350895;0,3173730;5979160,3173730;0,2472690;0,2823210;5979160,2823210;5979160,2472690;0,2298700;5979160,2298700;0,1597660;0,2122170;5979160,1771650;0,1420495;5979160,1420495;0,1420495;5979160,896620;0,1247140;5979160,896620;0,89662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t>словоизменения,</w:t>
      </w:r>
      <w:r w:rsidR="00B57A57">
        <w:rPr>
          <w:spacing w:val="-7"/>
        </w:rPr>
        <w:t xml:space="preserve"> </w:t>
      </w:r>
      <w:r w:rsidR="00B57A57">
        <w:t>синтаксической</w:t>
      </w:r>
      <w:r w:rsidR="00B57A57">
        <w:rPr>
          <w:spacing w:val="-2"/>
        </w:rPr>
        <w:t xml:space="preserve"> </w:t>
      </w:r>
      <w:r w:rsidR="00B57A57">
        <w:t>системы</w:t>
      </w:r>
      <w:r w:rsidR="00B57A57">
        <w:rPr>
          <w:spacing w:val="-6"/>
        </w:rPr>
        <w:t xml:space="preserve"> </w:t>
      </w:r>
      <w:r w:rsidR="00B57A57">
        <w:t>языка;</w:t>
      </w:r>
    </w:p>
    <w:p w14:paraId="3D6DBD92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6"/>
          <w:tab w:val="left" w:pos="2097"/>
          <w:tab w:val="left" w:pos="3218"/>
          <w:tab w:val="left" w:pos="4494"/>
          <w:tab w:val="left" w:pos="5770"/>
          <w:tab w:val="left" w:pos="6993"/>
          <w:tab w:val="left" w:pos="8273"/>
          <w:tab w:val="left" w:pos="9898"/>
        </w:tabs>
        <w:spacing w:line="242" w:lineRule="auto"/>
        <w:ind w:right="694" w:firstLine="710"/>
        <w:jc w:val="left"/>
        <w:rPr>
          <w:sz w:val="24"/>
        </w:rPr>
      </w:pPr>
      <w:r>
        <w:rPr>
          <w:sz w:val="24"/>
        </w:rPr>
        <w:t>слабость</w:t>
      </w:r>
      <w:r>
        <w:rPr>
          <w:sz w:val="24"/>
        </w:rPr>
        <w:tab/>
        <w:t>словесной</w:t>
      </w:r>
      <w:r>
        <w:rPr>
          <w:sz w:val="24"/>
        </w:rPr>
        <w:tab/>
        <w:t>регуляции</w:t>
      </w:r>
      <w:r>
        <w:rPr>
          <w:sz w:val="24"/>
        </w:rPr>
        <w:tab/>
        <w:t>действий,</w:t>
      </w:r>
      <w:r>
        <w:rPr>
          <w:sz w:val="24"/>
        </w:rPr>
        <w:tab/>
        <w:t>трудности</w:t>
      </w:r>
      <w:r>
        <w:rPr>
          <w:sz w:val="24"/>
        </w:rPr>
        <w:tab/>
        <w:t>вербализации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отчета;</w:t>
      </w:r>
    </w:p>
    <w:p w14:paraId="360E5BDD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6"/>
          <w:tab w:val="left" w:pos="2097"/>
        </w:tabs>
        <w:spacing w:line="242" w:lineRule="auto"/>
        <w:ind w:right="692" w:firstLine="710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3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речи,</w:t>
      </w:r>
      <w:r>
        <w:rPr>
          <w:spacing w:val="13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высказываний;</w:t>
      </w:r>
    </w:p>
    <w:p w14:paraId="5FE6EE3F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6"/>
          <w:tab w:val="left" w:pos="2097"/>
          <w:tab w:val="left" w:pos="3889"/>
          <w:tab w:val="left" w:pos="4930"/>
          <w:tab w:val="left" w:pos="6594"/>
          <w:tab w:val="left" w:pos="6934"/>
          <w:tab w:val="left" w:pos="8142"/>
        </w:tabs>
        <w:spacing w:line="242" w:lineRule="auto"/>
        <w:ind w:right="687" w:firstLine="710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z w:val="24"/>
        </w:rPr>
        <w:tab/>
        <w:t>уровень</w:t>
      </w:r>
      <w:r>
        <w:rPr>
          <w:sz w:val="24"/>
        </w:rPr>
        <w:tab/>
        <w:t>ориентировки</w:t>
      </w:r>
      <w:r>
        <w:rPr>
          <w:sz w:val="24"/>
        </w:rPr>
        <w:tab/>
        <w:t>в</w:t>
      </w:r>
      <w:r>
        <w:rPr>
          <w:sz w:val="24"/>
        </w:rPr>
        <w:tab/>
        <w:t>языковой</w:t>
      </w:r>
      <w:r>
        <w:rPr>
          <w:sz w:val="24"/>
        </w:rPr>
        <w:tab/>
      </w:r>
      <w:r>
        <w:rPr>
          <w:spacing w:val="-1"/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звуко-слогового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предложения;</w:t>
      </w:r>
    </w:p>
    <w:p w14:paraId="394ED33C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6"/>
          <w:tab w:val="left" w:pos="2097"/>
        </w:tabs>
        <w:spacing w:line="242" w:lineRule="auto"/>
        <w:ind w:right="692" w:firstLine="71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грамотой;</w:t>
      </w:r>
    </w:p>
    <w:p w14:paraId="200A714D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6"/>
          <w:tab w:val="left" w:pos="2097"/>
          <w:tab w:val="left" w:pos="2257"/>
          <w:tab w:val="left" w:pos="3403"/>
          <w:tab w:val="left" w:pos="3773"/>
          <w:tab w:val="left" w:pos="5125"/>
          <w:tab w:val="left" w:pos="6894"/>
        </w:tabs>
        <w:ind w:right="681" w:firstLine="710"/>
        <w:jc w:val="right"/>
        <w:rPr>
          <w:sz w:val="24"/>
        </w:rPr>
      </w:pPr>
      <w:r>
        <w:rPr>
          <w:sz w:val="24"/>
        </w:rPr>
        <w:t>недостатки</w:t>
      </w:r>
      <w:r>
        <w:rPr>
          <w:spacing w:val="30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значения слова, логико-грамматических конструкций, скрытого смысла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ЗПР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60"/>
          <w:sz w:val="24"/>
        </w:rPr>
        <w:t xml:space="preserve"> </w:t>
      </w:r>
      <w:r>
        <w:rPr>
          <w:sz w:val="24"/>
        </w:rPr>
        <w:t>неоднородность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нарушенных и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заметным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ab/>
      </w:r>
      <w:r>
        <w:rPr>
          <w:sz w:val="24"/>
        </w:rPr>
        <w:tab/>
        <w:t>возраста.</w:t>
      </w:r>
      <w:r>
        <w:rPr>
          <w:sz w:val="24"/>
        </w:rPr>
        <w:tab/>
        <w:t>В</w:t>
      </w:r>
      <w:r>
        <w:rPr>
          <w:sz w:val="24"/>
        </w:rPr>
        <w:tab/>
        <w:t>отсутствии</w:t>
      </w:r>
      <w:r>
        <w:rPr>
          <w:sz w:val="24"/>
        </w:rPr>
        <w:tab/>
        <w:t>своевременной</w:t>
      </w:r>
      <w:r>
        <w:rPr>
          <w:sz w:val="24"/>
        </w:rPr>
        <w:tab/>
        <w:t>коррекционно-педагогической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школу</w:t>
      </w:r>
      <w:r>
        <w:rPr>
          <w:spacing w:val="11"/>
          <w:sz w:val="24"/>
        </w:rPr>
        <w:t xml:space="preserve"> </w:t>
      </w:r>
      <w:r>
        <w:rPr>
          <w:sz w:val="24"/>
        </w:rPr>
        <w:t>дети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ЗПР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</w:p>
    <w:p w14:paraId="3B37B151" w14:textId="37E359F5" w:rsidR="00CC251B" w:rsidRDefault="004A547C">
      <w:pPr>
        <w:pStyle w:val="a3"/>
        <w:spacing w:before="66"/>
        <w:ind w:right="68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1408" behindDoc="1" locked="0" layoutInCell="1" allowOverlap="1" wp14:anchorId="14E928C5" wp14:editId="404F28F7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592185"/>
                <wp:effectExtent l="0" t="0" r="0" b="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59218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4385 1133"/>
                            <a:gd name="T3" fmla="*/ 14385 h 13531"/>
                            <a:gd name="T4" fmla="+- 0 11087 1671"/>
                            <a:gd name="T5" fmla="*/ T4 w 9417"/>
                            <a:gd name="T6" fmla="+- 0 14385 1133"/>
                            <a:gd name="T7" fmla="*/ 14385 h 13531"/>
                            <a:gd name="T8" fmla="+- 0 1671 1671"/>
                            <a:gd name="T9" fmla="*/ T8 w 9417"/>
                            <a:gd name="T10" fmla="+- 0 12729 1133"/>
                            <a:gd name="T11" fmla="*/ 12729 h 13531"/>
                            <a:gd name="T12" fmla="+- 0 1671 1671"/>
                            <a:gd name="T13" fmla="*/ T12 w 9417"/>
                            <a:gd name="T14" fmla="+- 0 13559 1133"/>
                            <a:gd name="T15" fmla="*/ 13559 h 13531"/>
                            <a:gd name="T16" fmla="+- 0 11087 1671"/>
                            <a:gd name="T17" fmla="*/ T16 w 9417"/>
                            <a:gd name="T18" fmla="+- 0 14111 1133"/>
                            <a:gd name="T19" fmla="*/ 14111 h 13531"/>
                            <a:gd name="T20" fmla="+- 0 11087 1671"/>
                            <a:gd name="T21" fmla="*/ T20 w 9417"/>
                            <a:gd name="T22" fmla="+- 0 13281 1133"/>
                            <a:gd name="T23" fmla="*/ 13281 h 13531"/>
                            <a:gd name="T24" fmla="+- 0 11087 1671"/>
                            <a:gd name="T25" fmla="*/ T24 w 9417"/>
                            <a:gd name="T26" fmla="+- 0 12176 1133"/>
                            <a:gd name="T27" fmla="*/ 12176 h 13531"/>
                            <a:gd name="T28" fmla="+- 0 1671 1671"/>
                            <a:gd name="T29" fmla="*/ T28 w 9417"/>
                            <a:gd name="T30" fmla="+- 0 12455 1133"/>
                            <a:gd name="T31" fmla="*/ 12455 h 13531"/>
                            <a:gd name="T32" fmla="+- 0 11087 1671"/>
                            <a:gd name="T33" fmla="*/ T32 w 9417"/>
                            <a:gd name="T34" fmla="+- 0 12455 1133"/>
                            <a:gd name="T35" fmla="*/ 12455 h 13531"/>
                            <a:gd name="T36" fmla="+- 0 11087 1671"/>
                            <a:gd name="T37" fmla="*/ T36 w 9417"/>
                            <a:gd name="T38" fmla="+- 0 10798 1133"/>
                            <a:gd name="T39" fmla="*/ 10798 h 13531"/>
                            <a:gd name="T40" fmla="+- 0 1671 1671"/>
                            <a:gd name="T41" fmla="*/ T40 w 9417"/>
                            <a:gd name="T42" fmla="+- 0 11351 1133"/>
                            <a:gd name="T43" fmla="*/ 11351 h 13531"/>
                            <a:gd name="T44" fmla="+- 0 1671 1671"/>
                            <a:gd name="T45" fmla="*/ T44 w 9417"/>
                            <a:gd name="T46" fmla="+- 0 12176 1133"/>
                            <a:gd name="T47" fmla="*/ 12176 h 13531"/>
                            <a:gd name="T48" fmla="+- 0 11087 1671"/>
                            <a:gd name="T49" fmla="*/ T48 w 9417"/>
                            <a:gd name="T50" fmla="+- 0 11624 1133"/>
                            <a:gd name="T51" fmla="*/ 11624 h 13531"/>
                            <a:gd name="T52" fmla="+- 0 11087 1671"/>
                            <a:gd name="T53" fmla="*/ T52 w 9417"/>
                            <a:gd name="T54" fmla="+- 0 10798 1133"/>
                            <a:gd name="T55" fmla="*/ 10798 h 13531"/>
                            <a:gd name="T56" fmla="+- 0 1671 1671"/>
                            <a:gd name="T57" fmla="*/ T56 w 9417"/>
                            <a:gd name="T58" fmla="+- 0 6103 1133"/>
                            <a:gd name="T59" fmla="*/ 6103 h 13531"/>
                            <a:gd name="T60" fmla="+- 0 1671 1671"/>
                            <a:gd name="T61" fmla="*/ T60 w 9417"/>
                            <a:gd name="T62" fmla="+- 0 6933 1133"/>
                            <a:gd name="T63" fmla="*/ 6933 h 13531"/>
                            <a:gd name="T64" fmla="+- 0 1671 1671"/>
                            <a:gd name="T65" fmla="*/ T64 w 9417"/>
                            <a:gd name="T66" fmla="+- 0 7485 1133"/>
                            <a:gd name="T67" fmla="*/ 7485 h 13531"/>
                            <a:gd name="T68" fmla="+- 0 1671 1671"/>
                            <a:gd name="T69" fmla="*/ T68 w 9417"/>
                            <a:gd name="T70" fmla="+- 0 8311 1133"/>
                            <a:gd name="T71" fmla="*/ 8311 h 13531"/>
                            <a:gd name="T72" fmla="+- 0 1671 1671"/>
                            <a:gd name="T73" fmla="*/ T72 w 9417"/>
                            <a:gd name="T74" fmla="+- 0 9142 1133"/>
                            <a:gd name="T75" fmla="*/ 9142 h 13531"/>
                            <a:gd name="T76" fmla="+- 0 1671 1671"/>
                            <a:gd name="T77" fmla="*/ T76 w 9417"/>
                            <a:gd name="T78" fmla="+- 0 9694 1133"/>
                            <a:gd name="T79" fmla="*/ 9694 h 13531"/>
                            <a:gd name="T80" fmla="+- 0 1671 1671"/>
                            <a:gd name="T81" fmla="*/ T80 w 9417"/>
                            <a:gd name="T82" fmla="+- 0 10520 1133"/>
                            <a:gd name="T83" fmla="*/ 10520 h 13531"/>
                            <a:gd name="T84" fmla="+- 0 11087 1671"/>
                            <a:gd name="T85" fmla="*/ T84 w 9417"/>
                            <a:gd name="T86" fmla="+- 0 10520 1133"/>
                            <a:gd name="T87" fmla="*/ 10520 h 13531"/>
                            <a:gd name="T88" fmla="+- 0 11087 1671"/>
                            <a:gd name="T89" fmla="*/ T88 w 9417"/>
                            <a:gd name="T90" fmla="+- 0 9694 1133"/>
                            <a:gd name="T91" fmla="*/ 9694 h 13531"/>
                            <a:gd name="T92" fmla="+- 0 11087 1671"/>
                            <a:gd name="T93" fmla="*/ T92 w 9417"/>
                            <a:gd name="T94" fmla="+- 0 9142 1133"/>
                            <a:gd name="T95" fmla="*/ 9142 h 13531"/>
                            <a:gd name="T96" fmla="+- 0 11087 1671"/>
                            <a:gd name="T97" fmla="*/ T96 w 9417"/>
                            <a:gd name="T98" fmla="+- 0 8311 1133"/>
                            <a:gd name="T99" fmla="*/ 8311 h 13531"/>
                            <a:gd name="T100" fmla="+- 0 11087 1671"/>
                            <a:gd name="T101" fmla="*/ T100 w 9417"/>
                            <a:gd name="T102" fmla="+- 0 7485 1133"/>
                            <a:gd name="T103" fmla="*/ 7485 h 13531"/>
                            <a:gd name="T104" fmla="+- 0 11087 1671"/>
                            <a:gd name="T105" fmla="*/ T104 w 9417"/>
                            <a:gd name="T106" fmla="+- 0 6933 1133"/>
                            <a:gd name="T107" fmla="*/ 6933 h 13531"/>
                            <a:gd name="T108" fmla="+- 0 11087 1671"/>
                            <a:gd name="T109" fmla="*/ T108 w 9417"/>
                            <a:gd name="T110" fmla="+- 0 6103 1133"/>
                            <a:gd name="T111" fmla="*/ 6103 h 13531"/>
                            <a:gd name="T112" fmla="+- 0 1671 1671"/>
                            <a:gd name="T113" fmla="*/ T112 w 9417"/>
                            <a:gd name="T114" fmla="+- 0 5277 1133"/>
                            <a:gd name="T115" fmla="*/ 5277 h 13531"/>
                            <a:gd name="T116" fmla="+- 0 11087 1671"/>
                            <a:gd name="T117" fmla="*/ T116 w 9417"/>
                            <a:gd name="T118" fmla="+- 0 5829 1133"/>
                            <a:gd name="T119" fmla="*/ 5829 h 13531"/>
                            <a:gd name="T120" fmla="+- 0 11087 1671"/>
                            <a:gd name="T121" fmla="*/ T120 w 9417"/>
                            <a:gd name="T122" fmla="+- 0 4725 1133"/>
                            <a:gd name="T123" fmla="*/ 4725 h 13531"/>
                            <a:gd name="T124" fmla="+- 0 1671 1671"/>
                            <a:gd name="T125" fmla="*/ T124 w 9417"/>
                            <a:gd name="T126" fmla="+- 0 5277 1133"/>
                            <a:gd name="T127" fmla="*/ 5277 h 13531"/>
                            <a:gd name="T128" fmla="+- 0 11087 1671"/>
                            <a:gd name="T129" fmla="*/ T128 w 9417"/>
                            <a:gd name="T130" fmla="+- 0 4725 1133"/>
                            <a:gd name="T131" fmla="*/ 4725 h 13531"/>
                            <a:gd name="T132" fmla="+- 0 1671 1671"/>
                            <a:gd name="T133" fmla="*/ T132 w 9417"/>
                            <a:gd name="T134" fmla="+- 0 4172 1133"/>
                            <a:gd name="T135" fmla="*/ 4172 h 13531"/>
                            <a:gd name="T136" fmla="+- 0 1671 1671"/>
                            <a:gd name="T137" fmla="*/ T136 w 9417"/>
                            <a:gd name="T138" fmla="+- 0 4725 1133"/>
                            <a:gd name="T139" fmla="*/ 4725 h 13531"/>
                            <a:gd name="T140" fmla="+- 0 11087 1671"/>
                            <a:gd name="T141" fmla="*/ T140 w 9417"/>
                            <a:gd name="T142" fmla="+- 0 4172 1133"/>
                            <a:gd name="T143" fmla="*/ 4172 h 13531"/>
                            <a:gd name="T144" fmla="+- 0 11087 1671"/>
                            <a:gd name="T145" fmla="*/ T144 w 9417"/>
                            <a:gd name="T146" fmla="+- 0 3342 1133"/>
                            <a:gd name="T147" fmla="*/ 3342 h 13531"/>
                            <a:gd name="T148" fmla="+- 0 1671 1671"/>
                            <a:gd name="T149" fmla="*/ T148 w 9417"/>
                            <a:gd name="T150" fmla="+- 0 3894 1133"/>
                            <a:gd name="T151" fmla="*/ 3894 h 13531"/>
                            <a:gd name="T152" fmla="+- 0 11087 1671"/>
                            <a:gd name="T153" fmla="*/ T152 w 9417"/>
                            <a:gd name="T154" fmla="+- 0 3342 1133"/>
                            <a:gd name="T155" fmla="*/ 3342 h 13531"/>
                            <a:gd name="T156" fmla="+- 0 1671 1671"/>
                            <a:gd name="T157" fmla="*/ T156 w 9417"/>
                            <a:gd name="T158" fmla="+- 0 2790 1133"/>
                            <a:gd name="T159" fmla="*/ 2790 h 13531"/>
                            <a:gd name="T160" fmla="+- 0 11087 1671"/>
                            <a:gd name="T161" fmla="*/ T160 w 9417"/>
                            <a:gd name="T162" fmla="+- 0 3342 1133"/>
                            <a:gd name="T163" fmla="*/ 3342 h 13531"/>
                            <a:gd name="T164" fmla="+- 0 11087 1671"/>
                            <a:gd name="T165" fmla="*/ T164 w 9417"/>
                            <a:gd name="T166" fmla="+- 0 2516 1133"/>
                            <a:gd name="T167" fmla="*/ 2516 h 13531"/>
                            <a:gd name="T168" fmla="+- 0 1671 1671"/>
                            <a:gd name="T169" fmla="*/ T168 w 9417"/>
                            <a:gd name="T170" fmla="+- 0 2516 1133"/>
                            <a:gd name="T171" fmla="*/ 2516 h 13531"/>
                            <a:gd name="T172" fmla="+- 0 11087 1671"/>
                            <a:gd name="T173" fmla="*/ T172 w 9417"/>
                            <a:gd name="T174" fmla="+- 0 1964 1133"/>
                            <a:gd name="T175" fmla="*/ 1964 h 13531"/>
                            <a:gd name="T176" fmla="+- 0 11087 1671"/>
                            <a:gd name="T177" fmla="*/ T176 w 9417"/>
                            <a:gd name="T178" fmla="+- 0 2237 1133"/>
                            <a:gd name="T179" fmla="*/ 2237 h 13531"/>
                            <a:gd name="T180" fmla="+- 0 1671 1671"/>
                            <a:gd name="T181" fmla="*/ T180 w 9417"/>
                            <a:gd name="T182" fmla="+- 0 1412 1133"/>
                            <a:gd name="T183" fmla="*/ 1412 h 13531"/>
                            <a:gd name="T184" fmla="+- 0 11087 1671"/>
                            <a:gd name="T185" fmla="*/ T184 w 9417"/>
                            <a:gd name="T186" fmla="+- 0 1964 1133"/>
                            <a:gd name="T187" fmla="*/ 1964 h 13531"/>
                            <a:gd name="T188" fmla="+- 0 11087 1671"/>
                            <a:gd name="T189" fmla="*/ T188 w 9417"/>
                            <a:gd name="T190" fmla="+- 0 1133 1133"/>
                            <a:gd name="T191" fmla="*/ 1133 h 13531"/>
                            <a:gd name="T192" fmla="+- 0 11087 1671"/>
                            <a:gd name="T193" fmla="*/ T192 w 9417"/>
                            <a:gd name="T194" fmla="+- 0 1412 1133"/>
                            <a:gd name="T195" fmla="*/ 1412 h 13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417" h="13531">
                              <a:moveTo>
                                <a:pt x="9416" y="12978"/>
                              </a:moveTo>
                              <a:lnTo>
                                <a:pt x="0" y="12978"/>
                              </a:lnTo>
                              <a:lnTo>
                                <a:pt x="0" y="13252"/>
                              </a:lnTo>
                              <a:lnTo>
                                <a:pt x="0" y="13531"/>
                              </a:lnTo>
                              <a:lnTo>
                                <a:pt x="9416" y="13531"/>
                              </a:lnTo>
                              <a:lnTo>
                                <a:pt x="9416" y="13252"/>
                              </a:lnTo>
                              <a:lnTo>
                                <a:pt x="9416" y="12978"/>
                              </a:lnTo>
                              <a:close/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1CAF" id="AutoShape 29" o:spid="_x0000_s1026" style="position:absolute;margin-left:83.55pt;margin-top:56.65pt;width:470.85pt;height:676.55pt;z-index:-213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" path="m9416,12978l,12978r,274l,13531r9416,l9416,13252r,-274x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e" fillcolor="#f9fbff" stroked="f">
                <v:path arrowok="t" o:connecttype="custom" o:connectlocs="0,9134475;5979160,9134475;0,8082915;0,8609965;5979160,8960485;5979160,8433435;5979160,7731760;0,7908925;5979160,7908925;5979160,6856730;0,7207885;0,7731760;5979160,7381240;5979160,6856730;0,3875405;0,4402455;0,4752975;0,5277485;0,5805170;0,6155690;0,6680200;5979160,6680200;5979160,6155690;5979160,5805170;5979160,5277485;5979160,4752975;5979160,4402455;5979160,3875405;0,3350895;5979160,3701415;5979160,3000375;0,3350895;5979160,3000375;0,2649220;0,3000375;5979160,2649220;5979160,2122170;0,2472690;5979160,2122170;0,1771650;5979160,2122170;5979160,1597660;0,1597660;5979160,1247140;5979160,1420495;0,896620;5979160,1247140;5979160,719455;5979160,89662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t>психологической</w:t>
      </w:r>
      <w:r w:rsidR="00B57A57">
        <w:rPr>
          <w:spacing w:val="-9"/>
        </w:rPr>
        <w:t xml:space="preserve"> </w:t>
      </w:r>
      <w:r w:rsidR="00B57A57">
        <w:t>готовности</w:t>
      </w:r>
      <w:r w:rsidR="00B57A57">
        <w:rPr>
          <w:spacing w:val="-9"/>
        </w:rPr>
        <w:t xml:space="preserve"> </w:t>
      </w:r>
      <w:r w:rsidR="00B57A57">
        <w:t>за</w:t>
      </w:r>
      <w:r w:rsidR="00B57A57">
        <w:rPr>
          <w:spacing w:val="-10"/>
        </w:rPr>
        <w:t xml:space="preserve"> </w:t>
      </w:r>
      <w:r w:rsidR="00B57A57">
        <w:t>счет</w:t>
      </w:r>
      <w:r w:rsidR="00B57A57">
        <w:rPr>
          <w:spacing w:val="-9"/>
        </w:rPr>
        <w:t xml:space="preserve"> </w:t>
      </w:r>
      <w:r w:rsidR="00B57A57">
        <w:t>незрелости</w:t>
      </w:r>
      <w:r w:rsidR="00B57A57">
        <w:rPr>
          <w:spacing w:val="-13"/>
        </w:rPr>
        <w:t xml:space="preserve"> </w:t>
      </w:r>
      <w:r w:rsidR="00B57A57">
        <w:t>мыслительных</w:t>
      </w:r>
      <w:r w:rsidR="00B57A57">
        <w:rPr>
          <w:spacing w:val="-14"/>
        </w:rPr>
        <w:t xml:space="preserve"> </w:t>
      </w:r>
      <w:r w:rsidR="00B57A57">
        <w:t>операций</w:t>
      </w:r>
      <w:r w:rsidR="00B57A57">
        <w:rPr>
          <w:spacing w:val="-9"/>
        </w:rPr>
        <w:t xml:space="preserve"> </w:t>
      </w:r>
      <w:r w:rsidR="00B57A57">
        <w:t>и</w:t>
      </w:r>
      <w:r w:rsidR="00B57A57">
        <w:rPr>
          <w:spacing w:val="-9"/>
        </w:rPr>
        <w:t xml:space="preserve"> </w:t>
      </w:r>
      <w:r w:rsidR="00B57A57">
        <w:t>снижения</w:t>
      </w:r>
      <w:r w:rsidR="00B57A57">
        <w:rPr>
          <w:spacing w:val="-10"/>
        </w:rPr>
        <w:t xml:space="preserve"> </w:t>
      </w:r>
      <w:r w:rsidR="00B57A57">
        <w:t>таких</w:t>
      </w:r>
      <w:r w:rsidR="00B57A57">
        <w:rPr>
          <w:spacing w:val="-58"/>
        </w:rPr>
        <w:t xml:space="preserve"> </w:t>
      </w:r>
      <w:r w:rsidR="00B57A57">
        <w:t>характеристик</w:t>
      </w:r>
      <w:r w:rsidR="00B57A57">
        <w:rPr>
          <w:spacing w:val="1"/>
        </w:rPr>
        <w:t xml:space="preserve"> </w:t>
      </w:r>
      <w:r w:rsidR="00B57A57">
        <w:t>деятельности,</w:t>
      </w:r>
      <w:r w:rsidR="00B57A57">
        <w:rPr>
          <w:spacing w:val="1"/>
        </w:rPr>
        <w:t xml:space="preserve"> </w:t>
      </w:r>
      <w:r w:rsidR="00B57A57">
        <w:t>как</w:t>
      </w:r>
      <w:r w:rsidR="00B57A57">
        <w:rPr>
          <w:spacing w:val="1"/>
        </w:rPr>
        <w:t xml:space="preserve"> </w:t>
      </w:r>
      <w:r w:rsidR="00B57A57">
        <w:t>познавательная</w:t>
      </w:r>
      <w:r w:rsidR="00B57A57">
        <w:rPr>
          <w:spacing w:val="1"/>
        </w:rPr>
        <w:t xml:space="preserve"> </w:t>
      </w:r>
      <w:r w:rsidR="00B57A57">
        <w:t>активность,</w:t>
      </w:r>
      <w:r w:rsidR="00B57A57">
        <w:rPr>
          <w:spacing w:val="1"/>
        </w:rPr>
        <w:t xml:space="preserve"> </w:t>
      </w:r>
      <w:r w:rsidR="00B57A57">
        <w:t>целенаправленность,</w:t>
      </w:r>
      <w:r w:rsidR="00B57A57">
        <w:rPr>
          <w:spacing w:val="1"/>
        </w:rPr>
        <w:t xml:space="preserve"> </w:t>
      </w:r>
      <w:r w:rsidR="00B57A57">
        <w:t>контроль</w:t>
      </w:r>
      <w:r w:rsidR="00B57A57">
        <w:rPr>
          <w:spacing w:val="-3"/>
        </w:rPr>
        <w:t xml:space="preserve"> </w:t>
      </w:r>
      <w:r w:rsidR="00B57A57">
        <w:t>и</w:t>
      </w:r>
      <w:r w:rsidR="00B57A57">
        <w:rPr>
          <w:spacing w:val="-2"/>
        </w:rPr>
        <w:t xml:space="preserve"> </w:t>
      </w:r>
      <w:r w:rsidR="00B57A57">
        <w:t>саморегуляция.</w:t>
      </w:r>
    </w:p>
    <w:p w14:paraId="629A48B1" w14:textId="77777777" w:rsidR="00CC251B" w:rsidRDefault="00B57A57">
      <w:pPr>
        <w:pStyle w:val="a3"/>
        <w:spacing w:before="3"/>
        <w:ind w:right="687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 дальнейшую учебную деятельность детей с ЗПР в коммуникативном,</w:t>
      </w:r>
      <w:r>
        <w:rPr>
          <w:spacing w:val="1"/>
        </w:rPr>
        <w:t xml:space="preserve"> </w:t>
      </w:r>
      <w:r>
        <w:t>регулятивном, познавательном, личностном компонентах. А именно на этих 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функционального базиса для достижения целевых ориентиров дошкольного образования 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</w:p>
    <w:p w14:paraId="53E38717" w14:textId="77777777" w:rsidR="00CC251B" w:rsidRDefault="00B57A57">
      <w:pPr>
        <w:pStyle w:val="a3"/>
        <w:spacing w:before="3" w:line="237" w:lineRule="auto"/>
        <w:ind w:right="688"/>
      </w:pPr>
      <w:r>
        <w:t>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5AC2608F" w14:textId="77777777" w:rsidR="00CC251B" w:rsidRDefault="00B57A57">
      <w:pPr>
        <w:pStyle w:val="a3"/>
        <w:spacing w:before="4"/>
        <w:ind w:right="685"/>
      </w:pPr>
      <w:r>
        <w:t>В ФГОС ДО отмечается, что образовательная и коррекционная работа в группах</w:t>
      </w:r>
      <w:r>
        <w:rPr>
          <w:spacing w:val="1"/>
        </w:rPr>
        <w:t xml:space="preserve"> </w:t>
      </w:r>
      <w:r>
        <w:t>комбинированной и компенсирующей направленности, а также в условиях инклюзивного</w:t>
      </w:r>
      <w:r>
        <w:rPr>
          <w:spacing w:val="1"/>
        </w:rPr>
        <w:t xml:space="preserve"> </w:t>
      </w:r>
      <w:r>
        <w:t>образования, должна учитывать особенности развития и специфические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детей.</w:t>
      </w:r>
    </w:p>
    <w:p w14:paraId="6DFF3AAB" w14:textId="77777777" w:rsidR="00CC251B" w:rsidRDefault="00B57A57">
      <w:pPr>
        <w:pStyle w:val="a3"/>
        <w:ind w:right="688"/>
      </w:pP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общими,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иерархией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4"/>
        </w:rPr>
        <w:t xml:space="preserve"> </w:t>
      </w:r>
      <w:r>
        <w:t>(Н.В.</w:t>
      </w:r>
      <w:r>
        <w:rPr>
          <w:spacing w:val="-2"/>
        </w:rPr>
        <w:t xml:space="preserve"> </w:t>
      </w:r>
      <w:r>
        <w:t>Бабкина</w:t>
      </w:r>
      <w:r>
        <w:rPr>
          <w:spacing w:val="4"/>
        </w:rPr>
        <w:t xml:space="preserve"> </w:t>
      </w:r>
      <w:r>
        <w:t>[4];</w:t>
      </w:r>
      <w:r>
        <w:rPr>
          <w:spacing w:val="-3"/>
        </w:rPr>
        <w:t xml:space="preserve"> </w:t>
      </w:r>
      <w:r>
        <w:t>Н.Ю.</w:t>
      </w:r>
      <w:r>
        <w:rPr>
          <w:spacing w:val="-2"/>
        </w:rPr>
        <w:t xml:space="preserve"> </w:t>
      </w:r>
      <w:proofErr w:type="spellStart"/>
      <w:r>
        <w:t>Борякова</w:t>
      </w:r>
      <w:proofErr w:type="spellEnd"/>
      <w:r>
        <w:rPr>
          <w:spacing w:val="1"/>
        </w:rPr>
        <w:t xml:space="preserve"> </w:t>
      </w:r>
      <w:r>
        <w:t>[8]).</w:t>
      </w:r>
    </w:p>
    <w:p w14:paraId="737AA176" w14:textId="77777777" w:rsidR="00CC251B" w:rsidRDefault="00B57A57">
      <w:pPr>
        <w:pStyle w:val="a3"/>
        <w:spacing w:line="242" w:lineRule="auto"/>
        <w:ind w:right="687"/>
      </w:pPr>
      <w:r>
        <w:lastRenderedPageBreak/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заключающиеся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14:paraId="42912913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 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5E18575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предусмотренных ФГОС ДО: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сфер;</w:t>
      </w:r>
    </w:p>
    <w:p w14:paraId="47C9C540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line="242" w:lineRule="auto"/>
        <w:ind w:right="69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непрерывности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 процесса;</w:t>
      </w:r>
    </w:p>
    <w:p w14:paraId="22A109BC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4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консилиума;</w:t>
      </w:r>
    </w:p>
    <w:p w14:paraId="16FF30D7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3" w:firstLine="710"/>
        <w:rPr>
          <w:sz w:val="24"/>
        </w:rPr>
      </w:pPr>
      <w:r>
        <w:rPr>
          <w:sz w:val="24"/>
        </w:rPr>
        <w:t>обеспечение особой 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функционального состояния ЦНС и ее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(быстрой 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работоспособности);</w:t>
      </w:r>
    </w:p>
    <w:p w14:paraId="57015CC7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line="237" w:lineRule="auto"/>
        <w:ind w:right="690" w:firstLine="710"/>
        <w:rPr>
          <w:sz w:val="24"/>
        </w:rPr>
      </w:pPr>
      <w:r>
        <w:rPr>
          <w:sz w:val="24"/>
        </w:rPr>
        <w:t>щадящий,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14:paraId="6A5132BB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6" w:firstLine="71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14:paraId="4814141D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line="242" w:lineRule="auto"/>
        <w:ind w:right="685" w:firstLine="710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455470C1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7" w:firstLine="710"/>
        <w:rPr>
          <w:sz w:val="24"/>
        </w:rPr>
      </w:pPr>
      <w:r>
        <w:rPr>
          <w:sz w:val="24"/>
        </w:rPr>
        <w:t>формирование, расширение, обогащение и систематизация представлений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игровую деятельности;</w:t>
      </w:r>
    </w:p>
    <w:p w14:paraId="53767C3F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97" w:firstLine="710"/>
        <w:rPr>
          <w:sz w:val="24"/>
        </w:rPr>
      </w:pPr>
      <w:r>
        <w:rPr>
          <w:sz w:val="24"/>
        </w:rPr>
        <w:t>постоянная стимуляция познавательной и речевой активности, 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окружению;</w:t>
      </w:r>
    </w:p>
    <w:p w14:paraId="47130C44" w14:textId="07EE7CC7" w:rsidR="00CC251B" w:rsidRDefault="004A547C" w:rsidP="00B57A57">
      <w:pPr>
        <w:pStyle w:val="a4"/>
        <w:numPr>
          <w:ilvl w:val="1"/>
          <w:numId w:val="176"/>
        </w:numPr>
        <w:tabs>
          <w:tab w:val="left" w:pos="2097"/>
        </w:tabs>
        <w:spacing w:before="66"/>
        <w:ind w:right="680" w:firstLine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1920" behindDoc="1" locked="0" layoutInCell="1" allowOverlap="1" wp14:anchorId="4FCDDCEA" wp14:editId="1DD8241F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787130"/>
                <wp:effectExtent l="0" t="0" r="0" b="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78713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3007 1133"/>
                            <a:gd name="T3" fmla="*/ 13007 h 13838"/>
                            <a:gd name="T4" fmla="+- 0 1671 1671"/>
                            <a:gd name="T5" fmla="*/ T4 w 9417"/>
                            <a:gd name="T6" fmla="+- 0 13833 1133"/>
                            <a:gd name="T7" fmla="*/ 13833 h 13838"/>
                            <a:gd name="T8" fmla="+- 0 11087 1671"/>
                            <a:gd name="T9" fmla="*/ T8 w 9417"/>
                            <a:gd name="T10" fmla="+- 0 13833 1133"/>
                            <a:gd name="T11" fmla="*/ 13833 h 13838"/>
                            <a:gd name="T12" fmla="+- 0 11087 1671"/>
                            <a:gd name="T13" fmla="*/ T12 w 9417"/>
                            <a:gd name="T14" fmla="+- 0 13007 1133"/>
                            <a:gd name="T15" fmla="*/ 13007 h 13838"/>
                            <a:gd name="T16" fmla="+- 0 1671 1671"/>
                            <a:gd name="T17" fmla="*/ T16 w 9417"/>
                            <a:gd name="T18" fmla="+- 0 12176 1133"/>
                            <a:gd name="T19" fmla="*/ 12176 h 13838"/>
                            <a:gd name="T20" fmla="+- 0 1671 1671"/>
                            <a:gd name="T21" fmla="*/ T20 w 9417"/>
                            <a:gd name="T22" fmla="+- 0 12729 1133"/>
                            <a:gd name="T23" fmla="*/ 12729 h 13838"/>
                            <a:gd name="T24" fmla="+- 0 11087 1671"/>
                            <a:gd name="T25" fmla="*/ T24 w 9417"/>
                            <a:gd name="T26" fmla="+- 0 12455 1133"/>
                            <a:gd name="T27" fmla="*/ 12455 h 13838"/>
                            <a:gd name="T28" fmla="+- 0 1671 1671"/>
                            <a:gd name="T29" fmla="*/ T28 w 9417"/>
                            <a:gd name="T30" fmla="+- 0 10798 1133"/>
                            <a:gd name="T31" fmla="*/ 10798 h 13838"/>
                            <a:gd name="T32" fmla="+- 0 1671 1671"/>
                            <a:gd name="T33" fmla="*/ T32 w 9417"/>
                            <a:gd name="T34" fmla="+- 0 11624 1133"/>
                            <a:gd name="T35" fmla="*/ 11624 h 13838"/>
                            <a:gd name="T36" fmla="+- 0 11087 1671"/>
                            <a:gd name="T37" fmla="*/ T36 w 9417"/>
                            <a:gd name="T38" fmla="+- 0 12176 1133"/>
                            <a:gd name="T39" fmla="*/ 12176 h 13838"/>
                            <a:gd name="T40" fmla="+- 0 11087 1671"/>
                            <a:gd name="T41" fmla="*/ T40 w 9417"/>
                            <a:gd name="T42" fmla="+- 0 11351 1133"/>
                            <a:gd name="T43" fmla="*/ 11351 h 13838"/>
                            <a:gd name="T44" fmla="+- 0 11087 1671"/>
                            <a:gd name="T45" fmla="*/ T44 w 9417"/>
                            <a:gd name="T46" fmla="+- 0 5829 1133"/>
                            <a:gd name="T47" fmla="*/ 5829 h 13838"/>
                            <a:gd name="T48" fmla="+- 0 1671 1671"/>
                            <a:gd name="T49" fmla="*/ T48 w 9417"/>
                            <a:gd name="T50" fmla="+- 0 6381 1133"/>
                            <a:gd name="T51" fmla="*/ 6381 h 13838"/>
                            <a:gd name="T52" fmla="+- 0 1671 1671"/>
                            <a:gd name="T53" fmla="*/ T52 w 9417"/>
                            <a:gd name="T54" fmla="+- 0 7207 1133"/>
                            <a:gd name="T55" fmla="*/ 7207 h 13838"/>
                            <a:gd name="T56" fmla="+- 0 1671 1671"/>
                            <a:gd name="T57" fmla="*/ T56 w 9417"/>
                            <a:gd name="T58" fmla="+- 0 7759 1133"/>
                            <a:gd name="T59" fmla="*/ 7759 h 13838"/>
                            <a:gd name="T60" fmla="+- 0 1671 1671"/>
                            <a:gd name="T61" fmla="*/ T60 w 9417"/>
                            <a:gd name="T62" fmla="+- 0 8590 1133"/>
                            <a:gd name="T63" fmla="*/ 8590 h 13838"/>
                            <a:gd name="T64" fmla="+- 0 1671 1671"/>
                            <a:gd name="T65" fmla="*/ T64 w 9417"/>
                            <a:gd name="T66" fmla="+- 0 9142 1133"/>
                            <a:gd name="T67" fmla="*/ 9142 h 13838"/>
                            <a:gd name="T68" fmla="+- 0 1671 1671"/>
                            <a:gd name="T69" fmla="*/ T68 w 9417"/>
                            <a:gd name="T70" fmla="+- 0 9968 1133"/>
                            <a:gd name="T71" fmla="*/ 9968 h 13838"/>
                            <a:gd name="T72" fmla="+- 0 1671 1671"/>
                            <a:gd name="T73" fmla="*/ T72 w 9417"/>
                            <a:gd name="T74" fmla="+- 0 10798 1133"/>
                            <a:gd name="T75" fmla="*/ 10798 h 13838"/>
                            <a:gd name="T76" fmla="+- 0 11087 1671"/>
                            <a:gd name="T77" fmla="*/ T76 w 9417"/>
                            <a:gd name="T78" fmla="+- 0 10246 1133"/>
                            <a:gd name="T79" fmla="*/ 10246 h 13838"/>
                            <a:gd name="T80" fmla="+- 0 11087 1671"/>
                            <a:gd name="T81" fmla="*/ T80 w 9417"/>
                            <a:gd name="T82" fmla="+- 0 9416 1133"/>
                            <a:gd name="T83" fmla="*/ 9416 h 13838"/>
                            <a:gd name="T84" fmla="+- 0 11087 1671"/>
                            <a:gd name="T85" fmla="*/ T84 w 9417"/>
                            <a:gd name="T86" fmla="+- 0 8863 1133"/>
                            <a:gd name="T87" fmla="*/ 8863 h 13838"/>
                            <a:gd name="T88" fmla="+- 0 11087 1671"/>
                            <a:gd name="T89" fmla="*/ T88 w 9417"/>
                            <a:gd name="T90" fmla="+- 0 8038 1133"/>
                            <a:gd name="T91" fmla="*/ 8038 h 13838"/>
                            <a:gd name="T92" fmla="+- 0 11087 1671"/>
                            <a:gd name="T93" fmla="*/ T92 w 9417"/>
                            <a:gd name="T94" fmla="+- 0 7485 1133"/>
                            <a:gd name="T95" fmla="*/ 7485 h 13838"/>
                            <a:gd name="T96" fmla="+- 0 11087 1671"/>
                            <a:gd name="T97" fmla="*/ T96 w 9417"/>
                            <a:gd name="T98" fmla="+- 0 6655 1133"/>
                            <a:gd name="T99" fmla="*/ 6655 h 13838"/>
                            <a:gd name="T100" fmla="+- 0 11087 1671"/>
                            <a:gd name="T101" fmla="*/ T100 w 9417"/>
                            <a:gd name="T102" fmla="+- 0 5829 1133"/>
                            <a:gd name="T103" fmla="*/ 5829 h 13838"/>
                            <a:gd name="T104" fmla="+- 0 1671 1671"/>
                            <a:gd name="T105" fmla="*/ T104 w 9417"/>
                            <a:gd name="T106" fmla="+- 0 5550 1133"/>
                            <a:gd name="T107" fmla="*/ 5550 h 13838"/>
                            <a:gd name="T108" fmla="+- 0 11087 1671"/>
                            <a:gd name="T109" fmla="*/ T108 w 9417"/>
                            <a:gd name="T110" fmla="+- 0 5550 1133"/>
                            <a:gd name="T111" fmla="*/ 5550 h 13838"/>
                            <a:gd name="T112" fmla="+- 0 1671 1671"/>
                            <a:gd name="T113" fmla="*/ T112 w 9417"/>
                            <a:gd name="T114" fmla="+- 0 4725 1133"/>
                            <a:gd name="T115" fmla="*/ 4725 h 13838"/>
                            <a:gd name="T116" fmla="+- 0 11087 1671"/>
                            <a:gd name="T117" fmla="*/ T116 w 9417"/>
                            <a:gd name="T118" fmla="+- 0 5277 1133"/>
                            <a:gd name="T119" fmla="*/ 5277 h 13838"/>
                            <a:gd name="T120" fmla="+- 0 11087 1671"/>
                            <a:gd name="T121" fmla="*/ T120 w 9417"/>
                            <a:gd name="T122" fmla="+- 0 3894 1133"/>
                            <a:gd name="T123" fmla="*/ 3894 h 13838"/>
                            <a:gd name="T124" fmla="+- 0 1671 1671"/>
                            <a:gd name="T125" fmla="*/ T124 w 9417"/>
                            <a:gd name="T126" fmla="+- 0 4172 1133"/>
                            <a:gd name="T127" fmla="*/ 4172 h 13838"/>
                            <a:gd name="T128" fmla="+- 0 11087 1671"/>
                            <a:gd name="T129" fmla="*/ T128 w 9417"/>
                            <a:gd name="T130" fmla="+- 0 4725 1133"/>
                            <a:gd name="T131" fmla="*/ 4725 h 13838"/>
                            <a:gd name="T132" fmla="+- 0 11087 1671"/>
                            <a:gd name="T133" fmla="*/ T132 w 9417"/>
                            <a:gd name="T134" fmla="+- 0 4172 1133"/>
                            <a:gd name="T135" fmla="*/ 4172 h 13838"/>
                            <a:gd name="T136" fmla="+- 0 1671 1671"/>
                            <a:gd name="T137" fmla="*/ T136 w 9417"/>
                            <a:gd name="T138" fmla="+- 0 3342 1133"/>
                            <a:gd name="T139" fmla="*/ 3342 h 13838"/>
                            <a:gd name="T140" fmla="+- 0 11087 1671"/>
                            <a:gd name="T141" fmla="*/ T140 w 9417"/>
                            <a:gd name="T142" fmla="+- 0 3894 1133"/>
                            <a:gd name="T143" fmla="*/ 3894 h 13838"/>
                            <a:gd name="T144" fmla="+- 0 11087 1671"/>
                            <a:gd name="T145" fmla="*/ T144 w 9417"/>
                            <a:gd name="T146" fmla="+- 0 2516 1133"/>
                            <a:gd name="T147" fmla="*/ 2516 h 13838"/>
                            <a:gd name="T148" fmla="+- 0 1671 1671"/>
                            <a:gd name="T149" fmla="*/ T148 w 9417"/>
                            <a:gd name="T150" fmla="+- 0 3068 1133"/>
                            <a:gd name="T151" fmla="*/ 3068 h 13838"/>
                            <a:gd name="T152" fmla="+- 0 11087 1671"/>
                            <a:gd name="T153" fmla="*/ T152 w 9417"/>
                            <a:gd name="T154" fmla="+- 0 3068 1133"/>
                            <a:gd name="T155" fmla="*/ 3068 h 13838"/>
                            <a:gd name="T156" fmla="+- 0 11087 1671"/>
                            <a:gd name="T157" fmla="*/ T156 w 9417"/>
                            <a:gd name="T158" fmla="+- 0 2237 1133"/>
                            <a:gd name="T159" fmla="*/ 2237 h 13838"/>
                            <a:gd name="T160" fmla="+- 0 11087 1671"/>
                            <a:gd name="T161" fmla="*/ T160 w 9417"/>
                            <a:gd name="T162" fmla="+- 0 2516 1133"/>
                            <a:gd name="T163" fmla="*/ 2516 h 13838"/>
                            <a:gd name="T164" fmla="+- 0 1671 1671"/>
                            <a:gd name="T165" fmla="*/ T164 w 9417"/>
                            <a:gd name="T166" fmla="+- 0 1964 1133"/>
                            <a:gd name="T167" fmla="*/ 1964 h 13838"/>
                            <a:gd name="T168" fmla="+- 0 11087 1671"/>
                            <a:gd name="T169" fmla="*/ T168 w 9417"/>
                            <a:gd name="T170" fmla="+- 0 1964 1133"/>
                            <a:gd name="T171" fmla="*/ 1964 h 13838"/>
                            <a:gd name="T172" fmla="+- 0 1671 1671"/>
                            <a:gd name="T173" fmla="*/ T172 w 9417"/>
                            <a:gd name="T174" fmla="+- 0 1685 1133"/>
                            <a:gd name="T175" fmla="*/ 1685 h 13838"/>
                            <a:gd name="T176" fmla="+- 0 11087 1671"/>
                            <a:gd name="T177" fmla="*/ T176 w 9417"/>
                            <a:gd name="T178" fmla="+- 0 1685 1133"/>
                            <a:gd name="T179" fmla="*/ 1685 h 13838"/>
                            <a:gd name="T180" fmla="+- 0 1671 1671"/>
                            <a:gd name="T181" fmla="*/ T180 w 9417"/>
                            <a:gd name="T182" fmla="+- 0 1133 1133"/>
                            <a:gd name="T183" fmla="*/ 1133 h 13838"/>
                            <a:gd name="T184" fmla="+- 0 11087 1671"/>
                            <a:gd name="T185" fmla="*/ T184 w 9417"/>
                            <a:gd name="T186" fmla="+- 0 1133 1133"/>
                            <a:gd name="T187" fmla="*/ 1133 h 13838"/>
                            <a:gd name="T188" fmla="+- 0 2382 1671"/>
                            <a:gd name="T189" fmla="*/ T188 w 9417"/>
                            <a:gd name="T190" fmla="+- 0 14404 1133"/>
                            <a:gd name="T191" fmla="*/ 14404 h 13838"/>
                            <a:gd name="T192" fmla="+- 0 2382 1671"/>
                            <a:gd name="T193" fmla="*/ T192 w 9417"/>
                            <a:gd name="T194" fmla="+- 0 14971 1133"/>
                            <a:gd name="T195" fmla="*/ 14971 h 13838"/>
                            <a:gd name="T196" fmla="+- 0 11088 1671"/>
                            <a:gd name="T197" fmla="*/ T196 w 9417"/>
                            <a:gd name="T198" fmla="+- 0 14697 1133"/>
                            <a:gd name="T199" fmla="*/ 14697 h 13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417" h="13838">
                              <a:moveTo>
                                <a:pt x="9416" y="11596"/>
                              </a:moveTo>
                              <a:lnTo>
                                <a:pt x="0" y="11596"/>
                              </a:lnTo>
                              <a:lnTo>
                                <a:pt x="0" y="11874"/>
                              </a:lnTo>
                              <a:lnTo>
                                <a:pt x="0" y="12148"/>
                              </a:lnTo>
                              <a:lnTo>
                                <a:pt x="0" y="12426"/>
                              </a:lnTo>
                              <a:lnTo>
                                <a:pt x="0" y="12700"/>
                              </a:lnTo>
                              <a:lnTo>
                                <a:pt x="0" y="12978"/>
                              </a:lnTo>
                              <a:lnTo>
                                <a:pt x="9416" y="12978"/>
                              </a:lnTo>
                              <a:lnTo>
                                <a:pt x="9416" y="12700"/>
                              </a:lnTo>
                              <a:lnTo>
                                <a:pt x="9416" y="12426"/>
                              </a:lnTo>
                              <a:lnTo>
                                <a:pt x="9416" y="12148"/>
                              </a:lnTo>
                              <a:lnTo>
                                <a:pt x="9416" y="11874"/>
                              </a:lnTo>
                              <a:lnTo>
                                <a:pt x="9416" y="11596"/>
                              </a:lnTo>
                              <a:close/>
                              <a:moveTo>
                                <a:pt x="9416" y="11043"/>
                              </a:moveTo>
                              <a:lnTo>
                                <a:pt x="0" y="11043"/>
                              </a:lnTo>
                              <a:lnTo>
                                <a:pt x="0" y="11322"/>
                              </a:lnTo>
                              <a:lnTo>
                                <a:pt x="0" y="11596"/>
                              </a:lnTo>
                              <a:lnTo>
                                <a:pt x="9416" y="11596"/>
                              </a:lnTo>
                              <a:lnTo>
                                <a:pt x="9416" y="11322"/>
                              </a:lnTo>
                              <a:lnTo>
                                <a:pt x="9416" y="11043"/>
                              </a:lnTo>
                              <a:close/>
                              <a:moveTo>
                                <a:pt x="9416" y="9665"/>
                              </a:moveTo>
                              <a:lnTo>
                                <a:pt x="0" y="9665"/>
                              </a:lnTo>
                              <a:lnTo>
                                <a:pt x="0" y="9939"/>
                              </a:lnTo>
                              <a:lnTo>
                                <a:pt x="0" y="10218"/>
                              </a:lnTo>
                              <a:lnTo>
                                <a:pt x="0" y="10491"/>
                              </a:lnTo>
                              <a:lnTo>
                                <a:pt x="0" y="10770"/>
                              </a:lnTo>
                              <a:lnTo>
                                <a:pt x="0" y="11043"/>
                              </a:lnTo>
                              <a:lnTo>
                                <a:pt x="9416" y="11043"/>
                              </a:lnTo>
                              <a:lnTo>
                                <a:pt x="9416" y="10770"/>
                              </a:lnTo>
                              <a:lnTo>
                                <a:pt x="9416" y="10491"/>
                              </a:lnTo>
                              <a:lnTo>
                                <a:pt x="9416" y="10218"/>
                              </a:lnTo>
                              <a:lnTo>
                                <a:pt x="9416" y="9939"/>
                              </a:lnTo>
                              <a:lnTo>
                                <a:pt x="9416" y="9665"/>
                              </a:lnTo>
                              <a:close/>
                              <a:moveTo>
                                <a:pt x="9416" y="4696"/>
                              </a:moveTo>
                              <a:lnTo>
                                <a:pt x="0" y="4696"/>
                              </a:lnTo>
                              <a:lnTo>
                                <a:pt x="0" y="4970"/>
                              </a:lnTo>
                              <a:lnTo>
                                <a:pt x="0" y="5248"/>
                              </a:lnTo>
                              <a:lnTo>
                                <a:pt x="0" y="5522"/>
                              </a:lnTo>
                              <a:lnTo>
                                <a:pt x="0" y="5800"/>
                              </a:lnTo>
                              <a:lnTo>
                                <a:pt x="0" y="6074"/>
                              </a:lnTo>
                              <a:lnTo>
                                <a:pt x="0" y="6352"/>
                              </a:lnTo>
                              <a:lnTo>
                                <a:pt x="0" y="6626"/>
                              </a:lnTo>
                              <a:lnTo>
                                <a:pt x="0" y="6905"/>
                              </a:lnTo>
                              <a:lnTo>
                                <a:pt x="0" y="7178"/>
                              </a:lnTo>
                              <a:lnTo>
                                <a:pt x="0" y="7457"/>
                              </a:lnTo>
                              <a:lnTo>
                                <a:pt x="0" y="7730"/>
                              </a:lnTo>
                              <a:lnTo>
                                <a:pt x="0" y="8009"/>
                              </a:lnTo>
                              <a:lnTo>
                                <a:pt x="0" y="8283"/>
                              </a:lnTo>
                              <a:lnTo>
                                <a:pt x="0" y="8561"/>
                              </a:lnTo>
                              <a:lnTo>
                                <a:pt x="0" y="8835"/>
                              </a:lnTo>
                              <a:lnTo>
                                <a:pt x="0" y="9113"/>
                              </a:lnTo>
                              <a:lnTo>
                                <a:pt x="0" y="9387"/>
                              </a:lnTo>
                              <a:lnTo>
                                <a:pt x="0" y="9665"/>
                              </a:lnTo>
                              <a:lnTo>
                                <a:pt x="9416" y="9665"/>
                              </a:lnTo>
                              <a:lnTo>
                                <a:pt x="9416" y="9387"/>
                              </a:lnTo>
                              <a:lnTo>
                                <a:pt x="9416" y="9113"/>
                              </a:lnTo>
                              <a:lnTo>
                                <a:pt x="9416" y="8835"/>
                              </a:lnTo>
                              <a:lnTo>
                                <a:pt x="9416" y="8561"/>
                              </a:lnTo>
                              <a:lnTo>
                                <a:pt x="9416" y="8283"/>
                              </a:lnTo>
                              <a:lnTo>
                                <a:pt x="9416" y="8009"/>
                              </a:lnTo>
                              <a:lnTo>
                                <a:pt x="9416" y="7730"/>
                              </a:lnTo>
                              <a:lnTo>
                                <a:pt x="9416" y="7457"/>
                              </a:lnTo>
                              <a:lnTo>
                                <a:pt x="9416" y="7178"/>
                              </a:lnTo>
                              <a:lnTo>
                                <a:pt x="9416" y="6905"/>
                              </a:lnTo>
                              <a:lnTo>
                                <a:pt x="9416" y="6626"/>
                              </a:lnTo>
                              <a:lnTo>
                                <a:pt x="9416" y="6352"/>
                              </a:lnTo>
                              <a:lnTo>
                                <a:pt x="9416" y="6074"/>
                              </a:lnTo>
                              <a:lnTo>
                                <a:pt x="9416" y="5800"/>
                              </a:lnTo>
                              <a:lnTo>
                                <a:pt x="9416" y="5522"/>
                              </a:lnTo>
                              <a:lnTo>
                                <a:pt x="9416" y="5248"/>
                              </a:lnTo>
                              <a:lnTo>
                                <a:pt x="9416" y="4970"/>
                              </a:lnTo>
                              <a:lnTo>
                                <a:pt x="9416" y="4696"/>
                              </a:lnTo>
                              <a:close/>
                              <a:moveTo>
                                <a:pt x="9416" y="4144"/>
                              </a:moveTo>
                              <a:lnTo>
                                <a:pt x="0" y="4144"/>
                              </a:lnTo>
                              <a:lnTo>
                                <a:pt x="0" y="4417"/>
                              </a:lnTo>
                              <a:lnTo>
                                <a:pt x="0" y="4696"/>
                              </a:lnTo>
                              <a:lnTo>
                                <a:pt x="9416" y="4696"/>
                              </a:lnTo>
                              <a:lnTo>
                                <a:pt x="9416" y="4417"/>
                              </a:lnTo>
                              <a:lnTo>
                                <a:pt x="9416" y="4144"/>
                              </a:lnTo>
                              <a:close/>
                              <a:moveTo>
                                <a:pt x="9416" y="3592"/>
                              </a:moveTo>
                              <a:lnTo>
                                <a:pt x="0" y="3592"/>
                              </a:lnTo>
                              <a:lnTo>
                                <a:pt x="0" y="3865"/>
                              </a:lnTo>
                              <a:lnTo>
                                <a:pt x="0" y="4144"/>
                              </a:lnTo>
                              <a:lnTo>
                                <a:pt x="9416" y="4144"/>
                              </a:lnTo>
                              <a:lnTo>
                                <a:pt x="9416" y="3865"/>
                              </a:lnTo>
                              <a:lnTo>
                                <a:pt x="9416" y="3592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  <a:moveTo>
                                <a:pt x="9417" y="12978"/>
                              </a:moveTo>
                              <a:lnTo>
                                <a:pt x="711" y="12978"/>
                              </a:lnTo>
                              <a:lnTo>
                                <a:pt x="711" y="13271"/>
                              </a:lnTo>
                              <a:lnTo>
                                <a:pt x="711" y="13564"/>
                              </a:lnTo>
                              <a:lnTo>
                                <a:pt x="711" y="13838"/>
                              </a:lnTo>
                              <a:lnTo>
                                <a:pt x="9417" y="13838"/>
                              </a:lnTo>
                              <a:lnTo>
                                <a:pt x="9417" y="13564"/>
                              </a:lnTo>
                              <a:lnTo>
                                <a:pt x="9417" y="13271"/>
                              </a:lnTo>
                              <a:lnTo>
                                <a:pt x="9417" y="129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FB2B" id="AutoShape 28" o:spid="_x0000_s1026" style="position:absolute;margin-left:83.55pt;margin-top:56.65pt;width:470.85pt;height:691.9pt;z-index:-213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" path="m9416,11596l,11596r,278l,12148r,278l,12700r,278l9416,12978r,-278l9416,12426r,-278l9416,11874r,-278xm9416,11043l,11043r,279l,11596r9416,l9416,11322r,-279xm9416,9665l,9665r,274l,10218r,273l,10770r,273l9416,11043r,-273l9416,10491r,-273l9416,9939r,-274xm9416,4696l,4696r,274l,5248r,274l,5800r,274l,6352r,274l,6905r,273l,7457r,273l,8009r,274l,8561r,274l,9113r,274l,9665r9416,l9416,9387r,-274l9416,8835r,-274l9416,8283r,-274l9416,7730r,-273l9416,7178r,-273l9416,6626r,-274l9416,6074r,-274l9416,5522r,-274l9416,4970r,-274xm9416,4144l,4144r,273l,4696r9416,l9416,4417r,-273xm9416,3592l,3592r,273l,4144r9416,l9416,3865r,-273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m9417,12978r-8706,l711,13271r,293l711,13838r8706,l9417,13564r,-293l9417,12978xe" fillcolor="#f9fbff" stroked="f">
                <v:path arrowok="t" o:connecttype="custom" o:connectlocs="0,8259445;0,8783955;5979160,8783955;5979160,8259445;0,7731760;0,8082915;5979160,7908925;0,6856730;0,7381240;5979160,7731760;5979160,7207885;5979160,3701415;0,4051935;0,4576445;0,4926965;0,5454650;0,5805170;0,6329680;0,6856730;5979160,6506210;5979160,5979160;5979160,5628005;5979160,5104130;5979160,4752975;5979160,4225925;5979160,3701415;0,3524250;5979160,3524250;0,3000375;5979160,3350895;5979160,2472690;0,2649220;5979160,3000375;5979160,2649220;0,2122170;5979160,2472690;5979160,1597660;0,1948180;5979160,1948180;5979160,1420495;5979160,1597660;0,1247140;5979160,1247140;0,1069975;5979160,1069975;0,719455;5979160,719455;451485,9146540;451485,9506585;5979795,933259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rPr>
          <w:sz w:val="24"/>
        </w:rPr>
        <w:t>разработка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реализация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групповых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индивидуальных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программ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коррекционной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работы;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организация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индивидуальных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групповых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коррекционно-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развивающих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занятий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с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учетом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индивидуально-типологических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особенностей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психофизического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развития,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актуального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уровня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развития,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имеющихся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знаний,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представлений,</w:t>
      </w:r>
      <w:r w:rsidR="00B57A57">
        <w:rPr>
          <w:spacing w:val="2"/>
          <w:sz w:val="24"/>
        </w:rPr>
        <w:t xml:space="preserve"> </w:t>
      </w:r>
      <w:r w:rsidR="00B57A57">
        <w:rPr>
          <w:sz w:val="24"/>
        </w:rPr>
        <w:t>умений</w:t>
      </w:r>
      <w:r w:rsidR="00B57A57">
        <w:rPr>
          <w:spacing w:val="2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-3"/>
          <w:sz w:val="24"/>
        </w:rPr>
        <w:t xml:space="preserve"> </w:t>
      </w:r>
      <w:r w:rsidR="00B57A57">
        <w:rPr>
          <w:sz w:val="24"/>
        </w:rPr>
        <w:t>навыков</w:t>
      </w:r>
      <w:r w:rsidR="00B57A57">
        <w:rPr>
          <w:spacing w:val="2"/>
          <w:sz w:val="24"/>
        </w:rPr>
        <w:t xml:space="preserve"> </w:t>
      </w:r>
      <w:r w:rsidR="00B57A57">
        <w:rPr>
          <w:sz w:val="24"/>
        </w:rPr>
        <w:t>и</w:t>
      </w:r>
      <w:r w:rsidR="00B57A57">
        <w:rPr>
          <w:spacing w:val="-8"/>
          <w:sz w:val="24"/>
        </w:rPr>
        <w:t xml:space="preserve"> </w:t>
      </w:r>
      <w:r w:rsidR="00B57A57">
        <w:rPr>
          <w:sz w:val="24"/>
        </w:rPr>
        <w:t>ориентацией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на зону</w:t>
      </w:r>
      <w:r w:rsidR="00B57A57">
        <w:rPr>
          <w:spacing w:val="-9"/>
          <w:sz w:val="24"/>
        </w:rPr>
        <w:t xml:space="preserve"> </w:t>
      </w:r>
      <w:r w:rsidR="00B57A57">
        <w:rPr>
          <w:sz w:val="24"/>
        </w:rPr>
        <w:t>ближайшего</w:t>
      </w:r>
      <w:r w:rsidR="00B57A57">
        <w:rPr>
          <w:spacing w:val="1"/>
          <w:sz w:val="24"/>
        </w:rPr>
        <w:t xml:space="preserve"> </w:t>
      </w:r>
      <w:r w:rsidR="00B57A57">
        <w:rPr>
          <w:sz w:val="24"/>
        </w:rPr>
        <w:t>развития;</w:t>
      </w:r>
    </w:p>
    <w:p w14:paraId="40CA7A66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before="4"/>
        <w:ind w:right="686" w:firstLine="71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 учетом особенностей познавательной деятельности (пошаговое предъявление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дозированная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взрослого,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развитии);</w:t>
      </w:r>
    </w:p>
    <w:p w14:paraId="32C671E6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5" w:firstLine="710"/>
        <w:rPr>
          <w:sz w:val="24"/>
        </w:rPr>
      </w:pPr>
      <w:r>
        <w:rPr>
          <w:sz w:val="24"/>
        </w:rPr>
        <w:t>приоритетность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этапах образовательной и коррекционной работы, формирование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20C4C0A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14:paraId="2CCDDA0D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80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14:paraId="7032E3F6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spacing w:before="1" w:line="275" w:lineRule="exact"/>
        <w:ind w:left="2096" w:hanging="70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речеязыковой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14:paraId="6B6050E5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78" w:firstLine="710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продуктивной, экспериментальной деятельности и предпосылок к учебной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регуляционных,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14:paraId="690C5D32" w14:textId="77777777" w:rsidR="00CC251B" w:rsidRDefault="00B57A57" w:rsidP="00B57A57">
      <w:pPr>
        <w:pStyle w:val="a4"/>
        <w:numPr>
          <w:ilvl w:val="1"/>
          <w:numId w:val="176"/>
        </w:numPr>
        <w:tabs>
          <w:tab w:val="left" w:pos="2097"/>
        </w:tabs>
        <w:ind w:right="69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1A6038AF" w14:textId="77777777" w:rsidR="00CC251B" w:rsidRDefault="00CC251B">
      <w:pPr>
        <w:pStyle w:val="a3"/>
        <w:spacing w:before="7"/>
        <w:ind w:left="0" w:firstLine="0"/>
        <w:jc w:val="left"/>
        <w:rPr>
          <w:sz w:val="16"/>
        </w:rPr>
      </w:pPr>
    </w:p>
    <w:p w14:paraId="786B4C2A" w14:textId="77777777" w:rsidR="00CC251B" w:rsidRDefault="00B57A57" w:rsidP="00B57A57">
      <w:pPr>
        <w:pStyle w:val="3"/>
        <w:numPr>
          <w:ilvl w:val="1"/>
          <w:numId w:val="181"/>
        </w:numPr>
        <w:tabs>
          <w:tab w:val="left" w:pos="1103"/>
        </w:tabs>
        <w:spacing w:before="90" w:line="275" w:lineRule="exact"/>
        <w:ind w:left="1102" w:hanging="424"/>
        <w:jc w:val="both"/>
      </w:pPr>
      <w:r>
        <w:t>Развивающее</w:t>
      </w:r>
      <w:r>
        <w:rPr>
          <w:spacing w:val="-4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Программе.</w:t>
      </w:r>
    </w:p>
    <w:p w14:paraId="4755E91C" w14:textId="77777777" w:rsidR="00CC251B" w:rsidRDefault="00B57A57">
      <w:pPr>
        <w:pStyle w:val="a3"/>
        <w:spacing w:line="274" w:lineRule="exact"/>
        <w:ind w:left="1390" w:firstLine="0"/>
      </w:pPr>
      <w:r>
        <w:t>Оценивание</w:t>
      </w:r>
      <w:r>
        <w:rPr>
          <w:spacing w:val="67"/>
        </w:rPr>
        <w:t xml:space="preserve"> </w:t>
      </w:r>
      <w:r>
        <w:t xml:space="preserve">качества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19"/>
        </w:rPr>
        <w:t xml:space="preserve"> </w:t>
      </w:r>
      <w:r>
        <w:t xml:space="preserve">осуществляемой  </w:t>
      </w:r>
      <w:r>
        <w:rPr>
          <w:spacing w:val="15"/>
        </w:rPr>
        <w:t xml:space="preserve"> </w:t>
      </w:r>
      <w:r>
        <w:t>МДОУ</w:t>
      </w:r>
    </w:p>
    <w:p w14:paraId="45DCA8C5" w14:textId="4FBFAD4A" w:rsidR="00CC251B" w:rsidRDefault="00B57A57">
      <w:pPr>
        <w:pStyle w:val="a3"/>
        <w:spacing w:line="242" w:lineRule="auto"/>
        <w:ind w:right="688" w:firstLine="0"/>
      </w:pPr>
      <w:r>
        <w:t>«</w:t>
      </w:r>
      <w:r w:rsidR="00B70B5A">
        <w:t>Муниципальный д</w:t>
      </w:r>
      <w:r>
        <w:t xml:space="preserve">етский сад </w:t>
      </w:r>
      <w:r w:rsidR="00B70B5A">
        <w:t>«Сказка</w:t>
      </w:r>
      <w:r>
        <w:t>» по Программе, представляет собой важную составную часть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направленную</w:t>
      </w:r>
      <w:r>
        <w:rPr>
          <w:spacing w:val="4"/>
        </w:rPr>
        <w:t xml:space="preserve"> </w:t>
      </w:r>
      <w:r>
        <w:t>на ее</w:t>
      </w:r>
      <w:r>
        <w:rPr>
          <w:spacing w:val="-1"/>
        </w:rPr>
        <w:t xml:space="preserve"> </w:t>
      </w:r>
      <w:r>
        <w:t>усовершенствование.</w:t>
      </w:r>
    </w:p>
    <w:p w14:paraId="3D435FFD" w14:textId="77777777" w:rsidR="00CC251B" w:rsidRDefault="00B57A57">
      <w:pPr>
        <w:pStyle w:val="a3"/>
        <w:ind w:right="681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 N</w:t>
      </w:r>
      <w:r>
        <w:rPr>
          <w:spacing w:val="1"/>
        </w:rPr>
        <w:t xml:space="preserve"> </w:t>
      </w:r>
      <w:r>
        <w:t>273-ФЗ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Стандарта,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образования.</w:t>
      </w:r>
    </w:p>
    <w:p w14:paraId="5CC63F41" w14:textId="77777777" w:rsidR="00CC251B" w:rsidRDefault="00CC251B">
      <w:pPr>
        <w:pStyle w:val="a3"/>
        <w:spacing w:before="9"/>
        <w:ind w:left="0" w:firstLine="0"/>
        <w:jc w:val="left"/>
        <w:rPr>
          <w:sz w:val="15"/>
        </w:rPr>
      </w:pPr>
    </w:p>
    <w:p w14:paraId="3C75925B" w14:textId="77777777" w:rsidR="00CC251B" w:rsidRDefault="00B57A57" w:rsidP="00B57A57">
      <w:pPr>
        <w:pStyle w:val="a4"/>
        <w:numPr>
          <w:ilvl w:val="2"/>
          <w:numId w:val="181"/>
        </w:numPr>
        <w:tabs>
          <w:tab w:val="left" w:pos="2030"/>
        </w:tabs>
        <w:spacing w:before="90"/>
        <w:ind w:right="681" w:firstLine="71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реализуемой Организацией, заданным требованиям Стандарта 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57C7C90" w14:textId="77777777" w:rsidR="00CC251B" w:rsidRDefault="00B57A57">
      <w:pPr>
        <w:pStyle w:val="a3"/>
        <w:spacing w:before="1"/>
        <w:ind w:right="683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ЗПР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13C34914" w14:textId="77777777" w:rsidR="00CC251B" w:rsidRDefault="00B57A57" w:rsidP="00B57A57">
      <w:pPr>
        <w:pStyle w:val="a4"/>
        <w:numPr>
          <w:ilvl w:val="2"/>
          <w:numId w:val="175"/>
        </w:numPr>
        <w:tabs>
          <w:tab w:val="left" w:pos="1996"/>
        </w:tabs>
        <w:spacing w:line="274" w:lineRule="exact"/>
        <w:rPr>
          <w:sz w:val="24"/>
        </w:rPr>
      </w:pP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</w:p>
    <w:p w14:paraId="45D7308C" w14:textId="77777777" w:rsidR="00CC251B" w:rsidRDefault="00B57A57" w:rsidP="00B57A57">
      <w:pPr>
        <w:pStyle w:val="a4"/>
        <w:numPr>
          <w:ilvl w:val="0"/>
          <w:numId w:val="174"/>
        </w:numPr>
        <w:tabs>
          <w:tab w:val="left" w:pos="2096"/>
          <w:tab w:val="left" w:pos="2097"/>
        </w:tabs>
        <w:spacing w:before="4" w:line="294" w:lineRule="exact"/>
        <w:ind w:left="2096" w:hanging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оценке;</w:t>
      </w:r>
    </w:p>
    <w:p w14:paraId="6B6E521C" w14:textId="77777777" w:rsidR="00CC251B" w:rsidRDefault="00B57A57" w:rsidP="00B57A57">
      <w:pPr>
        <w:pStyle w:val="a4"/>
        <w:numPr>
          <w:ilvl w:val="0"/>
          <w:numId w:val="174"/>
        </w:numPr>
        <w:tabs>
          <w:tab w:val="left" w:pos="2096"/>
          <w:tab w:val="left" w:pos="2097"/>
        </w:tabs>
        <w:spacing w:before="2" w:line="237" w:lineRule="auto"/>
        <w:ind w:right="694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ЗПР;</w:t>
      </w:r>
    </w:p>
    <w:p w14:paraId="73E9AEEB" w14:textId="444DCA40" w:rsidR="00CC251B" w:rsidRDefault="004A547C" w:rsidP="00B57A57">
      <w:pPr>
        <w:pStyle w:val="a4"/>
        <w:numPr>
          <w:ilvl w:val="0"/>
          <w:numId w:val="174"/>
        </w:numPr>
        <w:tabs>
          <w:tab w:val="left" w:pos="2096"/>
          <w:tab w:val="left" w:pos="2097"/>
        </w:tabs>
        <w:spacing w:before="91" w:line="237" w:lineRule="auto"/>
        <w:ind w:right="689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2432" behindDoc="1" locked="0" layoutInCell="1" allowOverlap="1" wp14:anchorId="27A0E48F" wp14:editId="75512037">
                <wp:simplePos x="0" y="0"/>
                <wp:positionH relativeFrom="page">
                  <wp:posOffset>1061085</wp:posOffset>
                </wp:positionH>
                <wp:positionV relativeFrom="paragraph">
                  <wp:posOffset>60325</wp:posOffset>
                </wp:positionV>
                <wp:extent cx="5979795" cy="5293360"/>
                <wp:effectExtent l="0" t="0" r="0" b="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529336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4838 95"/>
                            <a:gd name="T3" fmla="*/ 4838 h 8336"/>
                            <a:gd name="T4" fmla="+- 0 1671 1671"/>
                            <a:gd name="T5" fmla="*/ T4 w 9417"/>
                            <a:gd name="T6" fmla="+- 0 5391 95"/>
                            <a:gd name="T7" fmla="*/ 5391 h 8336"/>
                            <a:gd name="T8" fmla="+- 0 1671 1671"/>
                            <a:gd name="T9" fmla="*/ T8 w 9417"/>
                            <a:gd name="T10" fmla="+- 0 5943 95"/>
                            <a:gd name="T11" fmla="*/ 5943 h 8336"/>
                            <a:gd name="T12" fmla="+- 0 1671 1671"/>
                            <a:gd name="T13" fmla="*/ T12 w 9417"/>
                            <a:gd name="T14" fmla="+- 0 6495 95"/>
                            <a:gd name="T15" fmla="*/ 6495 h 8336"/>
                            <a:gd name="T16" fmla="+- 0 1671 1671"/>
                            <a:gd name="T17" fmla="*/ T16 w 9417"/>
                            <a:gd name="T18" fmla="+- 0 6773 95"/>
                            <a:gd name="T19" fmla="*/ 6773 h 8336"/>
                            <a:gd name="T20" fmla="+- 0 1671 1671"/>
                            <a:gd name="T21" fmla="*/ T20 w 9417"/>
                            <a:gd name="T22" fmla="+- 0 7325 95"/>
                            <a:gd name="T23" fmla="*/ 7325 h 8336"/>
                            <a:gd name="T24" fmla="+- 0 1671 1671"/>
                            <a:gd name="T25" fmla="*/ T24 w 9417"/>
                            <a:gd name="T26" fmla="+- 0 7877 95"/>
                            <a:gd name="T27" fmla="*/ 7877 h 8336"/>
                            <a:gd name="T28" fmla="+- 0 1671 1671"/>
                            <a:gd name="T29" fmla="*/ T28 w 9417"/>
                            <a:gd name="T30" fmla="+- 0 8151 95"/>
                            <a:gd name="T31" fmla="*/ 8151 h 8336"/>
                            <a:gd name="T32" fmla="+- 0 11087 1671"/>
                            <a:gd name="T33" fmla="*/ T32 w 9417"/>
                            <a:gd name="T34" fmla="+- 0 8430 95"/>
                            <a:gd name="T35" fmla="*/ 8430 h 8336"/>
                            <a:gd name="T36" fmla="+- 0 11087 1671"/>
                            <a:gd name="T37" fmla="*/ T36 w 9417"/>
                            <a:gd name="T38" fmla="+- 0 8151 95"/>
                            <a:gd name="T39" fmla="*/ 8151 h 8336"/>
                            <a:gd name="T40" fmla="+- 0 11087 1671"/>
                            <a:gd name="T41" fmla="*/ T40 w 9417"/>
                            <a:gd name="T42" fmla="+- 0 7599 95"/>
                            <a:gd name="T43" fmla="*/ 7599 h 8336"/>
                            <a:gd name="T44" fmla="+- 0 11087 1671"/>
                            <a:gd name="T45" fmla="*/ T44 w 9417"/>
                            <a:gd name="T46" fmla="+- 0 7047 95"/>
                            <a:gd name="T47" fmla="*/ 7047 h 8336"/>
                            <a:gd name="T48" fmla="+- 0 11087 1671"/>
                            <a:gd name="T49" fmla="*/ T48 w 9417"/>
                            <a:gd name="T50" fmla="+- 0 6495 95"/>
                            <a:gd name="T51" fmla="*/ 6495 h 8336"/>
                            <a:gd name="T52" fmla="+- 0 11087 1671"/>
                            <a:gd name="T53" fmla="*/ T52 w 9417"/>
                            <a:gd name="T54" fmla="+- 0 6221 95"/>
                            <a:gd name="T55" fmla="*/ 6221 h 8336"/>
                            <a:gd name="T56" fmla="+- 0 11087 1671"/>
                            <a:gd name="T57" fmla="*/ T56 w 9417"/>
                            <a:gd name="T58" fmla="+- 0 5669 95"/>
                            <a:gd name="T59" fmla="*/ 5669 h 8336"/>
                            <a:gd name="T60" fmla="+- 0 11087 1671"/>
                            <a:gd name="T61" fmla="*/ T60 w 9417"/>
                            <a:gd name="T62" fmla="+- 0 5117 95"/>
                            <a:gd name="T63" fmla="*/ 5117 h 8336"/>
                            <a:gd name="T64" fmla="+- 0 11087 1671"/>
                            <a:gd name="T65" fmla="*/ T64 w 9417"/>
                            <a:gd name="T66" fmla="+- 0 4286 95"/>
                            <a:gd name="T67" fmla="*/ 4286 h 8336"/>
                            <a:gd name="T68" fmla="+- 0 1671 1671"/>
                            <a:gd name="T69" fmla="*/ T68 w 9417"/>
                            <a:gd name="T70" fmla="+- 0 4564 95"/>
                            <a:gd name="T71" fmla="*/ 4564 h 8336"/>
                            <a:gd name="T72" fmla="+- 0 11087 1671"/>
                            <a:gd name="T73" fmla="*/ T72 w 9417"/>
                            <a:gd name="T74" fmla="+- 0 4838 95"/>
                            <a:gd name="T75" fmla="*/ 4838 h 8336"/>
                            <a:gd name="T76" fmla="+- 0 11087 1671"/>
                            <a:gd name="T77" fmla="*/ T76 w 9417"/>
                            <a:gd name="T78" fmla="+- 0 4286 95"/>
                            <a:gd name="T79" fmla="*/ 4286 h 8336"/>
                            <a:gd name="T80" fmla="+- 0 1671 1671"/>
                            <a:gd name="T81" fmla="*/ T80 w 9417"/>
                            <a:gd name="T82" fmla="+- 0 3460 95"/>
                            <a:gd name="T83" fmla="*/ 3460 h 8336"/>
                            <a:gd name="T84" fmla="+- 0 1671 1671"/>
                            <a:gd name="T85" fmla="*/ T84 w 9417"/>
                            <a:gd name="T86" fmla="+- 0 4012 95"/>
                            <a:gd name="T87" fmla="*/ 4012 h 8336"/>
                            <a:gd name="T88" fmla="+- 0 11087 1671"/>
                            <a:gd name="T89" fmla="*/ T88 w 9417"/>
                            <a:gd name="T90" fmla="+- 0 4286 95"/>
                            <a:gd name="T91" fmla="*/ 4286 h 8336"/>
                            <a:gd name="T92" fmla="+- 0 11087 1671"/>
                            <a:gd name="T93" fmla="*/ T92 w 9417"/>
                            <a:gd name="T94" fmla="+- 0 3734 95"/>
                            <a:gd name="T95" fmla="*/ 3734 h 8336"/>
                            <a:gd name="T96" fmla="+- 0 11087 1671"/>
                            <a:gd name="T97" fmla="*/ T96 w 9417"/>
                            <a:gd name="T98" fmla="+- 0 2356 95"/>
                            <a:gd name="T99" fmla="*/ 2356 h 8336"/>
                            <a:gd name="T100" fmla="+- 0 1671 1671"/>
                            <a:gd name="T101" fmla="*/ T100 w 9417"/>
                            <a:gd name="T102" fmla="+- 0 2630 95"/>
                            <a:gd name="T103" fmla="*/ 2630 h 8336"/>
                            <a:gd name="T104" fmla="+- 0 1671 1671"/>
                            <a:gd name="T105" fmla="*/ T104 w 9417"/>
                            <a:gd name="T106" fmla="+- 0 2908 95"/>
                            <a:gd name="T107" fmla="*/ 2908 h 8336"/>
                            <a:gd name="T108" fmla="+- 0 1671 1671"/>
                            <a:gd name="T109" fmla="*/ T108 w 9417"/>
                            <a:gd name="T110" fmla="+- 0 3460 95"/>
                            <a:gd name="T111" fmla="*/ 3460 h 8336"/>
                            <a:gd name="T112" fmla="+- 0 11087 1671"/>
                            <a:gd name="T113" fmla="*/ T112 w 9417"/>
                            <a:gd name="T114" fmla="+- 0 3182 95"/>
                            <a:gd name="T115" fmla="*/ 3182 h 8336"/>
                            <a:gd name="T116" fmla="+- 0 11087 1671"/>
                            <a:gd name="T117" fmla="*/ T116 w 9417"/>
                            <a:gd name="T118" fmla="+- 0 2908 95"/>
                            <a:gd name="T119" fmla="*/ 2908 h 8336"/>
                            <a:gd name="T120" fmla="+- 0 11087 1671"/>
                            <a:gd name="T121" fmla="*/ T120 w 9417"/>
                            <a:gd name="T122" fmla="+- 0 2356 95"/>
                            <a:gd name="T123" fmla="*/ 2356 h 8336"/>
                            <a:gd name="T124" fmla="+- 0 2382 1671"/>
                            <a:gd name="T125" fmla="*/ T124 w 9417"/>
                            <a:gd name="T126" fmla="+- 0 1526 95"/>
                            <a:gd name="T127" fmla="*/ 1526 h 8336"/>
                            <a:gd name="T128" fmla="+- 0 1671 1671"/>
                            <a:gd name="T129" fmla="*/ T128 w 9417"/>
                            <a:gd name="T130" fmla="+- 0 1804 95"/>
                            <a:gd name="T131" fmla="*/ 1804 h 8336"/>
                            <a:gd name="T132" fmla="+- 0 1671 1671"/>
                            <a:gd name="T133" fmla="*/ T132 w 9417"/>
                            <a:gd name="T134" fmla="+- 0 2356 95"/>
                            <a:gd name="T135" fmla="*/ 2356 h 8336"/>
                            <a:gd name="T136" fmla="+- 0 11087 1671"/>
                            <a:gd name="T137" fmla="*/ T136 w 9417"/>
                            <a:gd name="T138" fmla="+- 0 2078 95"/>
                            <a:gd name="T139" fmla="*/ 2078 h 8336"/>
                            <a:gd name="T140" fmla="+- 0 11088 1671"/>
                            <a:gd name="T141" fmla="*/ T140 w 9417"/>
                            <a:gd name="T142" fmla="+- 0 1804 95"/>
                            <a:gd name="T143" fmla="*/ 1804 h 8336"/>
                            <a:gd name="T144" fmla="+- 0 11088 1671"/>
                            <a:gd name="T145" fmla="*/ T144 w 9417"/>
                            <a:gd name="T146" fmla="+- 0 1232 95"/>
                            <a:gd name="T147" fmla="*/ 1232 h 8336"/>
                            <a:gd name="T148" fmla="+- 0 2382 1671"/>
                            <a:gd name="T149" fmla="*/ T148 w 9417"/>
                            <a:gd name="T150" fmla="+- 0 1526 95"/>
                            <a:gd name="T151" fmla="*/ 1526 h 8336"/>
                            <a:gd name="T152" fmla="+- 0 11088 1671"/>
                            <a:gd name="T153" fmla="*/ T152 w 9417"/>
                            <a:gd name="T154" fmla="+- 0 1232 95"/>
                            <a:gd name="T155" fmla="*/ 1232 h 8336"/>
                            <a:gd name="T156" fmla="+- 0 2382 1671"/>
                            <a:gd name="T157" fmla="*/ T156 w 9417"/>
                            <a:gd name="T158" fmla="+- 0 666 95"/>
                            <a:gd name="T159" fmla="*/ 666 h 8336"/>
                            <a:gd name="T160" fmla="+- 0 2382 1671"/>
                            <a:gd name="T161" fmla="*/ T160 w 9417"/>
                            <a:gd name="T162" fmla="+- 0 1232 95"/>
                            <a:gd name="T163" fmla="*/ 1232 h 8336"/>
                            <a:gd name="T164" fmla="+- 0 11088 1671"/>
                            <a:gd name="T165" fmla="*/ T164 w 9417"/>
                            <a:gd name="T166" fmla="+- 0 959 95"/>
                            <a:gd name="T167" fmla="*/ 959 h 8336"/>
                            <a:gd name="T168" fmla="+- 0 11088 1671"/>
                            <a:gd name="T169" fmla="*/ T168 w 9417"/>
                            <a:gd name="T170" fmla="+- 0 95 95"/>
                            <a:gd name="T171" fmla="*/ 95 h 8336"/>
                            <a:gd name="T172" fmla="+- 0 2382 1671"/>
                            <a:gd name="T173" fmla="*/ T172 w 9417"/>
                            <a:gd name="T174" fmla="+- 0 387 95"/>
                            <a:gd name="T175" fmla="*/ 387 h 8336"/>
                            <a:gd name="T176" fmla="+- 0 11088 1671"/>
                            <a:gd name="T177" fmla="*/ T176 w 9417"/>
                            <a:gd name="T178" fmla="+- 0 666 95"/>
                            <a:gd name="T179" fmla="*/ 666 h 8336"/>
                            <a:gd name="T180" fmla="+- 0 11088 1671"/>
                            <a:gd name="T181" fmla="*/ T180 w 9417"/>
                            <a:gd name="T182" fmla="+- 0 95 95"/>
                            <a:gd name="T183" fmla="*/ 95 h 8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417" h="8336">
                              <a:moveTo>
                                <a:pt x="9416" y="4743"/>
                              </a:moveTo>
                              <a:lnTo>
                                <a:pt x="0" y="4743"/>
                              </a:lnTo>
                              <a:lnTo>
                                <a:pt x="0" y="5022"/>
                              </a:lnTo>
                              <a:lnTo>
                                <a:pt x="0" y="5296"/>
                              </a:lnTo>
                              <a:lnTo>
                                <a:pt x="0" y="5574"/>
                              </a:lnTo>
                              <a:lnTo>
                                <a:pt x="0" y="5848"/>
                              </a:lnTo>
                              <a:lnTo>
                                <a:pt x="0" y="6126"/>
                              </a:lnTo>
                              <a:lnTo>
                                <a:pt x="0" y="6400"/>
                              </a:lnTo>
                              <a:lnTo>
                                <a:pt x="0" y="6678"/>
                              </a:lnTo>
                              <a:lnTo>
                                <a:pt x="0" y="6952"/>
                              </a:lnTo>
                              <a:lnTo>
                                <a:pt x="0" y="7230"/>
                              </a:lnTo>
                              <a:lnTo>
                                <a:pt x="0" y="7504"/>
                              </a:lnTo>
                              <a:lnTo>
                                <a:pt x="0" y="7782"/>
                              </a:lnTo>
                              <a:lnTo>
                                <a:pt x="0" y="8056"/>
                              </a:lnTo>
                              <a:lnTo>
                                <a:pt x="0" y="8335"/>
                              </a:lnTo>
                              <a:lnTo>
                                <a:pt x="9416" y="8335"/>
                              </a:lnTo>
                              <a:lnTo>
                                <a:pt x="9416" y="8056"/>
                              </a:lnTo>
                              <a:lnTo>
                                <a:pt x="9416" y="7782"/>
                              </a:lnTo>
                              <a:lnTo>
                                <a:pt x="9416" y="7504"/>
                              </a:lnTo>
                              <a:lnTo>
                                <a:pt x="9416" y="7230"/>
                              </a:lnTo>
                              <a:lnTo>
                                <a:pt x="9416" y="6952"/>
                              </a:lnTo>
                              <a:lnTo>
                                <a:pt x="9416" y="6678"/>
                              </a:lnTo>
                              <a:lnTo>
                                <a:pt x="9416" y="6400"/>
                              </a:lnTo>
                              <a:lnTo>
                                <a:pt x="9416" y="6126"/>
                              </a:lnTo>
                              <a:lnTo>
                                <a:pt x="9416" y="5848"/>
                              </a:lnTo>
                              <a:lnTo>
                                <a:pt x="9416" y="5574"/>
                              </a:lnTo>
                              <a:lnTo>
                                <a:pt x="9416" y="5296"/>
                              </a:lnTo>
                              <a:lnTo>
                                <a:pt x="9416" y="5022"/>
                              </a:lnTo>
                              <a:lnTo>
                                <a:pt x="9416" y="4743"/>
                              </a:lnTo>
                              <a:close/>
                              <a:moveTo>
                                <a:pt x="9416" y="4191"/>
                              </a:moveTo>
                              <a:lnTo>
                                <a:pt x="0" y="4191"/>
                              </a:lnTo>
                              <a:lnTo>
                                <a:pt x="0" y="4469"/>
                              </a:lnTo>
                              <a:lnTo>
                                <a:pt x="0" y="4743"/>
                              </a:lnTo>
                              <a:lnTo>
                                <a:pt x="9416" y="4743"/>
                              </a:lnTo>
                              <a:lnTo>
                                <a:pt x="9416" y="4469"/>
                              </a:lnTo>
                              <a:lnTo>
                                <a:pt x="9416" y="4191"/>
                              </a:lnTo>
                              <a:close/>
                              <a:moveTo>
                                <a:pt x="9416" y="3365"/>
                              </a:moveTo>
                              <a:lnTo>
                                <a:pt x="0" y="3365"/>
                              </a:lnTo>
                              <a:lnTo>
                                <a:pt x="0" y="3639"/>
                              </a:lnTo>
                              <a:lnTo>
                                <a:pt x="0" y="3917"/>
                              </a:lnTo>
                              <a:lnTo>
                                <a:pt x="0" y="4191"/>
                              </a:lnTo>
                              <a:lnTo>
                                <a:pt x="9416" y="4191"/>
                              </a:lnTo>
                              <a:lnTo>
                                <a:pt x="9416" y="3917"/>
                              </a:lnTo>
                              <a:lnTo>
                                <a:pt x="9416" y="3639"/>
                              </a:lnTo>
                              <a:lnTo>
                                <a:pt x="9416" y="3365"/>
                              </a:lnTo>
                              <a:close/>
                              <a:moveTo>
                                <a:pt x="9416" y="2261"/>
                              </a:moveTo>
                              <a:lnTo>
                                <a:pt x="0" y="2261"/>
                              </a:lnTo>
                              <a:lnTo>
                                <a:pt x="0" y="2535"/>
                              </a:lnTo>
                              <a:lnTo>
                                <a:pt x="0" y="2813"/>
                              </a:lnTo>
                              <a:lnTo>
                                <a:pt x="0" y="3087"/>
                              </a:lnTo>
                              <a:lnTo>
                                <a:pt x="0" y="3365"/>
                              </a:lnTo>
                              <a:lnTo>
                                <a:pt x="9416" y="3365"/>
                              </a:lnTo>
                              <a:lnTo>
                                <a:pt x="9416" y="3087"/>
                              </a:lnTo>
                              <a:lnTo>
                                <a:pt x="9416" y="2813"/>
                              </a:lnTo>
                              <a:lnTo>
                                <a:pt x="9416" y="2535"/>
                              </a:lnTo>
                              <a:lnTo>
                                <a:pt x="9416" y="2261"/>
                              </a:lnTo>
                              <a:close/>
                              <a:moveTo>
                                <a:pt x="9417" y="1431"/>
                              </a:moveTo>
                              <a:lnTo>
                                <a:pt x="711" y="1431"/>
                              </a:lnTo>
                              <a:lnTo>
                                <a:pt x="711" y="1709"/>
                              </a:lnTo>
                              <a:lnTo>
                                <a:pt x="0" y="1709"/>
                              </a:lnTo>
                              <a:lnTo>
                                <a:pt x="0" y="1983"/>
                              </a:lnTo>
                              <a:lnTo>
                                <a:pt x="0" y="2261"/>
                              </a:lnTo>
                              <a:lnTo>
                                <a:pt x="9416" y="2261"/>
                              </a:lnTo>
                              <a:lnTo>
                                <a:pt x="9416" y="1983"/>
                              </a:lnTo>
                              <a:lnTo>
                                <a:pt x="9416" y="1709"/>
                              </a:lnTo>
                              <a:lnTo>
                                <a:pt x="9417" y="1709"/>
                              </a:lnTo>
                              <a:lnTo>
                                <a:pt x="9417" y="1431"/>
                              </a:lnTo>
                              <a:close/>
                              <a:moveTo>
                                <a:pt x="9417" y="1137"/>
                              </a:moveTo>
                              <a:lnTo>
                                <a:pt x="711" y="1137"/>
                              </a:lnTo>
                              <a:lnTo>
                                <a:pt x="711" y="1431"/>
                              </a:lnTo>
                              <a:lnTo>
                                <a:pt x="9417" y="1431"/>
                              </a:lnTo>
                              <a:lnTo>
                                <a:pt x="9417" y="1137"/>
                              </a:lnTo>
                              <a:close/>
                              <a:moveTo>
                                <a:pt x="9417" y="571"/>
                              </a:moveTo>
                              <a:lnTo>
                                <a:pt x="711" y="571"/>
                              </a:lnTo>
                              <a:lnTo>
                                <a:pt x="711" y="864"/>
                              </a:lnTo>
                              <a:lnTo>
                                <a:pt x="711" y="1137"/>
                              </a:lnTo>
                              <a:lnTo>
                                <a:pt x="9417" y="1137"/>
                              </a:lnTo>
                              <a:lnTo>
                                <a:pt x="9417" y="864"/>
                              </a:lnTo>
                              <a:lnTo>
                                <a:pt x="9417" y="571"/>
                              </a:lnTo>
                              <a:close/>
                              <a:moveTo>
                                <a:pt x="9417" y="0"/>
                              </a:moveTo>
                              <a:lnTo>
                                <a:pt x="711" y="0"/>
                              </a:lnTo>
                              <a:lnTo>
                                <a:pt x="711" y="292"/>
                              </a:lnTo>
                              <a:lnTo>
                                <a:pt x="711" y="571"/>
                              </a:lnTo>
                              <a:lnTo>
                                <a:pt x="9417" y="571"/>
                              </a:lnTo>
                              <a:lnTo>
                                <a:pt x="9417" y="292"/>
                              </a:lnTo>
                              <a:lnTo>
                                <a:pt x="9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DD91" id="AutoShape 27" o:spid="_x0000_s1026" style="position:absolute;margin-left:83.55pt;margin-top:4.75pt;width:470.85pt;height:416.8pt;z-index:-213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" path="m9416,4743l,4743r,279l,5296r,278l,5848r,278l,6400r,278l,6952r,278l,7504r,278l,8056r,279l9416,8335r,-279l9416,7782r,-278l9416,7230r,-278l9416,6678r,-278l9416,6126r,-278l9416,5574r,-278l9416,5022r,-279xm9416,4191l,4191r,278l,4743r9416,l9416,4469r,-278xm9416,3365l,3365r,274l,3917r,274l9416,4191r,-274l9416,3639r,-274xm9416,2261l,2261r,274l,2813r,274l,3365r9416,l9416,3087r,-274l9416,2535r,-274xm9417,1431r-8706,l711,1709,,1709r,274l,2261r9416,l9416,1983r,-274l9417,1709r,-278xm9417,1137r-8706,l711,1431r8706,l9417,1137xm9417,571r-8706,l711,864r,273l9417,1137r,-273l9417,571xm9417,l711,r,292l711,571r8706,l9417,292,9417,xe" fillcolor="#f9fbff" stroked="f">
                <v:path arrowok="t" o:connecttype="custom" o:connectlocs="0,3072130;0,3423285;0,3773805;0,4124325;0,4300855;0,4651375;0,5001895;0,5175885;5979160,5353050;5979160,5175885;5979160,4825365;5979160,4474845;5979160,4124325;5979160,3950335;5979160,3599815;5979160,3249295;5979160,2721610;0,2898140;5979160,3072130;5979160,2721610;0,2197100;0,2547620;5979160,2721610;5979160,2371090;5979160,1496060;0,1670050;0,1846580;0,2197100;5979160,2020570;5979160,1846580;5979160,1496060;451485,969010;0,1145540;0,1496060;5979160,1319530;5979795,1145540;5979795,782320;451485,969010;5979795,782320;451485,422910;451485,782320;5979795,608965;5979795,60325;451485,245745;5979795,422910;5979795,6032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B57A57">
        <w:rPr>
          <w:sz w:val="24"/>
        </w:rPr>
        <w:t>не</w:t>
      </w:r>
      <w:r w:rsidR="00B57A57">
        <w:rPr>
          <w:spacing w:val="40"/>
          <w:sz w:val="24"/>
        </w:rPr>
        <w:t xml:space="preserve"> </w:t>
      </w:r>
      <w:r w:rsidR="00B57A57">
        <w:rPr>
          <w:sz w:val="24"/>
        </w:rPr>
        <w:t>являются</w:t>
      </w:r>
      <w:r w:rsidR="00B57A57">
        <w:rPr>
          <w:spacing w:val="40"/>
          <w:sz w:val="24"/>
        </w:rPr>
        <w:t xml:space="preserve"> </w:t>
      </w:r>
      <w:r w:rsidR="00B57A57">
        <w:rPr>
          <w:sz w:val="24"/>
        </w:rPr>
        <w:t>основанием</w:t>
      </w:r>
      <w:r w:rsidR="00B57A57">
        <w:rPr>
          <w:spacing w:val="42"/>
          <w:sz w:val="24"/>
        </w:rPr>
        <w:t xml:space="preserve"> </w:t>
      </w:r>
      <w:r w:rsidR="00B57A57">
        <w:rPr>
          <w:sz w:val="24"/>
        </w:rPr>
        <w:t>для</w:t>
      </w:r>
      <w:r w:rsidR="00B57A57">
        <w:rPr>
          <w:spacing w:val="41"/>
          <w:sz w:val="24"/>
        </w:rPr>
        <w:t xml:space="preserve"> </w:t>
      </w:r>
      <w:r w:rsidR="00B57A57">
        <w:rPr>
          <w:sz w:val="24"/>
        </w:rPr>
        <w:t>их</w:t>
      </w:r>
      <w:r w:rsidR="00B57A57">
        <w:rPr>
          <w:spacing w:val="36"/>
          <w:sz w:val="24"/>
        </w:rPr>
        <w:t xml:space="preserve"> </w:t>
      </w:r>
      <w:r w:rsidR="00B57A57">
        <w:rPr>
          <w:sz w:val="24"/>
        </w:rPr>
        <w:t>формального</w:t>
      </w:r>
      <w:r w:rsidR="00B57A57">
        <w:rPr>
          <w:spacing w:val="40"/>
          <w:sz w:val="24"/>
        </w:rPr>
        <w:t xml:space="preserve"> </w:t>
      </w:r>
      <w:r w:rsidR="00B57A57">
        <w:rPr>
          <w:sz w:val="24"/>
        </w:rPr>
        <w:t>сравнения</w:t>
      </w:r>
      <w:r w:rsidR="00B57A57">
        <w:rPr>
          <w:spacing w:val="40"/>
          <w:sz w:val="24"/>
        </w:rPr>
        <w:t xml:space="preserve"> </w:t>
      </w:r>
      <w:r w:rsidR="00B57A57">
        <w:rPr>
          <w:sz w:val="24"/>
        </w:rPr>
        <w:t>с</w:t>
      </w:r>
      <w:r w:rsidR="00B57A57">
        <w:rPr>
          <w:spacing w:val="40"/>
          <w:sz w:val="24"/>
        </w:rPr>
        <w:t xml:space="preserve"> </w:t>
      </w:r>
      <w:r w:rsidR="00B57A57">
        <w:rPr>
          <w:sz w:val="24"/>
        </w:rPr>
        <w:t>реальными</w:t>
      </w:r>
      <w:r w:rsidR="00B57A57">
        <w:rPr>
          <w:spacing w:val="-57"/>
          <w:sz w:val="24"/>
        </w:rPr>
        <w:t xml:space="preserve"> </w:t>
      </w:r>
      <w:r w:rsidR="00B57A57">
        <w:rPr>
          <w:sz w:val="24"/>
        </w:rPr>
        <w:t>достижениями</w:t>
      </w:r>
      <w:r w:rsidR="00B57A57">
        <w:rPr>
          <w:spacing w:val="-8"/>
          <w:sz w:val="24"/>
        </w:rPr>
        <w:t xml:space="preserve"> </w:t>
      </w:r>
      <w:r w:rsidR="00B57A57">
        <w:rPr>
          <w:sz w:val="24"/>
        </w:rPr>
        <w:t>обучающихся</w:t>
      </w:r>
      <w:r w:rsidR="00B57A57">
        <w:rPr>
          <w:spacing w:val="2"/>
          <w:sz w:val="24"/>
        </w:rPr>
        <w:t xml:space="preserve"> </w:t>
      </w:r>
      <w:r w:rsidR="00B57A57">
        <w:rPr>
          <w:sz w:val="24"/>
        </w:rPr>
        <w:t>с</w:t>
      </w:r>
      <w:r w:rsidR="00B57A57">
        <w:rPr>
          <w:spacing w:val="5"/>
          <w:sz w:val="24"/>
        </w:rPr>
        <w:t xml:space="preserve"> </w:t>
      </w:r>
      <w:r w:rsidR="00B57A57">
        <w:rPr>
          <w:sz w:val="24"/>
        </w:rPr>
        <w:t>ЗПР;</w:t>
      </w:r>
    </w:p>
    <w:p w14:paraId="66E85F43" w14:textId="77777777" w:rsidR="00CC251B" w:rsidRDefault="00B57A57" w:rsidP="00B57A57">
      <w:pPr>
        <w:pStyle w:val="a4"/>
        <w:numPr>
          <w:ilvl w:val="0"/>
          <w:numId w:val="174"/>
        </w:numPr>
        <w:tabs>
          <w:tab w:val="left" w:pos="2096"/>
          <w:tab w:val="left" w:pos="2097"/>
        </w:tabs>
        <w:spacing w:before="7" w:line="237" w:lineRule="auto"/>
        <w:ind w:right="688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B9B81DA" w14:textId="77777777" w:rsidR="00CC251B" w:rsidRDefault="00B57A57" w:rsidP="00B57A57">
      <w:pPr>
        <w:pStyle w:val="a4"/>
        <w:numPr>
          <w:ilvl w:val="0"/>
          <w:numId w:val="174"/>
        </w:numPr>
        <w:tabs>
          <w:tab w:val="left" w:pos="2096"/>
          <w:tab w:val="left" w:pos="2097"/>
          <w:tab w:val="left" w:pos="2604"/>
          <w:tab w:val="left" w:pos="3833"/>
          <w:tab w:val="left" w:pos="6039"/>
          <w:tab w:val="left" w:pos="7521"/>
          <w:tab w:val="left" w:pos="8168"/>
          <w:tab w:val="left" w:pos="9147"/>
        </w:tabs>
        <w:spacing w:before="2" w:line="237" w:lineRule="auto"/>
        <w:ind w:right="695" w:firstLine="0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при</w:t>
      </w:r>
      <w:r>
        <w:rPr>
          <w:sz w:val="24"/>
        </w:rPr>
        <w:tab/>
        <w:t>оценке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14:paraId="17D17358" w14:textId="77777777" w:rsidR="00CC251B" w:rsidRDefault="00B57A57">
      <w:pPr>
        <w:pStyle w:val="a3"/>
        <w:spacing w:before="3"/>
        <w:ind w:right="690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 моменту 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варьировать у разных обучающихся в силу различий в условиях жизни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ребенка.</w:t>
      </w:r>
    </w:p>
    <w:p w14:paraId="5942C737" w14:textId="77777777" w:rsidR="00CC251B" w:rsidRDefault="00B57A57" w:rsidP="00B57A57">
      <w:pPr>
        <w:pStyle w:val="a4"/>
        <w:numPr>
          <w:ilvl w:val="2"/>
          <w:numId w:val="175"/>
        </w:numPr>
        <w:tabs>
          <w:tab w:val="left" w:pos="2039"/>
        </w:tabs>
        <w:ind w:left="679" w:right="682" w:firstLine="710"/>
        <w:jc w:val="both"/>
        <w:rPr>
          <w:sz w:val="24"/>
        </w:rPr>
      </w:pPr>
      <w:r>
        <w:rPr>
          <w:sz w:val="24"/>
        </w:rPr>
        <w:t>Программа строится на основе общих закономерностей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дошкольного возраста, с ЗПР с учетом сенситивных периодов в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с различными недостатками в физическом и (или) психическом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иметь качественно неоднородные уровни двигательного, речевого,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развития личности, поэтому целевые ориентиры Программы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14:paraId="71E1776C" w14:textId="77777777" w:rsidR="00CC251B" w:rsidRDefault="00B57A57" w:rsidP="00B57A57">
      <w:pPr>
        <w:pStyle w:val="a4"/>
        <w:numPr>
          <w:ilvl w:val="2"/>
          <w:numId w:val="175"/>
        </w:numPr>
        <w:tabs>
          <w:tab w:val="left" w:pos="2135"/>
        </w:tabs>
        <w:spacing w:before="1"/>
        <w:ind w:left="679" w:right="688" w:firstLine="710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включающая:</w:t>
      </w:r>
    </w:p>
    <w:p w14:paraId="71AF6065" w14:textId="77777777" w:rsidR="00CC251B" w:rsidRDefault="00B57A57" w:rsidP="00B57A57">
      <w:pPr>
        <w:pStyle w:val="a4"/>
        <w:numPr>
          <w:ilvl w:val="0"/>
          <w:numId w:val="173"/>
        </w:numPr>
        <w:tabs>
          <w:tab w:val="left" w:pos="1664"/>
        </w:tabs>
        <w:spacing w:line="242" w:lineRule="auto"/>
        <w:ind w:right="682" w:firstLine="710"/>
        <w:jc w:val="both"/>
        <w:rPr>
          <w:sz w:val="24"/>
        </w:rPr>
      </w:pPr>
      <w:r>
        <w:rPr>
          <w:sz w:val="24"/>
        </w:rPr>
        <w:t>педагогические наблюдения, педагогическую диагностику, связанную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оптимизации;</w:t>
      </w:r>
    </w:p>
    <w:p w14:paraId="7011EDC3" w14:textId="77777777" w:rsidR="00CC251B" w:rsidRDefault="00B57A57" w:rsidP="00B57A57">
      <w:pPr>
        <w:pStyle w:val="a4"/>
        <w:numPr>
          <w:ilvl w:val="0"/>
          <w:numId w:val="173"/>
        </w:numPr>
        <w:tabs>
          <w:tab w:val="left" w:pos="1679"/>
        </w:tabs>
        <w:spacing w:line="242" w:lineRule="auto"/>
        <w:ind w:right="690" w:firstLine="710"/>
        <w:jc w:val="both"/>
        <w:rPr>
          <w:sz w:val="24"/>
        </w:rPr>
      </w:pPr>
      <w:r>
        <w:rPr>
          <w:sz w:val="24"/>
        </w:rPr>
        <w:t>детские портфолио, фиксирующие достижения ребенка в ходе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ADB4168" w14:textId="77777777" w:rsidR="00CC251B" w:rsidRDefault="00B57A57" w:rsidP="00B57A57">
      <w:pPr>
        <w:pStyle w:val="a4"/>
        <w:numPr>
          <w:ilvl w:val="0"/>
          <w:numId w:val="173"/>
        </w:numPr>
        <w:tabs>
          <w:tab w:val="left" w:pos="1655"/>
        </w:tabs>
        <w:spacing w:line="271" w:lineRule="exact"/>
        <w:ind w:left="1654" w:hanging="265"/>
        <w:jc w:val="both"/>
        <w:rPr>
          <w:sz w:val="24"/>
        </w:rPr>
      </w:pPr>
      <w:r>
        <w:rPr>
          <w:sz w:val="24"/>
        </w:rPr>
        <w:t>карты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48691E74" w14:textId="77777777" w:rsidR="00CC251B" w:rsidRDefault="00B57A57" w:rsidP="00B57A57">
      <w:pPr>
        <w:pStyle w:val="a4"/>
        <w:numPr>
          <w:ilvl w:val="0"/>
          <w:numId w:val="173"/>
        </w:numPr>
        <w:tabs>
          <w:tab w:val="left" w:pos="1655"/>
        </w:tabs>
        <w:spacing w:line="275" w:lineRule="exact"/>
        <w:ind w:left="1654" w:hanging="265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шкалы 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03C222BC" w14:textId="77777777" w:rsidR="00CC251B" w:rsidRDefault="00B57A57">
      <w:pPr>
        <w:pStyle w:val="a3"/>
        <w:ind w:right="691"/>
      </w:pPr>
      <w:r>
        <w:rPr>
          <w:b/>
        </w:rPr>
        <w:t>1.4.5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динамики.</w:t>
      </w:r>
    </w:p>
    <w:p w14:paraId="49BB2A90" w14:textId="77777777" w:rsidR="00CC251B" w:rsidRDefault="00B57A57">
      <w:pPr>
        <w:pStyle w:val="a3"/>
        <w:spacing w:line="237" w:lineRule="auto"/>
        <w:ind w:right="689"/>
      </w:pPr>
      <w:r>
        <w:t>Оценивание качества образовательной деятельности по Программе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14:paraId="2C5CACDB" w14:textId="77777777" w:rsidR="00CC251B" w:rsidRDefault="00B57A57">
      <w:pPr>
        <w:pStyle w:val="4"/>
        <w:spacing w:before="7" w:line="272" w:lineRule="exact"/>
        <w:ind w:left="1995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результатов:</w:t>
      </w:r>
    </w:p>
    <w:p w14:paraId="7A601F87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372"/>
        </w:tabs>
        <w:ind w:right="684" w:firstLine="422"/>
        <w:jc w:val="both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 особенностей, способов взаимодействия со взрослыми и сверстниками. 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4A6734E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227"/>
        </w:tabs>
        <w:ind w:right="684" w:firstLine="302"/>
        <w:jc w:val="both"/>
        <w:rPr>
          <w:sz w:val="24"/>
        </w:rPr>
      </w:pPr>
      <w:r>
        <w:rPr>
          <w:sz w:val="24"/>
        </w:rPr>
        <w:t>Цели педагогической диагностики, а также особенности её проведения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14:paraId="10A25B85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242"/>
        </w:tabs>
        <w:spacing w:before="3" w:line="237" w:lineRule="auto"/>
        <w:ind w:right="690" w:firstLine="302"/>
        <w:jc w:val="both"/>
        <w:rPr>
          <w:sz w:val="24"/>
        </w:rPr>
      </w:pPr>
      <w:r>
        <w:rPr>
          <w:sz w:val="24"/>
        </w:rPr>
        <w:t>Специфика педагогической диагностики достижения планируемых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ДО:</w:t>
      </w:r>
    </w:p>
    <w:p w14:paraId="3F9DAB2C" w14:textId="77777777" w:rsidR="00CC251B" w:rsidRDefault="00B57A57" w:rsidP="00B57A57">
      <w:pPr>
        <w:pStyle w:val="a4"/>
        <w:numPr>
          <w:ilvl w:val="1"/>
          <w:numId w:val="172"/>
        </w:numPr>
        <w:tabs>
          <w:tab w:val="left" w:pos="1607"/>
        </w:tabs>
        <w:spacing w:before="3"/>
        <w:ind w:right="677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возможных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детства;</w:t>
      </w:r>
    </w:p>
    <w:p w14:paraId="43FE3576" w14:textId="77777777" w:rsidR="00CC251B" w:rsidRDefault="00B57A57" w:rsidP="00B57A57">
      <w:pPr>
        <w:pStyle w:val="a4"/>
        <w:numPr>
          <w:ilvl w:val="1"/>
          <w:numId w:val="172"/>
        </w:numPr>
        <w:tabs>
          <w:tab w:val="left" w:pos="1617"/>
        </w:tabs>
        <w:spacing w:before="66"/>
        <w:ind w:right="678" w:firstLine="71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(мониторинга),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A55C85C" w14:textId="77777777" w:rsidR="00CC251B" w:rsidRDefault="00B57A57" w:rsidP="00B57A57">
      <w:pPr>
        <w:pStyle w:val="a4"/>
        <w:numPr>
          <w:ilvl w:val="1"/>
          <w:numId w:val="172"/>
        </w:numPr>
        <w:tabs>
          <w:tab w:val="left" w:pos="1530"/>
        </w:tabs>
        <w:spacing w:before="1" w:line="242" w:lineRule="auto"/>
        <w:ind w:right="680" w:firstLine="71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17F438C2" w14:textId="77777777" w:rsidR="00CC251B" w:rsidRDefault="00B57A57">
      <w:pPr>
        <w:pStyle w:val="a3"/>
        <w:ind w:right="678"/>
      </w:pPr>
      <w:r>
        <w:t>Данные положения подчеркивают направленность педагогической диагностики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 эффективность педагогических действий и осуществляется их дальнейшее</w:t>
      </w:r>
      <w:r>
        <w:rPr>
          <w:spacing w:val="1"/>
        </w:rPr>
        <w:t xml:space="preserve"> </w:t>
      </w:r>
      <w:r>
        <w:t>планирование.</w:t>
      </w:r>
    </w:p>
    <w:p w14:paraId="0F321AF5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405"/>
        </w:tabs>
        <w:spacing w:line="242" w:lineRule="auto"/>
        <w:ind w:right="683" w:firstLine="36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14:paraId="1040F07D" w14:textId="77777777" w:rsidR="00CC251B" w:rsidRDefault="00B57A57" w:rsidP="00B57A57">
      <w:pPr>
        <w:pStyle w:val="a4"/>
        <w:numPr>
          <w:ilvl w:val="0"/>
          <w:numId w:val="171"/>
        </w:numPr>
        <w:tabs>
          <w:tab w:val="left" w:pos="1746"/>
        </w:tabs>
        <w:ind w:right="683" w:firstLine="71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2656A9D4" w14:textId="77777777" w:rsidR="00CC251B" w:rsidRDefault="00B57A57" w:rsidP="00B57A57">
      <w:pPr>
        <w:pStyle w:val="a4"/>
        <w:numPr>
          <w:ilvl w:val="0"/>
          <w:numId w:val="171"/>
        </w:numPr>
        <w:tabs>
          <w:tab w:val="left" w:pos="1650"/>
        </w:tabs>
        <w:spacing w:line="275" w:lineRule="exact"/>
        <w:ind w:left="1649" w:hanging="260"/>
        <w:jc w:val="both"/>
        <w:rPr>
          <w:sz w:val="24"/>
        </w:rPr>
      </w:pPr>
      <w:r>
        <w:rPr>
          <w:sz w:val="24"/>
        </w:rPr>
        <w:t>оптимизации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 детей.</w:t>
      </w:r>
    </w:p>
    <w:p w14:paraId="65BDE941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295"/>
        </w:tabs>
        <w:ind w:right="681" w:firstLine="302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зависимости от времени его поступления в дошкольную группу 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диагностика).</w:t>
      </w:r>
    </w:p>
    <w:p w14:paraId="41AA4824" w14:textId="6484BE57" w:rsidR="00CC251B" w:rsidRDefault="00B57A57">
      <w:pPr>
        <w:pStyle w:val="a3"/>
        <w:ind w:right="681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lastRenderedPageBreak/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 xml:space="preserve">самостоятельно. В муниципальном дошкольном образовательном учреждении </w:t>
      </w:r>
      <w:r w:rsidR="00B70B5A">
        <w:t>«Муниципальный детский сад «Сказка</w:t>
      </w:r>
      <w:r>
        <w:t>»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проводится два</w:t>
      </w:r>
      <w:r>
        <w:rPr>
          <w:spacing w:val="-1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мае.</w:t>
      </w:r>
    </w:p>
    <w:p w14:paraId="3C9E6BA3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160"/>
        </w:tabs>
        <w:ind w:right="684" w:firstLine="245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работ по лепке, аппликации, построек, поделок и тому подобное),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диагностических ситуаций. При необходимости педагог может 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24942EE6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175"/>
        </w:tabs>
        <w:ind w:right="680" w:firstLine="245"/>
        <w:jc w:val="both"/>
        <w:rPr>
          <w:sz w:val="24"/>
        </w:rPr>
      </w:pPr>
      <w:r>
        <w:rPr>
          <w:sz w:val="24"/>
        </w:rPr>
        <w:t>Основным методом педагогической диагностики является наблюдение.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наблюдения являются возрастные характеристики развития ребёнка. Они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 обобщенные показатели возможных достижений детей на разных этапах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 в соответствующих образовательных областях. Педагог наблюдает за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 в группе и на прогулке, совместной и самостоятельной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ситуациях).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наблюдения педагог отмечает особенности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 реакции на успехи и неудачи, поведение в конфликтных ситуациях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Частота проявления указывает на периодичность и степень 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14:paraId="6D2592F6" w14:textId="77777777" w:rsidR="00CC251B" w:rsidRDefault="00B57A57">
      <w:pPr>
        <w:pStyle w:val="a3"/>
        <w:spacing w:before="66"/>
        <w:ind w:right="68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 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6"/>
        </w:rPr>
        <w:t xml:space="preserve"> </w:t>
      </w:r>
      <w:r>
        <w:t>Оптимальной</w:t>
      </w:r>
      <w:r>
        <w:rPr>
          <w:spacing w:val="-6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фиксации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 карта развития ребёнка. Педагог может составить её самостоятельно, отразив</w:t>
      </w:r>
      <w:r>
        <w:rPr>
          <w:spacing w:val="1"/>
        </w:rPr>
        <w:t xml:space="preserve"> </w:t>
      </w:r>
      <w:r>
        <w:t>показатели возрастного развития ребёнка и критерии их оценивания. Фиксация данных</w:t>
      </w:r>
      <w:r>
        <w:rPr>
          <w:spacing w:val="1"/>
        </w:rPr>
        <w:t xml:space="preserve"> </w:t>
      </w:r>
      <w:r>
        <w:t>наблюдения позволит педагогу выявить и проанализировать динамику в развитии 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потребностей.</w:t>
      </w:r>
      <w:r>
        <w:rPr>
          <w:spacing w:val="-58"/>
        </w:rPr>
        <w:t xml:space="preserve"> </w:t>
      </w:r>
      <w:r>
        <w:t>Результаты наблюдения могут быть дополнены беседами с детьми в свободной форме, 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14:paraId="5583E1CD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194"/>
        </w:tabs>
        <w:spacing w:before="4"/>
        <w:ind w:right="679" w:firstLine="245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портфолио ребёнка (рисунков, работ по аппликации, фотографий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деятельностью).</w:t>
      </w:r>
    </w:p>
    <w:p w14:paraId="3F7A47D2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208"/>
        </w:tabs>
        <w:spacing w:before="1"/>
        <w:ind w:right="679" w:firstLine="245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ППРОС,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14:paraId="51220EAB" w14:textId="77777777" w:rsidR="00CC251B" w:rsidRDefault="00B57A57" w:rsidP="00B57A57">
      <w:pPr>
        <w:pStyle w:val="a4"/>
        <w:numPr>
          <w:ilvl w:val="0"/>
          <w:numId w:val="172"/>
        </w:numPr>
        <w:tabs>
          <w:tab w:val="left" w:pos="1314"/>
        </w:tabs>
        <w:ind w:right="684" w:firstLine="1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трудностей в освоении образовательной программы), которую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диагностике допускается только с согласия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психологического сопровождения и оказания адресной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14:paraId="2299859F" w14:textId="77777777" w:rsidR="00CC251B" w:rsidRDefault="00B57A57">
      <w:pPr>
        <w:pStyle w:val="a3"/>
        <w:spacing w:line="276" w:lineRule="auto"/>
        <w:ind w:right="68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диагностические пособия:</w:t>
      </w:r>
    </w:p>
    <w:p w14:paraId="76A7F3E2" w14:textId="6795291C" w:rsidR="00CC251B" w:rsidRDefault="004A547C">
      <w:pPr>
        <w:pStyle w:val="a3"/>
        <w:ind w:left="65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F8243F" wp14:editId="1146E393">
                <wp:extent cx="5979795" cy="1058545"/>
                <wp:effectExtent l="3175" t="0" r="0" b="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058545"/>
                          <a:chOff x="0" y="0"/>
                          <a:chExt cx="9417" cy="1667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9417" cy="279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21" y="0"/>
                            <a:ext cx="8567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88"/>
                            <a:ext cx="9417" cy="274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" y="278"/>
                            <a:ext cx="557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561"/>
                            <a:ext cx="9417" cy="279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552"/>
                            <a:ext cx="16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0" y="840"/>
                            <a:ext cx="9417" cy="826"/>
                          </a:xfrm>
                          <a:custGeom>
                            <a:avLst/>
                            <a:gdLst>
                              <a:gd name="T0" fmla="*/ 9417 w 9417"/>
                              <a:gd name="T1" fmla="+- 0 841 841"/>
                              <a:gd name="T2" fmla="*/ 841 h 826"/>
                              <a:gd name="T3" fmla="*/ 0 w 9417"/>
                              <a:gd name="T4" fmla="+- 0 841 841"/>
                              <a:gd name="T5" fmla="*/ 841 h 826"/>
                              <a:gd name="T6" fmla="*/ 0 w 9417"/>
                              <a:gd name="T7" fmla="+- 0 1114 841"/>
                              <a:gd name="T8" fmla="*/ 1114 h 826"/>
                              <a:gd name="T9" fmla="*/ 0 w 9417"/>
                              <a:gd name="T10" fmla="+- 0 1393 841"/>
                              <a:gd name="T11" fmla="*/ 1393 h 826"/>
                              <a:gd name="T12" fmla="*/ 0 w 9417"/>
                              <a:gd name="T13" fmla="+- 0 1666 841"/>
                              <a:gd name="T14" fmla="*/ 1666 h 826"/>
                              <a:gd name="T15" fmla="*/ 9417 w 9417"/>
                              <a:gd name="T16" fmla="+- 0 1666 841"/>
                              <a:gd name="T17" fmla="*/ 1666 h 826"/>
                              <a:gd name="T18" fmla="*/ 9417 w 9417"/>
                              <a:gd name="T19" fmla="+- 0 1393 841"/>
                              <a:gd name="T20" fmla="*/ 1393 h 826"/>
                              <a:gd name="T21" fmla="*/ 9417 w 9417"/>
                              <a:gd name="T22" fmla="+- 0 1114 841"/>
                              <a:gd name="T23" fmla="*/ 1114 h 826"/>
                              <a:gd name="T24" fmla="*/ 9417 w 9417"/>
                              <a:gd name="T25" fmla="+- 0 841 841"/>
                              <a:gd name="T26" fmla="*/ 841 h 8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17" h="826">
                                <a:moveTo>
                                  <a:pt x="9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552"/>
                                </a:lnTo>
                                <a:lnTo>
                                  <a:pt x="0" y="825"/>
                                </a:lnTo>
                                <a:lnTo>
                                  <a:pt x="9417" y="825"/>
                                </a:lnTo>
                                <a:lnTo>
                                  <a:pt x="9417" y="552"/>
                                </a:lnTo>
                                <a:lnTo>
                                  <a:pt x="9417" y="273"/>
                                </a:lnTo>
                                <a:lnTo>
                                  <a:pt x="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1"/>
                            <a:ext cx="14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FDA00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1" y="11"/>
                            <a:ext cx="11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093A5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нарушений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11"/>
                            <a:ext cx="1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F1DC5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08" y="11"/>
                            <a:ext cx="9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BDAE8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82" y="11"/>
                            <a:ext cx="5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AC180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11"/>
                            <a:ext cx="1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8BA70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11"/>
                            <a:ext cx="4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F1A2" w14:textId="77777777" w:rsidR="00CC251B" w:rsidRDefault="00B57A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ЗПР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90"/>
                            <a:ext cx="9375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07485" w14:textId="77777777" w:rsidR="00CC251B" w:rsidRDefault="00B57A57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Авторы: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Иванова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Т.Б.,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Илюхина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В.А.,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Кошулько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М.А.</w:t>
                              </w:r>
                            </w:p>
                            <w:p w14:paraId="28A30EA0" w14:textId="77777777" w:rsidR="00CC251B" w:rsidRDefault="00B57A57" w:rsidP="00B57A57">
                              <w:pPr>
                                <w:numPr>
                                  <w:ilvl w:val="0"/>
                                  <w:numId w:val="170"/>
                                </w:numPr>
                                <w:tabs>
                                  <w:tab w:val="left" w:pos="875"/>
                                </w:tabs>
                                <w:spacing w:line="242" w:lineRule="auto"/>
                                <w:ind w:right="20" w:firstLine="7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Диагностика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коррекция задержки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психического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развития у детей: Пособие для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учителей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специалистов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коррекционно-развивающего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обучения./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С.Г.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Шевченко</w:t>
                              </w:r>
                            </w:p>
                            <w:p w14:paraId="1274D0B7" w14:textId="77777777" w:rsidR="00CC251B" w:rsidRDefault="00B57A57" w:rsidP="00B57A57">
                              <w:pPr>
                                <w:numPr>
                                  <w:ilvl w:val="0"/>
                                  <w:numId w:val="170"/>
                                </w:numPr>
                                <w:tabs>
                                  <w:tab w:val="left" w:pos="855"/>
                                </w:tabs>
                                <w:spacing w:line="271" w:lineRule="exact"/>
                                <w:ind w:left="854" w:hanging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Борякова,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Н.Ю.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Ранняя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коррекция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ЗПР</w:t>
                              </w:r>
                            </w:p>
                            <w:p w14:paraId="2677C5FD" w14:textId="77777777" w:rsidR="00CC251B" w:rsidRDefault="00B57A57" w:rsidP="00B57A57">
                              <w:pPr>
                                <w:numPr>
                                  <w:ilvl w:val="0"/>
                                  <w:numId w:val="170"/>
                                </w:numPr>
                                <w:tabs>
                                  <w:tab w:val="left" w:pos="841"/>
                                </w:tabs>
                                <w:spacing w:before="1"/>
                                <w:ind w:left="840" w:hanging="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Психолого-педагогическая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диагностика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Под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Ю.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Левченко,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Забрамной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8243F" id="Group 11" o:spid="_x0000_s1026" style="width:470.85pt;height:83.35pt;mso-position-horizontal-relative:char;mso-position-vertical-relative:line" coordsize="9417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">
                <v:rect id="Rectangle 26" o:spid="_x0000_s1027" style="position:absolute;top:9;width:941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" fillcolor="#f9fbff" stroked="f"/>
                <v:rect id="Rectangle 25" o:spid="_x0000_s1028" style="position:absolute;left:821;width:8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4" o:spid="_x0000_s1029" style="position:absolute;top:288;width:941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" fillcolor="#f9fbff" stroked="f"/>
                <v:rect id="Rectangle 23" o:spid="_x0000_s1030" style="position:absolute;left:28;top:278;width:557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2" o:spid="_x0000_s1031" style="position:absolute;top:561;width:941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" fillcolor="#f9fbff" stroked="f"/>
                <v:rect id="Rectangle 21" o:spid="_x0000_s1032" style="position:absolute;left:739;top:552;width:16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Freeform 20" o:spid="_x0000_s1033" style="position:absolute;top:840;width:9417;height:826;visibility:visible;mso-wrap-style:square;v-text-anchor:top" coordsize="9417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" path="m9417,l,,,273,,552,,825r9417,l9417,552r,-279l9417,xe" fillcolor="#f9fbff" stroked="f">
                  <v:path arrowok="t" o:connecttype="custom" o:connectlocs="9417,841;0,841;0,1114;0,1393;0,1666;9417,1666;9417,1393;9417,1114;9417,84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739;top:11;width:147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5FDA00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xbxContent>
                  </v:textbox>
                </v:shape>
                <v:shape id="Text Box 18" o:spid="_x0000_s1035" type="#_x0000_t202" style="position:absolute;left:2841;top:11;width:116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45093A5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нарушений</w:t>
                        </w:r>
                      </w:p>
                    </w:txbxContent>
                  </v:textbox>
                </v:shape>
                <v:shape id="Text Box 17" o:spid="_x0000_s1036" type="#_x0000_t202" style="position:absolute;left:4640;top:11;width:1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2BF1DC5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16" o:spid="_x0000_s1037" type="#_x0000_t202" style="position:absolute;left:5408;top:11;width:9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4BDAE8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развитии</w:t>
                        </w:r>
                      </w:p>
                    </w:txbxContent>
                  </v:textbox>
                </v:shape>
                <v:shape id="Text Box 15" o:spid="_x0000_s1038" type="#_x0000_t202" style="position:absolute;left:6982;top:11;width:5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9CAC180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xbxContent>
                  </v:textbox>
                </v:shape>
                <v:shape id="Text Box 14" o:spid="_x0000_s1039" type="#_x0000_t202" style="position:absolute;left:8201;top:11;width:12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958BA70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v:shape id="Text Box 13" o:spid="_x0000_s1040" type="#_x0000_t202" style="position:absolute;left:8960;top:11;width:4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349F1A2" w14:textId="77777777" w:rsidR="00CC251B" w:rsidRDefault="00B57A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ЗПР</w:t>
                        </w:r>
                      </w:p>
                    </w:txbxContent>
                  </v:textbox>
                </v:shape>
                <v:shape id="Text Box 12" o:spid="_x0000_s1041" type="#_x0000_t202" style="position:absolute;left:28;top:290;width:9375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AA07485" w14:textId="77777777" w:rsidR="00CC251B" w:rsidRDefault="00B57A57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Авторы: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Иванова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Т.Б.,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Илюхина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В.А.,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Кошулько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М.А.</w:t>
                        </w:r>
                      </w:p>
                      <w:p w14:paraId="28A30EA0" w14:textId="77777777" w:rsidR="00CC251B" w:rsidRDefault="00B57A57" w:rsidP="00B57A57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875"/>
                          </w:tabs>
                          <w:spacing w:line="242" w:lineRule="auto"/>
                          <w:ind w:right="20" w:firstLine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коррекция задержки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 у детей: Пособие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коррекционно-развивающего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обучения./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С.Г.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Шевченко</w:t>
                        </w:r>
                      </w:p>
                      <w:p w14:paraId="1274D0B7" w14:textId="77777777" w:rsidR="00CC251B" w:rsidRDefault="00B57A57" w:rsidP="00B57A57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855"/>
                          </w:tabs>
                          <w:spacing w:line="271" w:lineRule="exact"/>
                          <w:ind w:left="854" w:hanging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Борякова,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Н.Ю.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Ранняя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ЗПР</w:t>
                        </w:r>
                      </w:p>
                      <w:p w14:paraId="2677C5FD" w14:textId="77777777" w:rsidR="00CC251B" w:rsidRDefault="00B57A57" w:rsidP="00B57A57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841"/>
                          </w:tabs>
                          <w:spacing w:before="1"/>
                          <w:ind w:left="840" w:hanging="13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Психолого-педагогическая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Под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ред.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Левченко,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Забрамной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441E1D" w14:textId="77777777" w:rsidR="00CC251B" w:rsidRDefault="00B57A57">
      <w:pPr>
        <w:pStyle w:val="a3"/>
        <w:spacing w:line="225" w:lineRule="exact"/>
        <w:ind w:left="666" w:right="292" w:firstLine="0"/>
        <w:jc w:val="center"/>
      </w:pPr>
      <w:r>
        <w:t>-</w:t>
      </w:r>
      <w:r>
        <w:rPr>
          <w:spacing w:val="-7"/>
        </w:rPr>
        <w:t xml:space="preserve"> </w:t>
      </w:r>
      <w:r>
        <w:t>Психолого-педагогическая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 и</w:t>
      </w:r>
      <w:r>
        <w:rPr>
          <w:spacing w:val="-8"/>
        </w:rPr>
        <w:t xml:space="preserve"> </w:t>
      </w:r>
      <w:r>
        <w:t>дошкольного</w:t>
      </w:r>
    </w:p>
    <w:p w14:paraId="6443FF7F" w14:textId="77777777" w:rsidR="00CC251B" w:rsidRDefault="00B57A57">
      <w:pPr>
        <w:pStyle w:val="a3"/>
        <w:spacing w:before="2" w:after="6"/>
        <w:ind w:left="666" w:right="6338" w:firstLine="0"/>
        <w:jc w:val="center"/>
      </w:pPr>
      <w:proofErr w:type="gramStart"/>
      <w:r>
        <w:t>возраста./</w:t>
      </w:r>
      <w:proofErr w:type="gramEnd"/>
      <w:r>
        <w:t>Под</w:t>
      </w:r>
      <w:r>
        <w:rPr>
          <w:spacing w:val="-3"/>
        </w:rPr>
        <w:t xml:space="preserve"> </w:t>
      </w:r>
      <w:proofErr w:type="spellStart"/>
      <w:r>
        <w:t>ред.Стребелевой</w:t>
      </w:r>
      <w:proofErr w:type="spellEnd"/>
      <w:r>
        <w:rPr>
          <w:spacing w:val="-4"/>
        </w:rPr>
        <w:t xml:space="preserve"> </w:t>
      </w:r>
      <w:r>
        <w:t>Е.А.</w:t>
      </w:r>
    </w:p>
    <w:p w14:paraId="4EB4B228" w14:textId="23FC8FE1" w:rsidR="00CC251B" w:rsidRDefault="004A547C">
      <w:pPr>
        <w:pStyle w:val="a3"/>
        <w:spacing w:before="66"/>
        <w:ind w:left="139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3968" behindDoc="1" locked="0" layoutInCell="1" allowOverlap="1" wp14:anchorId="0CA20BC8" wp14:editId="0208BB0D">
                <wp:simplePos x="0" y="0"/>
                <wp:positionH relativeFrom="page">
                  <wp:posOffset>1061085</wp:posOffset>
                </wp:positionH>
                <wp:positionV relativeFrom="page">
                  <wp:posOffset>719455</wp:posOffset>
                </wp:positionV>
                <wp:extent cx="5979795" cy="8884920"/>
                <wp:effectExtent l="0" t="0" r="0" b="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884920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15124 1133"/>
                            <a:gd name="T3" fmla="*/ 15124 h 13992"/>
                            <a:gd name="T4" fmla="+- 0 11087 1671"/>
                            <a:gd name="T5" fmla="*/ T4 w 9417"/>
                            <a:gd name="T6" fmla="+- 0 14298 1133"/>
                            <a:gd name="T7" fmla="*/ 14298 h 13992"/>
                            <a:gd name="T8" fmla="+- 0 1671 1671"/>
                            <a:gd name="T9" fmla="*/ T8 w 9417"/>
                            <a:gd name="T10" fmla="+- 0 14572 1133"/>
                            <a:gd name="T11" fmla="*/ 14572 h 13992"/>
                            <a:gd name="T12" fmla="+- 0 11087 1671"/>
                            <a:gd name="T13" fmla="*/ T12 w 9417"/>
                            <a:gd name="T14" fmla="+- 0 14572 1133"/>
                            <a:gd name="T15" fmla="*/ 14572 h 13992"/>
                            <a:gd name="T16" fmla="+- 0 11087 1671"/>
                            <a:gd name="T17" fmla="*/ T16 w 9417"/>
                            <a:gd name="T18" fmla="+- 0 3894 1133"/>
                            <a:gd name="T19" fmla="*/ 3894 h 13992"/>
                            <a:gd name="T20" fmla="+- 0 1671 1671"/>
                            <a:gd name="T21" fmla="*/ T20 w 9417"/>
                            <a:gd name="T22" fmla="+- 0 4172 1133"/>
                            <a:gd name="T23" fmla="*/ 4172 h 13992"/>
                            <a:gd name="T24" fmla="+- 0 11087 1671"/>
                            <a:gd name="T25" fmla="*/ T24 w 9417"/>
                            <a:gd name="T26" fmla="+- 0 4725 1133"/>
                            <a:gd name="T27" fmla="*/ 4725 h 13992"/>
                            <a:gd name="T28" fmla="+- 0 11087 1671"/>
                            <a:gd name="T29" fmla="*/ T28 w 9417"/>
                            <a:gd name="T30" fmla="+- 0 4172 1133"/>
                            <a:gd name="T31" fmla="*/ 4172 h 13992"/>
                            <a:gd name="T32" fmla="+- 0 1671 1671"/>
                            <a:gd name="T33" fmla="*/ T32 w 9417"/>
                            <a:gd name="T34" fmla="+- 0 3342 1133"/>
                            <a:gd name="T35" fmla="*/ 3342 h 13992"/>
                            <a:gd name="T36" fmla="+- 0 11087 1671"/>
                            <a:gd name="T37" fmla="*/ T36 w 9417"/>
                            <a:gd name="T38" fmla="+- 0 3894 1133"/>
                            <a:gd name="T39" fmla="*/ 3894 h 13992"/>
                            <a:gd name="T40" fmla="+- 0 11087 1671"/>
                            <a:gd name="T41" fmla="*/ T40 w 9417"/>
                            <a:gd name="T42" fmla="+- 0 2516 1133"/>
                            <a:gd name="T43" fmla="*/ 2516 h 13992"/>
                            <a:gd name="T44" fmla="+- 0 1671 1671"/>
                            <a:gd name="T45" fmla="*/ T44 w 9417"/>
                            <a:gd name="T46" fmla="+- 0 3068 1133"/>
                            <a:gd name="T47" fmla="*/ 3068 h 13992"/>
                            <a:gd name="T48" fmla="+- 0 11087 1671"/>
                            <a:gd name="T49" fmla="*/ T48 w 9417"/>
                            <a:gd name="T50" fmla="+- 0 3068 1133"/>
                            <a:gd name="T51" fmla="*/ 3068 h 13992"/>
                            <a:gd name="T52" fmla="+- 0 11087 1671"/>
                            <a:gd name="T53" fmla="*/ T52 w 9417"/>
                            <a:gd name="T54" fmla="+- 0 2237 1133"/>
                            <a:gd name="T55" fmla="*/ 2237 h 13992"/>
                            <a:gd name="T56" fmla="+- 0 11087 1671"/>
                            <a:gd name="T57" fmla="*/ T56 w 9417"/>
                            <a:gd name="T58" fmla="+- 0 2516 1133"/>
                            <a:gd name="T59" fmla="*/ 2516 h 13992"/>
                            <a:gd name="T60" fmla="+- 0 1671 1671"/>
                            <a:gd name="T61" fmla="*/ T60 w 9417"/>
                            <a:gd name="T62" fmla="+- 0 1964 1133"/>
                            <a:gd name="T63" fmla="*/ 1964 h 13992"/>
                            <a:gd name="T64" fmla="+- 0 11087 1671"/>
                            <a:gd name="T65" fmla="*/ T64 w 9417"/>
                            <a:gd name="T66" fmla="+- 0 1964 1133"/>
                            <a:gd name="T67" fmla="*/ 1964 h 13992"/>
                            <a:gd name="T68" fmla="+- 0 1671 1671"/>
                            <a:gd name="T69" fmla="*/ T68 w 9417"/>
                            <a:gd name="T70" fmla="+- 0 1685 1133"/>
                            <a:gd name="T71" fmla="*/ 1685 h 13992"/>
                            <a:gd name="T72" fmla="+- 0 11087 1671"/>
                            <a:gd name="T73" fmla="*/ T72 w 9417"/>
                            <a:gd name="T74" fmla="+- 0 1685 1133"/>
                            <a:gd name="T75" fmla="*/ 1685 h 13992"/>
                            <a:gd name="T76" fmla="+- 0 1671 1671"/>
                            <a:gd name="T77" fmla="*/ T76 w 9417"/>
                            <a:gd name="T78" fmla="+- 0 1133 1133"/>
                            <a:gd name="T79" fmla="*/ 1133 h 13992"/>
                            <a:gd name="T80" fmla="+- 0 11087 1671"/>
                            <a:gd name="T81" fmla="*/ T80 w 9417"/>
                            <a:gd name="T82" fmla="+- 0 1133 1133"/>
                            <a:gd name="T83" fmla="*/ 1133 h 13992"/>
                            <a:gd name="T84" fmla="+- 0 2022 1671"/>
                            <a:gd name="T85" fmla="*/ T84 w 9417"/>
                            <a:gd name="T86" fmla="+- 0 14025 1133"/>
                            <a:gd name="T87" fmla="*/ 14025 h 13992"/>
                            <a:gd name="T88" fmla="+- 0 11087 1671"/>
                            <a:gd name="T89" fmla="*/ T88 w 9417"/>
                            <a:gd name="T90" fmla="+- 0 14298 1133"/>
                            <a:gd name="T91" fmla="*/ 14298 h 13992"/>
                            <a:gd name="T92" fmla="+- 0 11088 1671"/>
                            <a:gd name="T93" fmla="*/ T92 w 9417"/>
                            <a:gd name="T94" fmla="+- 0 13746 1133"/>
                            <a:gd name="T95" fmla="*/ 13746 h 13992"/>
                            <a:gd name="T96" fmla="+- 0 2022 1671"/>
                            <a:gd name="T97" fmla="*/ T96 w 9417"/>
                            <a:gd name="T98" fmla="+- 0 12608 1133"/>
                            <a:gd name="T99" fmla="*/ 12608 h 13992"/>
                            <a:gd name="T100" fmla="+- 0 2022 1671"/>
                            <a:gd name="T101" fmla="*/ T100 w 9417"/>
                            <a:gd name="T102" fmla="+- 0 13175 1133"/>
                            <a:gd name="T103" fmla="*/ 13175 h 13992"/>
                            <a:gd name="T104" fmla="+- 0 11088 1671"/>
                            <a:gd name="T105" fmla="*/ T104 w 9417"/>
                            <a:gd name="T106" fmla="+- 0 13746 1133"/>
                            <a:gd name="T107" fmla="*/ 13746 h 13992"/>
                            <a:gd name="T108" fmla="+- 0 11088 1671"/>
                            <a:gd name="T109" fmla="*/ T108 w 9417"/>
                            <a:gd name="T110" fmla="+- 0 12882 1133"/>
                            <a:gd name="T111" fmla="*/ 12882 h 13992"/>
                            <a:gd name="T112" fmla="+- 0 11088 1671"/>
                            <a:gd name="T113" fmla="*/ T112 w 9417"/>
                            <a:gd name="T114" fmla="+- 0 12315 1133"/>
                            <a:gd name="T115" fmla="*/ 12315 h 13992"/>
                            <a:gd name="T116" fmla="+- 0 2022 1671"/>
                            <a:gd name="T117" fmla="*/ T116 w 9417"/>
                            <a:gd name="T118" fmla="+- 0 12037 1133"/>
                            <a:gd name="T119" fmla="*/ 12037 h 13992"/>
                            <a:gd name="T120" fmla="+- 0 11088 1671"/>
                            <a:gd name="T121" fmla="*/ T120 w 9417"/>
                            <a:gd name="T122" fmla="+- 0 12037 1133"/>
                            <a:gd name="T123" fmla="*/ 12037 h 13992"/>
                            <a:gd name="T124" fmla="+- 0 11087 1671"/>
                            <a:gd name="T125" fmla="*/ T124 w 9417"/>
                            <a:gd name="T126" fmla="+- 0 11451 1133"/>
                            <a:gd name="T127" fmla="*/ 11451 h 13992"/>
                            <a:gd name="T128" fmla="+- 0 1671 1671"/>
                            <a:gd name="T129" fmla="*/ T128 w 9417"/>
                            <a:gd name="T130" fmla="+- 0 10899 1133"/>
                            <a:gd name="T131" fmla="*/ 10899 h 13992"/>
                            <a:gd name="T132" fmla="+- 0 2022 1671"/>
                            <a:gd name="T133" fmla="*/ T132 w 9417"/>
                            <a:gd name="T134" fmla="+- 0 11451 1133"/>
                            <a:gd name="T135" fmla="*/ 11451 h 13992"/>
                            <a:gd name="T136" fmla="+- 0 11088 1671"/>
                            <a:gd name="T137" fmla="*/ T136 w 9417"/>
                            <a:gd name="T138" fmla="+- 0 11451 1133"/>
                            <a:gd name="T139" fmla="*/ 11451 h 13992"/>
                            <a:gd name="T140" fmla="+- 0 2382 1671"/>
                            <a:gd name="T141" fmla="*/ T140 w 9417"/>
                            <a:gd name="T142" fmla="+- 0 6156 1133"/>
                            <a:gd name="T143" fmla="*/ 6156 h 13992"/>
                            <a:gd name="T144" fmla="+- 0 1671 1671"/>
                            <a:gd name="T145" fmla="*/ T144 w 9417"/>
                            <a:gd name="T146" fmla="+- 0 6708 1133"/>
                            <a:gd name="T147" fmla="*/ 6708 h 13992"/>
                            <a:gd name="T148" fmla="+- 0 1671 1671"/>
                            <a:gd name="T149" fmla="*/ T148 w 9417"/>
                            <a:gd name="T150" fmla="+- 0 7533 1133"/>
                            <a:gd name="T151" fmla="*/ 7533 h 13992"/>
                            <a:gd name="T152" fmla="+- 0 1671 1671"/>
                            <a:gd name="T153" fmla="*/ T152 w 9417"/>
                            <a:gd name="T154" fmla="+- 0 8086 1133"/>
                            <a:gd name="T155" fmla="*/ 8086 h 13992"/>
                            <a:gd name="T156" fmla="+- 0 1671 1671"/>
                            <a:gd name="T157" fmla="*/ T156 w 9417"/>
                            <a:gd name="T158" fmla="+- 0 8916 1133"/>
                            <a:gd name="T159" fmla="*/ 8916 h 13992"/>
                            <a:gd name="T160" fmla="+- 0 2521 1671"/>
                            <a:gd name="T161" fmla="*/ T160 w 9417"/>
                            <a:gd name="T162" fmla="+- 0 9209 1133"/>
                            <a:gd name="T163" fmla="*/ 9209 h 13992"/>
                            <a:gd name="T164" fmla="+- 0 2521 1671"/>
                            <a:gd name="T165" fmla="*/ T164 w 9417"/>
                            <a:gd name="T166" fmla="+- 0 10035 1133"/>
                            <a:gd name="T167" fmla="*/ 10035 h 13992"/>
                            <a:gd name="T168" fmla="+- 0 2521 1671"/>
                            <a:gd name="T169" fmla="*/ T168 w 9417"/>
                            <a:gd name="T170" fmla="+- 0 10899 1133"/>
                            <a:gd name="T171" fmla="*/ 10899 h 13992"/>
                            <a:gd name="T172" fmla="+- 0 11088 1671"/>
                            <a:gd name="T173" fmla="*/ T172 w 9417"/>
                            <a:gd name="T174" fmla="+- 0 10332 1133"/>
                            <a:gd name="T175" fmla="*/ 10332 h 13992"/>
                            <a:gd name="T176" fmla="+- 0 11088 1671"/>
                            <a:gd name="T177" fmla="*/ T176 w 9417"/>
                            <a:gd name="T178" fmla="+- 0 9483 1133"/>
                            <a:gd name="T179" fmla="*/ 9483 h 13992"/>
                            <a:gd name="T180" fmla="+- 0 11088 1671"/>
                            <a:gd name="T181" fmla="*/ T180 w 9417"/>
                            <a:gd name="T182" fmla="+- 0 8916 1133"/>
                            <a:gd name="T183" fmla="*/ 8916 h 13992"/>
                            <a:gd name="T184" fmla="+- 0 11087 1671"/>
                            <a:gd name="T185" fmla="*/ T184 w 9417"/>
                            <a:gd name="T186" fmla="+- 0 8364 1133"/>
                            <a:gd name="T187" fmla="*/ 8364 h 13992"/>
                            <a:gd name="T188" fmla="+- 0 11087 1671"/>
                            <a:gd name="T189" fmla="*/ T188 w 9417"/>
                            <a:gd name="T190" fmla="+- 0 7533 1133"/>
                            <a:gd name="T191" fmla="*/ 7533 h 13992"/>
                            <a:gd name="T192" fmla="+- 0 11087 1671"/>
                            <a:gd name="T193" fmla="*/ T192 w 9417"/>
                            <a:gd name="T194" fmla="+- 0 6981 1133"/>
                            <a:gd name="T195" fmla="*/ 6981 h 13992"/>
                            <a:gd name="T196" fmla="+- 0 11087 1671"/>
                            <a:gd name="T197" fmla="*/ T196 w 9417"/>
                            <a:gd name="T198" fmla="+- 0 6156 1133"/>
                            <a:gd name="T199" fmla="*/ 6156 h 13992"/>
                            <a:gd name="T200" fmla="+- 0 11088 1671"/>
                            <a:gd name="T201" fmla="*/ T200 w 9417"/>
                            <a:gd name="T202" fmla="+- 0 4725 1133"/>
                            <a:gd name="T203" fmla="*/ 4725 h 13992"/>
                            <a:gd name="T204" fmla="+- 0 2382 1671"/>
                            <a:gd name="T205" fmla="*/ T204 w 9417"/>
                            <a:gd name="T206" fmla="+- 0 5310 1133"/>
                            <a:gd name="T207" fmla="*/ 5310 h 13992"/>
                            <a:gd name="T208" fmla="+- 0 11088 1671"/>
                            <a:gd name="T209" fmla="*/ T208 w 9417"/>
                            <a:gd name="T210" fmla="+- 0 5877 1133"/>
                            <a:gd name="T211" fmla="*/ 5877 h 13992"/>
                            <a:gd name="T212" fmla="+- 0 11088 1671"/>
                            <a:gd name="T213" fmla="*/ T212 w 9417"/>
                            <a:gd name="T214" fmla="+- 0 5017 1133"/>
                            <a:gd name="T215" fmla="*/ 5017 h 139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17" h="13992">
                              <a:moveTo>
                                <a:pt x="9416" y="13718"/>
                              </a:moveTo>
                              <a:lnTo>
                                <a:pt x="0" y="13718"/>
                              </a:lnTo>
                              <a:lnTo>
                                <a:pt x="0" y="13991"/>
                              </a:lnTo>
                              <a:lnTo>
                                <a:pt x="9416" y="13991"/>
                              </a:lnTo>
                              <a:lnTo>
                                <a:pt x="9416" y="13718"/>
                              </a:lnTo>
                              <a:close/>
                              <a:moveTo>
                                <a:pt x="9416" y="13165"/>
                              </a:moveTo>
                              <a:lnTo>
                                <a:pt x="0" y="13165"/>
                              </a:lnTo>
                              <a:lnTo>
                                <a:pt x="0" y="13439"/>
                              </a:lnTo>
                              <a:lnTo>
                                <a:pt x="0" y="13718"/>
                              </a:lnTo>
                              <a:lnTo>
                                <a:pt x="9416" y="13718"/>
                              </a:lnTo>
                              <a:lnTo>
                                <a:pt x="9416" y="13439"/>
                              </a:lnTo>
                              <a:lnTo>
                                <a:pt x="9416" y="13165"/>
                              </a:lnTo>
                              <a:close/>
                              <a:moveTo>
                                <a:pt x="9416" y="2761"/>
                              </a:moveTo>
                              <a:lnTo>
                                <a:pt x="0" y="2761"/>
                              </a:lnTo>
                              <a:lnTo>
                                <a:pt x="0" y="3039"/>
                              </a:lnTo>
                              <a:lnTo>
                                <a:pt x="0" y="3313"/>
                              </a:lnTo>
                              <a:lnTo>
                                <a:pt x="0" y="3592"/>
                              </a:lnTo>
                              <a:lnTo>
                                <a:pt x="9416" y="3592"/>
                              </a:lnTo>
                              <a:lnTo>
                                <a:pt x="9416" y="3313"/>
                              </a:lnTo>
                              <a:lnTo>
                                <a:pt x="9416" y="3039"/>
                              </a:lnTo>
                              <a:lnTo>
                                <a:pt x="9416" y="2761"/>
                              </a:lnTo>
                              <a:close/>
                              <a:moveTo>
                                <a:pt x="9416" y="2209"/>
                              </a:moveTo>
                              <a:lnTo>
                                <a:pt x="0" y="2209"/>
                              </a:lnTo>
                              <a:lnTo>
                                <a:pt x="0" y="2487"/>
                              </a:lnTo>
                              <a:lnTo>
                                <a:pt x="0" y="2761"/>
                              </a:lnTo>
                              <a:lnTo>
                                <a:pt x="9416" y="2761"/>
                              </a:lnTo>
                              <a:lnTo>
                                <a:pt x="9416" y="2487"/>
                              </a:lnTo>
                              <a:lnTo>
                                <a:pt x="9416" y="2209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09"/>
                              </a:lnTo>
                              <a:lnTo>
                                <a:pt x="9416" y="2209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1"/>
                              </a:moveTo>
                              <a:lnTo>
                                <a:pt x="0" y="831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1"/>
                              </a:lnTo>
                              <a:close/>
                              <a:moveTo>
                                <a:pt x="9416" y="279"/>
                              </a:moveTo>
                              <a:lnTo>
                                <a:pt x="0" y="279"/>
                              </a:lnTo>
                              <a:lnTo>
                                <a:pt x="0" y="552"/>
                              </a:lnTo>
                              <a:lnTo>
                                <a:pt x="0" y="831"/>
                              </a:lnTo>
                              <a:lnTo>
                                <a:pt x="9416" y="831"/>
                              </a:lnTo>
                              <a:lnTo>
                                <a:pt x="9416" y="552"/>
                              </a:lnTo>
                              <a:lnTo>
                                <a:pt x="9416" y="279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9416" y="279"/>
                              </a:lnTo>
                              <a:lnTo>
                                <a:pt x="9416" y="0"/>
                              </a:lnTo>
                              <a:close/>
                              <a:moveTo>
                                <a:pt x="9417" y="12613"/>
                              </a:moveTo>
                              <a:lnTo>
                                <a:pt x="351" y="12613"/>
                              </a:lnTo>
                              <a:lnTo>
                                <a:pt x="351" y="12892"/>
                              </a:lnTo>
                              <a:lnTo>
                                <a:pt x="0" y="12892"/>
                              </a:lnTo>
                              <a:lnTo>
                                <a:pt x="0" y="13165"/>
                              </a:lnTo>
                              <a:lnTo>
                                <a:pt x="9416" y="13165"/>
                              </a:lnTo>
                              <a:lnTo>
                                <a:pt x="9416" y="12892"/>
                              </a:lnTo>
                              <a:lnTo>
                                <a:pt x="9417" y="12892"/>
                              </a:lnTo>
                              <a:lnTo>
                                <a:pt x="9417" y="12613"/>
                              </a:lnTo>
                              <a:close/>
                              <a:moveTo>
                                <a:pt x="9417" y="11182"/>
                              </a:moveTo>
                              <a:lnTo>
                                <a:pt x="351" y="11182"/>
                              </a:lnTo>
                              <a:lnTo>
                                <a:pt x="351" y="11475"/>
                              </a:lnTo>
                              <a:lnTo>
                                <a:pt x="351" y="11749"/>
                              </a:lnTo>
                              <a:lnTo>
                                <a:pt x="351" y="12042"/>
                              </a:lnTo>
                              <a:lnTo>
                                <a:pt x="351" y="12320"/>
                              </a:lnTo>
                              <a:lnTo>
                                <a:pt x="351" y="12613"/>
                              </a:lnTo>
                              <a:lnTo>
                                <a:pt x="9417" y="12613"/>
                              </a:lnTo>
                              <a:lnTo>
                                <a:pt x="9417" y="12320"/>
                              </a:lnTo>
                              <a:lnTo>
                                <a:pt x="9417" y="12042"/>
                              </a:lnTo>
                              <a:lnTo>
                                <a:pt x="9417" y="11749"/>
                              </a:lnTo>
                              <a:lnTo>
                                <a:pt x="9417" y="11475"/>
                              </a:lnTo>
                              <a:lnTo>
                                <a:pt x="9417" y="11182"/>
                              </a:lnTo>
                              <a:close/>
                              <a:moveTo>
                                <a:pt x="9417" y="10611"/>
                              </a:moveTo>
                              <a:lnTo>
                                <a:pt x="351" y="10611"/>
                              </a:lnTo>
                              <a:lnTo>
                                <a:pt x="351" y="10904"/>
                              </a:lnTo>
                              <a:lnTo>
                                <a:pt x="351" y="11182"/>
                              </a:lnTo>
                              <a:lnTo>
                                <a:pt x="9417" y="11182"/>
                              </a:lnTo>
                              <a:lnTo>
                                <a:pt x="9417" y="10904"/>
                              </a:lnTo>
                              <a:lnTo>
                                <a:pt x="9417" y="10611"/>
                              </a:lnTo>
                              <a:close/>
                              <a:moveTo>
                                <a:pt x="9417" y="10318"/>
                              </a:moveTo>
                              <a:lnTo>
                                <a:pt x="9416" y="10318"/>
                              </a:lnTo>
                              <a:lnTo>
                                <a:pt x="9416" y="10045"/>
                              </a:lnTo>
                              <a:lnTo>
                                <a:pt x="9416" y="9766"/>
                              </a:lnTo>
                              <a:lnTo>
                                <a:pt x="0" y="9766"/>
                              </a:lnTo>
                              <a:lnTo>
                                <a:pt x="0" y="10045"/>
                              </a:lnTo>
                              <a:lnTo>
                                <a:pt x="0" y="10318"/>
                              </a:lnTo>
                              <a:lnTo>
                                <a:pt x="351" y="10318"/>
                              </a:lnTo>
                              <a:lnTo>
                                <a:pt x="351" y="10611"/>
                              </a:lnTo>
                              <a:lnTo>
                                <a:pt x="9417" y="10611"/>
                              </a:lnTo>
                              <a:lnTo>
                                <a:pt x="9417" y="10318"/>
                              </a:lnTo>
                              <a:close/>
                              <a:moveTo>
                                <a:pt x="9417" y="4744"/>
                              </a:moveTo>
                              <a:lnTo>
                                <a:pt x="711" y="4744"/>
                              </a:lnTo>
                              <a:lnTo>
                                <a:pt x="711" y="5023"/>
                              </a:lnTo>
                              <a:lnTo>
                                <a:pt x="0" y="5023"/>
                              </a:lnTo>
                              <a:lnTo>
                                <a:pt x="0" y="5296"/>
                              </a:lnTo>
                              <a:lnTo>
                                <a:pt x="0" y="5575"/>
                              </a:lnTo>
                              <a:lnTo>
                                <a:pt x="0" y="5848"/>
                              </a:lnTo>
                              <a:lnTo>
                                <a:pt x="0" y="6127"/>
                              </a:lnTo>
                              <a:lnTo>
                                <a:pt x="0" y="6400"/>
                              </a:lnTo>
                              <a:lnTo>
                                <a:pt x="0" y="6679"/>
                              </a:lnTo>
                              <a:lnTo>
                                <a:pt x="0" y="6953"/>
                              </a:lnTo>
                              <a:lnTo>
                                <a:pt x="0" y="7231"/>
                              </a:lnTo>
                              <a:lnTo>
                                <a:pt x="0" y="7505"/>
                              </a:lnTo>
                              <a:lnTo>
                                <a:pt x="0" y="7783"/>
                              </a:lnTo>
                              <a:lnTo>
                                <a:pt x="850" y="7783"/>
                              </a:lnTo>
                              <a:lnTo>
                                <a:pt x="850" y="8076"/>
                              </a:lnTo>
                              <a:lnTo>
                                <a:pt x="850" y="8350"/>
                              </a:lnTo>
                              <a:lnTo>
                                <a:pt x="850" y="8628"/>
                              </a:lnTo>
                              <a:lnTo>
                                <a:pt x="850" y="8902"/>
                              </a:lnTo>
                              <a:lnTo>
                                <a:pt x="850" y="9199"/>
                              </a:lnTo>
                              <a:lnTo>
                                <a:pt x="850" y="9492"/>
                              </a:lnTo>
                              <a:lnTo>
                                <a:pt x="850" y="9766"/>
                              </a:lnTo>
                              <a:lnTo>
                                <a:pt x="9417" y="9766"/>
                              </a:lnTo>
                              <a:lnTo>
                                <a:pt x="9417" y="9492"/>
                              </a:lnTo>
                              <a:lnTo>
                                <a:pt x="9417" y="9199"/>
                              </a:lnTo>
                              <a:lnTo>
                                <a:pt x="9417" y="8902"/>
                              </a:lnTo>
                              <a:lnTo>
                                <a:pt x="9417" y="8628"/>
                              </a:lnTo>
                              <a:lnTo>
                                <a:pt x="9417" y="8350"/>
                              </a:lnTo>
                              <a:lnTo>
                                <a:pt x="9417" y="8076"/>
                              </a:lnTo>
                              <a:lnTo>
                                <a:pt x="9417" y="7783"/>
                              </a:lnTo>
                              <a:lnTo>
                                <a:pt x="9416" y="7783"/>
                              </a:lnTo>
                              <a:lnTo>
                                <a:pt x="9416" y="7505"/>
                              </a:lnTo>
                              <a:lnTo>
                                <a:pt x="9416" y="7231"/>
                              </a:lnTo>
                              <a:lnTo>
                                <a:pt x="9416" y="6953"/>
                              </a:lnTo>
                              <a:lnTo>
                                <a:pt x="9416" y="6679"/>
                              </a:lnTo>
                              <a:lnTo>
                                <a:pt x="9416" y="6400"/>
                              </a:lnTo>
                              <a:lnTo>
                                <a:pt x="9416" y="6127"/>
                              </a:lnTo>
                              <a:lnTo>
                                <a:pt x="9416" y="5848"/>
                              </a:lnTo>
                              <a:lnTo>
                                <a:pt x="9416" y="5575"/>
                              </a:lnTo>
                              <a:lnTo>
                                <a:pt x="9416" y="5296"/>
                              </a:lnTo>
                              <a:lnTo>
                                <a:pt x="9416" y="5023"/>
                              </a:lnTo>
                              <a:lnTo>
                                <a:pt x="9417" y="5023"/>
                              </a:lnTo>
                              <a:lnTo>
                                <a:pt x="9417" y="4744"/>
                              </a:lnTo>
                              <a:close/>
                              <a:moveTo>
                                <a:pt x="9417" y="3592"/>
                              </a:moveTo>
                              <a:lnTo>
                                <a:pt x="711" y="3592"/>
                              </a:lnTo>
                              <a:lnTo>
                                <a:pt x="711" y="3884"/>
                              </a:lnTo>
                              <a:lnTo>
                                <a:pt x="711" y="4177"/>
                              </a:lnTo>
                              <a:lnTo>
                                <a:pt x="711" y="4451"/>
                              </a:lnTo>
                              <a:lnTo>
                                <a:pt x="711" y="4744"/>
                              </a:lnTo>
                              <a:lnTo>
                                <a:pt x="9417" y="4744"/>
                              </a:lnTo>
                              <a:lnTo>
                                <a:pt x="9417" y="4451"/>
                              </a:lnTo>
                              <a:lnTo>
                                <a:pt x="9417" y="4177"/>
                              </a:lnTo>
                              <a:lnTo>
                                <a:pt x="9417" y="3884"/>
                              </a:lnTo>
                              <a:lnTo>
                                <a:pt x="9417" y="3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CEB8" id="AutoShape 9" o:spid="_x0000_s1026" style="position:absolute;margin-left:83.55pt;margin-top:56.65pt;width:470.85pt;height:699.6pt;z-index:-213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7,1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" path="m9416,13718l,13718r,273l9416,13991r,-273xm9416,13165l,13165r,274l,13718r9416,l9416,13439r,-274xm9416,2761l,2761r,278l,3313r,279l9416,3592r,-279l9416,3039r,-278xm9416,2209l,2209r,278l,2761r9416,l9416,2487r,-278xm9416,1383l,1383r,274l,1935r,274l9416,2209r,-274l9416,1657r,-274xm9416,1104l,1104r,279l9416,1383r,-279xm9416,831l,831r,273l9416,1104r,-273xm9416,279l,279,,552,,831r9416,l9416,552r,-273xm9416,l,,,279r9416,l9416,xm9417,12613r-9066,l351,12892r-351,l,13165r9416,l9416,12892r1,l9417,12613xm9417,11182r-9066,l351,11475r,274l351,12042r,278l351,12613r9066,l9417,12320r,-278l9417,11749r,-274l9417,11182xm9417,10611r-9066,l351,10904r,278l9417,11182r,-278l9417,10611xm9417,10318r-1,l9416,10045r,-279l,9766r,279l,10318r351,l351,10611r9066,l9417,10318xm9417,4744r-8706,l711,5023,,5023r,273l,5575r,273l,6127r,273l,6679r,274l,7231r,274l,7783r850,l850,8076r,274l850,8628r,274l850,9199r,293l850,9766r8567,l9417,9492r,-293l9417,8902r,-274l9417,8350r,-274l9417,7783r-1,l9416,7505r,-274l9416,6953r,-274l9416,6400r,-273l9416,5848r,-273l9416,5296r,-273l9417,5023r,-279xm9417,3592r-8706,l711,3884r,293l711,4451r,293l9417,4744r,-293l9417,4177r,-293l9417,3592xe" fillcolor="#f9fbff" stroked="f">
                <v:path arrowok="t" o:connecttype="custom" o:connectlocs="0,9603740;5979160,9079230;0,9253220;5979160,9253220;5979160,2472690;0,2649220;5979160,3000375;5979160,2649220;0,2122170;5979160,2472690;5979160,1597660;0,1948180;5979160,1948180;5979160,1420495;5979160,1597660;0,1247140;5979160,1247140;0,1069975;5979160,1069975;0,719455;5979160,719455;222885,8905875;5979160,9079230;5979795,8728710;222885,8006080;222885,8366125;5979795,8728710;5979795,8180070;5979795,7820025;222885,7643495;5979795,7643495;5979160,7271385;0,6920865;222885,7271385;5979795,7271385;451485,3909060;0,4259580;0,4783455;0,5134610;0,5661660;539750,5847715;539750,6372225;539750,6920865;5979795,6560820;5979795,6021705;5979795,5661660;5979160,5311140;5979160,4783455;5979160,4432935;5979160,3909060;5979795,3000375;451485,3371850;5979795,3731895;5979795,318579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7A57">
        <w:t>- Коненкова</w:t>
      </w:r>
      <w:r w:rsidR="00B57A57">
        <w:rPr>
          <w:spacing w:val="-3"/>
        </w:rPr>
        <w:t xml:space="preserve"> </w:t>
      </w:r>
      <w:r w:rsidR="00B57A57">
        <w:t>И. Д.</w:t>
      </w:r>
      <w:r w:rsidR="00B57A57">
        <w:rPr>
          <w:spacing w:val="54"/>
        </w:rPr>
        <w:t xml:space="preserve"> </w:t>
      </w:r>
      <w:r w:rsidR="00B57A57">
        <w:t>«Обследование</w:t>
      </w:r>
      <w:r w:rsidR="00B57A57">
        <w:rPr>
          <w:spacing w:val="-2"/>
        </w:rPr>
        <w:t xml:space="preserve"> </w:t>
      </w:r>
      <w:r w:rsidR="00B57A57">
        <w:t>речи</w:t>
      </w:r>
      <w:r w:rsidR="00B57A57">
        <w:rPr>
          <w:spacing w:val="-6"/>
        </w:rPr>
        <w:t xml:space="preserve"> </w:t>
      </w:r>
      <w:r w:rsidR="00B57A57">
        <w:t>дошкольников</w:t>
      </w:r>
      <w:r w:rsidR="00B57A57">
        <w:rPr>
          <w:spacing w:val="-1"/>
        </w:rPr>
        <w:t xml:space="preserve"> </w:t>
      </w:r>
      <w:r w:rsidR="00B57A57">
        <w:t>с</w:t>
      </w:r>
      <w:r w:rsidR="00B57A57">
        <w:rPr>
          <w:spacing w:val="-7"/>
        </w:rPr>
        <w:t xml:space="preserve"> </w:t>
      </w:r>
      <w:r w:rsidR="00B57A57">
        <w:t>ЗПР»</w:t>
      </w:r>
    </w:p>
    <w:p w14:paraId="05238692" w14:textId="77777777" w:rsidR="00CC251B" w:rsidRDefault="00CC251B">
      <w:pPr>
        <w:pStyle w:val="a3"/>
        <w:spacing w:before="2"/>
        <w:ind w:left="0" w:firstLine="0"/>
        <w:jc w:val="left"/>
        <w:rPr>
          <w:sz w:val="16"/>
        </w:rPr>
      </w:pPr>
    </w:p>
    <w:p w14:paraId="3EEE40F1" w14:textId="77777777" w:rsidR="00CC251B" w:rsidRDefault="00B57A57">
      <w:pPr>
        <w:pStyle w:val="a3"/>
        <w:spacing w:before="90" w:line="242" w:lineRule="auto"/>
        <w:ind w:right="689"/>
      </w:pPr>
      <w:r>
        <w:rPr>
          <w:b/>
        </w:rPr>
        <w:t>1.4.6.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оценка 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Программе:</w:t>
      </w:r>
    </w:p>
    <w:p w14:paraId="553E3657" w14:textId="77777777" w:rsidR="00CC251B" w:rsidRDefault="00B57A57" w:rsidP="00B57A57">
      <w:pPr>
        <w:pStyle w:val="a4"/>
        <w:numPr>
          <w:ilvl w:val="0"/>
          <w:numId w:val="169"/>
        </w:numPr>
        <w:tabs>
          <w:tab w:val="left" w:pos="1664"/>
        </w:tabs>
        <w:spacing w:line="242" w:lineRule="auto"/>
        <w:ind w:right="682" w:firstLine="710"/>
        <w:jc w:val="both"/>
        <w:rPr>
          <w:sz w:val="24"/>
        </w:rPr>
      </w:pPr>
      <w:r>
        <w:rPr>
          <w:sz w:val="24"/>
        </w:rPr>
        <w:t>поддерживает ценности развития и позитивной социализации ребенка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ЗПР;</w:t>
      </w:r>
    </w:p>
    <w:p w14:paraId="4EB78ACF" w14:textId="77777777" w:rsidR="00CC251B" w:rsidRDefault="00B57A57" w:rsidP="00B57A57">
      <w:pPr>
        <w:pStyle w:val="a4"/>
        <w:numPr>
          <w:ilvl w:val="0"/>
          <w:numId w:val="169"/>
        </w:numPr>
        <w:tabs>
          <w:tab w:val="left" w:pos="1760"/>
        </w:tabs>
        <w:spacing w:line="242" w:lineRule="auto"/>
        <w:ind w:right="684" w:firstLine="710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725513EB" w14:textId="77777777" w:rsidR="00CC251B" w:rsidRDefault="00B57A57" w:rsidP="00B57A57">
      <w:pPr>
        <w:pStyle w:val="a4"/>
        <w:numPr>
          <w:ilvl w:val="0"/>
          <w:numId w:val="169"/>
        </w:numPr>
        <w:tabs>
          <w:tab w:val="left" w:pos="1736"/>
        </w:tabs>
        <w:spacing w:line="242" w:lineRule="auto"/>
        <w:ind w:right="689" w:firstLine="710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ЗПР;</w:t>
      </w:r>
    </w:p>
    <w:p w14:paraId="44EA0DB7" w14:textId="77777777" w:rsidR="00CC251B" w:rsidRDefault="00B57A57" w:rsidP="00B57A57">
      <w:pPr>
        <w:pStyle w:val="a4"/>
        <w:numPr>
          <w:ilvl w:val="0"/>
          <w:numId w:val="169"/>
        </w:numPr>
        <w:tabs>
          <w:tab w:val="left" w:pos="1818"/>
        </w:tabs>
        <w:ind w:right="691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соответствии:</w:t>
      </w:r>
    </w:p>
    <w:p w14:paraId="621CFC52" w14:textId="77777777" w:rsidR="00CC251B" w:rsidRDefault="00B57A57" w:rsidP="00B57A57">
      <w:pPr>
        <w:pStyle w:val="a4"/>
        <w:numPr>
          <w:ilvl w:val="1"/>
          <w:numId w:val="169"/>
        </w:numPr>
        <w:tabs>
          <w:tab w:val="left" w:pos="2096"/>
          <w:tab w:val="left" w:pos="2097"/>
        </w:tabs>
        <w:spacing w:line="293" w:lineRule="exact"/>
        <w:ind w:left="2096" w:hanging="568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детстве;</w:t>
      </w:r>
    </w:p>
    <w:p w14:paraId="0D08C3A3" w14:textId="77777777" w:rsidR="00CC251B" w:rsidRDefault="00B57A57" w:rsidP="00B57A57">
      <w:pPr>
        <w:pStyle w:val="a4"/>
        <w:numPr>
          <w:ilvl w:val="1"/>
          <w:numId w:val="169"/>
        </w:numPr>
        <w:tabs>
          <w:tab w:val="left" w:pos="2096"/>
          <w:tab w:val="left" w:pos="2097"/>
        </w:tabs>
        <w:spacing w:line="237" w:lineRule="auto"/>
        <w:ind w:right="681" w:firstLine="139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14:paraId="244602A2" w14:textId="77777777" w:rsidR="00CC251B" w:rsidRDefault="00B57A57" w:rsidP="00B57A57">
      <w:pPr>
        <w:pStyle w:val="a4"/>
        <w:numPr>
          <w:ilvl w:val="1"/>
          <w:numId w:val="169"/>
        </w:numPr>
        <w:tabs>
          <w:tab w:val="left" w:pos="2096"/>
          <w:tab w:val="left" w:pos="2097"/>
        </w:tabs>
        <w:spacing w:line="237" w:lineRule="auto"/>
        <w:ind w:right="689" w:firstLine="139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6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5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CDFC018" w14:textId="77777777" w:rsidR="00CC251B" w:rsidRDefault="00B57A57" w:rsidP="00B57A57">
      <w:pPr>
        <w:pStyle w:val="a4"/>
        <w:numPr>
          <w:ilvl w:val="0"/>
          <w:numId w:val="169"/>
        </w:numPr>
        <w:tabs>
          <w:tab w:val="left" w:pos="1794"/>
        </w:tabs>
        <w:ind w:right="690" w:firstLine="71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ЗПР на уровне Организации, 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страны, обеспечивая тем самым качество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14:paraId="1ED917E3" w14:textId="77777777" w:rsidR="00CC251B" w:rsidRDefault="00B57A57">
      <w:pPr>
        <w:pStyle w:val="a3"/>
        <w:ind w:right="685"/>
      </w:pPr>
      <w:r>
        <w:rPr>
          <w:b/>
        </w:rPr>
        <w:t xml:space="preserve">1.4.7 </w:t>
      </w:r>
      <w:r>
        <w:t>Система оценки качества реализации Программы дошкольного образования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обучающихся с </w:t>
      </w:r>
      <w:r>
        <w:t>ЗПР на уровне Организации должна обеспечивать участие всех участников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 развитие системы дошкольного образования в соответствии с принципами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Стандарта.</w:t>
      </w:r>
    </w:p>
    <w:p w14:paraId="097617AA" w14:textId="77777777" w:rsidR="00CC251B" w:rsidRDefault="00B57A57" w:rsidP="00B57A57">
      <w:pPr>
        <w:pStyle w:val="a4"/>
        <w:numPr>
          <w:ilvl w:val="2"/>
          <w:numId w:val="168"/>
        </w:numPr>
        <w:tabs>
          <w:tab w:val="left" w:pos="1996"/>
        </w:tabs>
        <w:spacing w:line="274" w:lineRule="exact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качества:</w:t>
      </w:r>
    </w:p>
    <w:p w14:paraId="12769114" w14:textId="77777777" w:rsidR="00CC251B" w:rsidRDefault="00B57A57" w:rsidP="00B57A57">
      <w:pPr>
        <w:pStyle w:val="a4"/>
        <w:numPr>
          <w:ilvl w:val="3"/>
          <w:numId w:val="168"/>
        </w:numPr>
        <w:tabs>
          <w:tab w:val="left" w:pos="2097"/>
        </w:tabs>
        <w:ind w:right="688" w:firstLine="0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14:paraId="69A86835" w14:textId="77777777" w:rsidR="00CC251B" w:rsidRDefault="00B57A57" w:rsidP="00B57A57">
      <w:pPr>
        <w:pStyle w:val="a4"/>
        <w:numPr>
          <w:ilvl w:val="3"/>
          <w:numId w:val="168"/>
        </w:numPr>
        <w:tabs>
          <w:tab w:val="left" w:pos="2097"/>
        </w:tabs>
        <w:spacing w:line="291" w:lineRule="exact"/>
        <w:ind w:left="2096" w:hanging="568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7CB29F14" w14:textId="77777777" w:rsidR="00CC251B" w:rsidRDefault="00B57A57" w:rsidP="00B57A57">
      <w:pPr>
        <w:pStyle w:val="a4"/>
        <w:numPr>
          <w:ilvl w:val="3"/>
          <w:numId w:val="168"/>
        </w:numPr>
        <w:tabs>
          <w:tab w:val="left" w:pos="2097"/>
        </w:tabs>
        <w:spacing w:before="2" w:line="237" w:lineRule="auto"/>
        <w:ind w:right="681" w:firstLine="0"/>
        <w:rPr>
          <w:sz w:val="24"/>
        </w:rPr>
      </w:pPr>
      <w:r>
        <w:rPr>
          <w:sz w:val="24"/>
        </w:rPr>
        <w:t>внешняя оценка Организации, в том числе независимая профессиональная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оценка.</w:t>
      </w:r>
    </w:p>
    <w:p w14:paraId="6B8DBCB2" w14:textId="77777777" w:rsidR="00CC251B" w:rsidRDefault="00B57A57" w:rsidP="00B57A57">
      <w:pPr>
        <w:pStyle w:val="a4"/>
        <w:numPr>
          <w:ilvl w:val="2"/>
          <w:numId w:val="168"/>
        </w:numPr>
        <w:tabs>
          <w:tab w:val="left" w:pos="2001"/>
        </w:tabs>
        <w:spacing w:line="242" w:lineRule="auto"/>
        <w:ind w:left="679" w:right="690" w:firstLine="710"/>
        <w:jc w:val="both"/>
        <w:rPr>
          <w:sz w:val="24"/>
        </w:rPr>
      </w:pPr>
      <w:r>
        <w:rPr>
          <w:sz w:val="24"/>
        </w:rPr>
        <w:t>На уровне образовательной организации система оценки качества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АОП ДО</w:t>
      </w:r>
      <w:r>
        <w:rPr>
          <w:spacing w:val="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задачи:</w:t>
      </w:r>
    </w:p>
    <w:p w14:paraId="378CF160" w14:textId="77777777" w:rsidR="00CC251B" w:rsidRDefault="00B57A57" w:rsidP="00B57A57">
      <w:pPr>
        <w:pStyle w:val="a4"/>
        <w:numPr>
          <w:ilvl w:val="0"/>
          <w:numId w:val="167"/>
        </w:numPr>
        <w:tabs>
          <w:tab w:val="left" w:pos="1391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14:paraId="3514BB54" w14:textId="77777777" w:rsidR="00CC251B" w:rsidRDefault="00B57A57" w:rsidP="00B57A57">
      <w:pPr>
        <w:pStyle w:val="a4"/>
        <w:numPr>
          <w:ilvl w:val="0"/>
          <w:numId w:val="167"/>
        </w:numPr>
        <w:tabs>
          <w:tab w:val="left" w:pos="1391"/>
        </w:tabs>
        <w:spacing w:line="237" w:lineRule="auto"/>
        <w:ind w:right="69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77635BFB" w14:textId="77777777" w:rsidR="00CC251B" w:rsidRDefault="00B57A57" w:rsidP="00B57A57">
      <w:pPr>
        <w:pStyle w:val="a4"/>
        <w:numPr>
          <w:ilvl w:val="0"/>
          <w:numId w:val="167"/>
        </w:numPr>
        <w:tabs>
          <w:tab w:val="left" w:pos="1391"/>
        </w:tabs>
        <w:spacing w:before="7" w:line="237" w:lineRule="auto"/>
        <w:ind w:right="689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14:paraId="39CC9D8D" w14:textId="77777777" w:rsidR="00CC251B" w:rsidRDefault="00B57A57" w:rsidP="00B57A57">
      <w:pPr>
        <w:pStyle w:val="a4"/>
        <w:numPr>
          <w:ilvl w:val="0"/>
          <w:numId w:val="167"/>
        </w:numPr>
        <w:tabs>
          <w:tab w:val="left" w:pos="1391"/>
          <w:tab w:val="left" w:pos="2440"/>
          <w:tab w:val="left" w:pos="3884"/>
          <w:tab w:val="left" w:pos="5778"/>
          <w:tab w:val="left" w:pos="7231"/>
          <w:tab w:val="left" w:pos="7596"/>
          <w:tab w:val="left" w:pos="8094"/>
        </w:tabs>
        <w:spacing w:before="2" w:line="237" w:lineRule="auto"/>
        <w:ind w:right="690"/>
        <w:jc w:val="left"/>
        <w:rPr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ориентиров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работникам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79C4FD51" w14:textId="77777777" w:rsidR="00CC251B" w:rsidRDefault="00B57A57" w:rsidP="00B57A57">
      <w:pPr>
        <w:pStyle w:val="a4"/>
        <w:numPr>
          <w:ilvl w:val="0"/>
          <w:numId w:val="167"/>
        </w:numPr>
        <w:tabs>
          <w:tab w:val="left" w:pos="1391"/>
        </w:tabs>
        <w:spacing w:before="7" w:line="237" w:lineRule="auto"/>
        <w:ind w:right="69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ЗПР.</w:t>
      </w:r>
    </w:p>
    <w:p w14:paraId="1536F720" w14:textId="77777777" w:rsidR="00CC251B" w:rsidRDefault="00B57A57" w:rsidP="00B57A57">
      <w:pPr>
        <w:pStyle w:val="a4"/>
        <w:numPr>
          <w:ilvl w:val="2"/>
          <w:numId w:val="168"/>
        </w:numPr>
        <w:tabs>
          <w:tab w:val="left" w:pos="2265"/>
        </w:tabs>
        <w:spacing w:before="2"/>
        <w:ind w:left="679" w:right="680" w:firstLine="71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Организации является оценка качества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адаптированной основной образовательной программы, и именно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системе</w:t>
      </w:r>
    </w:p>
    <w:p w14:paraId="128E9DAB" w14:textId="72C1C13E" w:rsidR="00CC251B" w:rsidRDefault="004A547C">
      <w:pPr>
        <w:pStyle w:val="a3"/>
        <w:spacing w:before="66"/>
        <w:ind w:right="68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4480" behindDoc="1" locked="0" layoutInCell="1" allowOverlap="1" wp14:anchorId="3FAAAFB4" wp14:editId="6A5FA820">
                <wp:simplePos x="0" y="0"/>
                <wp:positionH relativeFrom="page">
                  <wp:posOffset>1061085</wp:posOffset>
                </wp:positionH>
                <wp:positionV relativeFrom="paragraph">
                  <wp:posOffset>46990</wp:posOffset>
                </wp:positionV>
                <wp:extent cx="5979795" cy="4286885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4286885"/>
                        </a:xfrm>
                        <a:custGeom>
                          <a:avLst/>
                          <a:gdLst>
                            <a:gd name="T0" fmla="+- 0 1671 1671"/>
                            <a:gd name="T1" fmla="*/ T0 w 9417"/>
                            <a:gd name="T2" fmla="+- 0 5975 74"/>
                            <a:gd name="T3" fmla="*/ 5975 h 6751"/>
                            <a:gd name="T4" fmla="+- 0 1671 1671"/>
                            <a:gd name="T5" fmla="*/ T4 w 9417"/>
                            <a:gd name="T6" fmla="+- 0 6268 74"/>
                            <a:gd name="T7" fmla="*/ 6268 h 6751"/>
                            <a:gd name="T8" fmla="+- 0 1671 1671"/>
                            <a:gd name="T9" fmla="*/ T8 w 9417"/>
                            <a:gd name="T10" fmla="+- 0 6825 74"/>
                            <a:gd name="T11" fmla="*/ 6825 h 6751"/>
                            <a:gd name="T12" fmla="+- 0 11087 1671"/>
                            <a:gd name="T13" fmla="*/ T12 w 9417"/>
                            <a:gd name="T14" fmla="+- 0 6546 74"/>
                            <a:gd name="T15" fmla="*/ 6546 h 6751"/>
                            <a:gd name="T16" fmla="+- 0 11087 1671"/>
                            <a:gd name="T17" fmla="*/ T16 w 9417"/>
                            <a:gd name="T18" fmla="+- 0 6268 74"/>
                            <a:gd name="T19" fmla="*/ 6268 h 6751"/>
                            <a:gd name="T20" fmla="+- 0 11087 1671"/>
                            <a:gd name="T21" fmla="*/ T20 w 9417"/>
                            <a:gd name="T22" fmla="+- 0 5423 74"/>
                            <a:gd name="T23" fmla="*/ 5423 h 6751"/>
                            <a:gd name="T24" fmla="+- 0 1671 1671"/>
                            <a:gd name="T25" fmla="*/ T24 w 9417"/>
                            <a:gd name="T26" fmla="+- 0 5701 74"/>
                            <a:gd name="T27" fmla="*/ 5701 h 6751"/>
                            <a:gd name="T28" fmla="+- 0 11087 1671"/>
                            <a:gd name="T29" fmla="*/ T28 w 9417"/>
                            <a:gd name="T30" fmla="+- 0 5975 74"/>
                            <a:gd name="T31" fmla="*/ 5975 h 6751"/>
                            <a:gd name="T32" fmla="+- 0 11087 1671"/>
                            <a:gd name="T33" fmla="*/ T32 w 9417"/>
                            <a:gd name="T34" fmla="+- 0 5423 74"/>
                            <a:gd name="T35" fmla="*/ 5423 h 6751"/>
                            <a:gd name="T36" fmla="+- 0 1671 1671"/>
                            <a:gd name="T37" fmla="*/ T36 w 9417"/>
                            <a:gd name="T38" fmla="+- 0 4563 74"/>
                            <a:gd name="T39" fmla="*/ 4563 h 6751"/>
                            <a:gd name="T40" fmla="+- 0 1671 1671"/>
                            <a:gd name="T41" fmla="*/ T40 w 9417"/>
                            <a:gd name="T42" fmla="+- 0 5130 74"/>
                            <a:gd name="T43" fmla="*/ 5130 h 6751"/>
                            <a:gd name="T44" fmla="+- 0 11087 1671"/>
                            <a:gd name="T45" fmla="*/ T44 w 9417"/>
                            <a:gd name="T46" fmla="+- 0 5423 74"/>
                            <a:gd name="T47" fmla="*/ 5423 h 6751"/>
                            <a:gd name="T48" fmla="+- 0 11087 1671"/>
                            <a:gd name="T49" fmla="*/ T48 w 9417"/>
                            <a:gd name="T50" fmla="+- 0 4856 74"/>
                            <a:gd name="T51" fmla="*/ 4856 h 6751"/>
                            <a:gd name="T52" fmla="+- 0 11087 1671"/>
                            <a:gd name="T53" fmla="*/ T52 w 9417"/>
                            <a:gd name="T54" fmla="+- 0 4285 74"/>
                            <a:gd name="T55" fmla="*/ 4285 h 6751"/>
                            <a:gd name="T56" fmla="+- 0 1671 1671"/>
                            <a:gd name="T57" fmla="*/ T56 w 9417"/>
                            <a:gd name="T58" fmla="+- 0 4563 74"/>
                            <a:gd name="T59" fmla="*/ 4563 h 6751"/>
                            <a:gd name="T60" fmla="+- 0 11087 1671"/>
                            <a:gd name="T61" fmla="*/ T60 w 9417"/>
                            <a:gd name="T62" fmla="+- 0 4285 74"/>
                            <a:gd name="T63" fmla="*/ 4285 h 6751"/>
                            <a:gd name="T64" fmla="+- 0 1671 1671"/>
                            <a:gd name="T65" fmla="*/ T64 w 9417"/>
                            <a:gd name="T66" fmla="+- 0 3147 74"/>
                            <a:gd name="T67" fmla="*/ 3147 h 6751"/>
                            <a:gd name="T68" fmla="+- 0 1671 1671"/>
                            <a:gd name="T69" fmla="*/ T68 w 9417"/>
                            <a:gd name="T70" fmla="+- 0 3713 74"/>
                            <a:gd name="T71" fmla="*/ 3713 h 6751"/>
                            <a:gd name="T72" fmla="+- 0 1671 1671"/>
                            <a:gd name="T73" fmla="*/ T72 w 9417"/>
                            <a:gd name="T74" fmla="+- 0 4285 74"/>
                            <a:gd name="T75" fmla="*/ 4285 h 6751"/>
                            <a:gd name="T76" fmla="+- 0 11087 1671"/>
                            <a:gd name="T77" fmla="*/ T76 w 9417"/>
                            <a:gd name="T78" fmla="+- 0 3992 74"/>
                            <a:gd name="T79" fmla="*/ 3992 h 6751"/>
                            <a:gd name="T80" fmla="+- 0 11087 1671"/>
                            <a:gd name="T81" fmla="*/ T80 w 9417"/>
                            <a:gd name="T82" fmla="+- 0 3421 74"/>
                            <a:gd name="T83" fmla="*/ 3421 h 6751"/>
                            <a:gd name="T84" fmla="+- 0 11087 1671"/>
                            <a:gd name="T85" fmla="*/ T84 w 9417"/>
                            <a:gd name="T86" fmla="+- 0 2575 74"/>
                            <a:gd name="T87" fmla="*/ 2575 h 6751"/>
                            <a:gd name="T88" fmla="+- 0 1671 1671"/>
                            <a:gd name="T89" fmla="*/ T88 w 9417"/>
                            <a:gd name="T90" fmla="+- 0 2854 74"/>
                            <a:gd name="T91" fmla="*/ 2854 h 6751"/>
                            <a:gd name="T92" fmla="+- 0 1671 1671"/>
                            <a:gd name="T93" fmla="*/ T92 w 9417"/>
                            <a:gd name="T94" fmla="+- 0 3147 74"/>
                            <a:gd name="T95" fmla="*/ 3147 h 6751"/>
                            <a:gd name="T96" fmla="+- 0 11087 1671"/>
                            <a:gd name="T97" fmla="*/ T96 w 9417"/>
                            <a:gd name="T98" fmla="+- 0 2854 74"/>
                            <a:gd name="T99" fmla="*/ 2854 h 6751"/>
                            <a:gd name="T100" fmla="+- 0 11087 1671"/>
                            <a:gd name="T101" fmla="*/ T100 w 9417"/>
                            <a:gd name="T102" fmla="+- 0 2575 74"/>
                            <a:gd name="T103" fmla="*/ 2575 h 6751"/>
                            <a:gd name="T104" fmla="+- 0 1671 1671"/>
                            <a:gd name="T105" fmla="*/ T104 w 9417"/>
                            <a:gd name="T106" fmla="+- 0 1457 74"/>
                            <a:gd name="T107" fmla="*/ 1457 h 6751"/>
                            <a:gd name="T108" fmla="+- 0 1671 1671"/>
                            <a:gd name="T109" fmla="*/ T108 w 9417"/>
                            <a:gd name="T110" fmla="+- 0 2009 74"/>
                            <a:gd name="T111" fmla="*/ 2009 h 6751"/>
                            <a:gd name="T112" fmla="+- 0 1671 1671"/>
                            <a:gd name="T113" fmla="*/ T112 w 9417"/>
                            <a:gd name="T114" fmla="+- 0 2575 74"/>
                            <a:gd name="T115" fmla="*/ 2575 h 6751"/>
                            <a:gd name="T116" fmla="+- 0 11087 1671"/>
                            <a:gd name="T117" fmla="*/ T116 w 9417"/>
                            <a:gd name="T118" fmla="+- 0 2302 74"/>
                            <a:gd name="T119" fmla="*/ 2302 h 6751"/>
                            <a:gd name="T120" fmla="+- 0 11087 1671"/>
                            <a:gd name="T121" fmla="*/ T120 w 9417"/>
                            <a:gd name="T122" fmla="+- 0 1731 74"/>
                            <a:gd name="T123" fmla="*/ 1731 h 6751"/>
                            <a:gd name="T124" fmla="+- 0 11087 1671"/>
                            <a:gd name="T125" fmla="*/ T124 w 9417"/>
                            <a:gd name="T126" fmla="+- 0 1178 74"/>
                            <a:gd name="T127" fmla="*/ 1178 h 6751"/>
                            <a:gd name="T128" fmla="+- 0 1671 1671"/>
                            <a:gd name="T129" fmla="*/ T128 w 9417"/>
                            <a:gd name="T130" fmla="+- 0 1457 74"/>
                            <a:gd name="T131" fmla="*/ 1457 h 6751"/>
                            <a:gd name="T132" fmla="+- 0 11087 1671"/>
                            <a:gd name="T133" fmla="*/ T132 w 9417"/>
                            <a:gd name="T134" fmla="+- 0 1178 74"/>
                            <a:gd name="T135" fmla="*/ 1178 h 6751"/>
                            <a:gd name="T136" fmla="+- 0 1671 1671"/>
                            <a:gd name="T137" fmla="*/ T136 w 9417"/>
                            <a:gd name="T138" fmla="+- 0 904 74"/>
                            <a:gd name="T139" fmla="*/ 904 h 6751"/>
                            <a:gd name="T140" fmla="+- 0 11087 1671"/>
                            <a:gd name="T141" fmla="*/ T140 w 9417"/>
                            <a:gd name="T142" fmla="+- 0 1178 74"/>
                            <a:gd name="T143" fmla="*/ 1178 h 6751"/>
                            <a:gd name="T144" fmla="+- 0 11087 1671"/>
                            <a:gd name="T145" fmla="*/ T144 w 9417"/>
                            <a:gd name="T146" fmla="+- 0 352 74"/>
                            <a:gd name="T147" fmla="*/ 352 h 6751"/>
                            <a:gd name="T148" fmla="+- 0 1671 1671"/>
                            <a:gd name="T149" fmla="*/ T148 w 9417"/>
                            <a:gd name="T150" fmla="+- 0 626 74"/>
                            <a:gd name="T151" fmla="*/ 626 h 6751"/>
                            <a:gd name="T152" fmla="+- 0 11087 1671"/>
                            <a:gd name="T153" fmla="*/ T152 w 9417"/>
                            <a:gd name="T154" fmla="+- 0 904 74"/>
                            <a:gd name="T155" fmla="*/ 904 h 6751"/>
                            <a:gd name="T156" fmla="+- 0 11087 1671"/>
                            <a:gd name="T157" fmla="*/ T156 w 9417"/>
                            <a:gd name="T158" fmla="+- 0 352 74"/>
                            <a:gd name="T159" fmla="*/ 352 h 6751"/>
                            <a:gd name="T160" fmla="+- 0 1671 1671"/>
                            <a:gd name="T161" fmla="*/ T160 w 9417"/>
                            <a:gd name="T162" fmla="+- 0 74 74"/>
                            <a:gd name="T163" fmla="*/ 74 h 6751"/>
                            <a:gd name="T164" fmla="+- 0 11087 1671"/>
                            <a:gd name="T165" fmla="*/ T164 w 9417"/>
                            <a:gd name="T166" fmla="+- 0 352 74"/>
                            <a:gd name="T167" fmla="*/ 352 h 6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417" h="6751">
                              <a:moveTo>
                                <a:pt x="9416" y="5901"/>
                              </a:moveTo>
                              <a:lnTo>
                                <a:pt x="0" y="5901"/>
                              </a:lnTo>
                              <a:lnTo>
                                <a:pt x="0" y="6194"/>
                              </a:lnTo>
                              <a:lnTo>
                                <a:pt x="0" y="6472"/>
                              </a:lnTo>
                              <a:lnTo>
                                <a:pt x="0" y="6751"/>
                              </a:lnTo>
                              <a:lnTo>
                                <a:pt x="9416" y="6751"/>
                              </a:lnTo>
                              <a:lnTo>
                                <a:pt x="9416" y="6472"/>
                              </a:lnTo>
                              <a:lnTo>
                                <a:pt x="9416" y="6194"/>
                              </a:lnTo>
                              <a:lnTo>
                                <a:pt x="9416" y="5901"/>
                              </a:lnTo>
                              <a:close/>
                              <a:moveTo>
                                <a:pt x="9416" y="5349"/>
                              </a:moveTo>
                              <a:lnTo>
                                <a:pt x="0" y="5349"/>
                              </a:lnTo>
                              <a:lnTo>
                                <a:pt x="0" y="5627"/>
                              </a:lnTo>
                              <a:lnTo>
                                <a:pt x="0" y="5901"/>
                              </a:lnTo>
                              <a:lnTo>
                                <a:pt x="9416" y="5901"/>
                              </a:lnTo>
                              <a:lnTo>
                                <a:pt x="9416" y="5627"/>
                              </a:lnTo>
                              <a:lnTo>
                                <a:pt x="9416" y="5349"/>
                              </a:lnTo>
                              <a:close/>
                              <a:moveTo>
                                <a:pt x="9416" y="4489"/>
                              </a:moveTo>
                              <a:lnTo>
                                <a:pt x="0" y="4489"/>
                              </a:lnTo>
                              <a:lnTo>
                                <a:pt x="0" y="4782"/>
                              </a:lnTo>
                              <a:lnTo>
                                <a:pt x="0" y="5056"/>
                              </a:lnTo>
                              <a:lnTo>
                                <a:pt x="0" y="5349"/>
                              </a:lnTo>
                              <a:lnTo>
                                <a:pt x="9416" y="5349"/>
                              </a:lnTo>
                              <a:lnTo>
                                <a:pt x="9416" y="5056"/>
                              </a:lnTo>
                              <a:lnTo>
                                <a:pt x="9416" y="4782"/>
                              </a:lnTo>
                              <a:lnTo>
                                <a:pt x="9416" y="4489"/>
                              </a:lnTo>
                              <a:close/>
                              <a:moveTo>
                                <a:pt x="9416" y="4211"/>
                              </a:moveTo>
                              <a:lnTo>
                                <a:pt x="0" y="4211"/>
                              </a:lnTo>
                              <a:lnTo>
                                <a:pt x="0" y="4489"/>
                              </a:lnTo>
                              <a:lnTo>
                                <a:pt x="9416" y="4489"/>
                              </a:lnTo>
                              <a:lnTo>
                                <a:pt x="9416" y="4211"/>
                              </a:lnTo>
                              <a:close/>
                              <a:moveTo>
                                <a:pt x="9416" y="3073"/>
                              </a:moveTo>
                              <a:lnTo>
                                <a:pt x="0" y="3073"/>
                              </a:lnTo>
                              <a:lnTo>
                                <a:pt x="0" y="3347"/>
                              </a:lnTo>
                              <a:lnTo>
                                <a:pt x="0" y="3639"/>
                              </a:lnTo>
                              <a:lnTo>
                                <a:pt x="0" y="3918"/>
                              </a:lnTo>
                              <a:lnTo>
                                <a:pt x="0" y="4211"/>
                              </a:lnTo>
                              <a:lnTo>
                                <a:pt x="9416" y="4211"/>
                              </a:lnTo>
                              <a:lnTo>
                                <a:pt x="9416" y="3918"/>
                              </a:lnTo>
                              <a:lnTo>
                                <a:pt x="9416" y="3639"/>
                              </a:lnTo>
                              <a:lnTo>
                                <a:pt x="9416" y="3347"/>
                              </a:lnTo>
                              <a:lnTo>
                                <a:pt x="9416" y="3073"/>
                              </a:lnTo>
                              <a:close/>
                              <a:moveTo>
                                <a:pt x="9416" y="2501"/>
                              </a:moveTo>
                              <a:lnTo>
                                <a:pt x="0" y="2501"/>
                              </a:lnTo>
                              <a:lnTo>
                                <a:pt x="0" y="2780"/>
                              </a:lnTo>
                              <a:lnTo>
                                <a:pt x="0" y="3073"/>
                              </a:lnTo>
                              <a:lnTo>
                                <a:pt x="9416" y="3073"/>
                              </a:lnTo>
                              <a:lnTo>
                                <a:pt x="9416" y="2780"/>
                              </a:lnTo>
                              <a:lnTo>
                                <a:pt x="9416" y="2501"/>
                              </a:lnTo>
                              <a:close/>
                              <a:moveTo>
                                <a:pt x="9416" y="1383"/>
                              </a:moveTo>
                              <a:lnTo>
                                <a:pt x="0" y="1383"/>
                              </a:lnTo>
                              <a:lnTo>
                                <a:pt x="0" y="1657"/>
                              </a:lnTo>
                              <a:lnTo>
                                <a:pt x="0" y="1935"/>
                              </a:lnTo>
                              <a:lnTo>
                                <a:pt x="0" y="2228"/>
                              </a:lnTo>
                              <a:lnTo>
                                <a:pt x="0" y="2501"/>
                              </a:lnTo>
                              <a:lnTo>
                                <a:pt x="9416" y="2501"/>
                              </a:lnTo>
                              <a:lnTo>
                                <a:pt x="9416" y="2228"/>
                              </a:lnTo>
                              <a:lnTo>
                                <a:pt x="9416" y="1935"/>
                              </a:lnTo>
                              <a:lnTo>
                                <a:pt x="9416" y="1657"/>
                              </a:lnTo>
                              <a:lnTo>
                                <a:pt x="9416" y="1383"/>
                              </a:lnTo>
                              <a:close/>
                              <a:moveTo>
                                <a:pt x="9416" y="1104"/>
                              </a:moveTo>
                              <a:lnTo>
                                <a:pt x="0" y="1104"/>
                              </a:lnTo>
                              <a:lnTo>
                                <a:pt x="0" y="1383"/>
                              </a:lnTo>
                              <a:lnTo>
                                <a:pt x="9416" y="1383"/>
                              </a:lnTo>
                              <a:lnTo>
                                <a:pt x="9416" y="1104"/>
                              </a:lnTo>
                              <a:close/>
                              <a:moveTo>
                                <a:pt x="9416" y="830"/>
                              </a:moveTo>
                              <a:lnTo>
                                <a:pt x="0" y="830"/>
                              </a:lnTo>
                              <a:lnTo>
                                <a:pt x="0" y="1104"/>
                              </a:lnTo>
                              <a:lnTo>
                                <a:pt x="9416" y="1104"/>
                              </a:lnTo>
                              <a:lnTo>
                                <a:pt x="9416" y="830"/>
                              </a:lnTo>
                              <a:close/>
                              <a:moveTo>
                                <a:pt x="9416" y="278"/>
                              </a:moveTo>
                              <a:lnTo>
                                <a:pt x="0" y="278"/>
                              </a:lnTo>
                              <a:lnTo>
                                <a:pt x="0" y="552"/>
                              </a:lnTo>
                              <a:lnTo>
                                <a:pt x="0" y="830"/>
                              </a:lnTo>
                              <a:lnTo>
                                <a:pt x="9416" y="830"/>
                              </a:lnTo>
                              <a:lnTo>
                                <a:pt x="9416" y="552"/>
                              </a:lnTo>
                              <a:lnTo>
                                <a:pt x="9416" y="278"/>
                              </a:lnTo>
                              <a:close/>
                              <a:moveTo>
                                <a:pt x="9416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9416" y="278"/>
                              </a:lnTo>
                              <a:lnTo>
                                <a:pt x="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75F5" id="AutoShape 8" o:spid="_x0000_s1026" style="position:absolute;margin-left:83.55pt;margin-top:3.7pt;width:470.85pt;height:337.55pt;z-index:-213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" path="m9416,5901l,5901r,293l,6472r,279l9416,6751r,-279l9416,6194r,-293xm9416,5349l,5349r,278l,5901r9416,l9416,5627r,-278xm9416,4489l,4489r,293l,5056r,293l9416,5349r,-293l9416,4782r,-293xm9416,4211l,4211r,278l9416,4489r,-278xm9416,3073l,3073r,274l,3639r,279l,4211r9416,l9416,3918r,-279l9416,3347r,-274xm9416,2501l,2501r,279l,3073r9416,l9416,2780r,-279xm9416,1383l,1383r,274l,1935r,293l,2501r9416,l9416,2228r,-293l9416,1657r,-274xm9416,1104l,1104r,279l9416,1383r,-279xm9416,830l,830r,274l9416,1104r,-274xm9416,278l,278,,552,,830r9416,l9416,552r,-274xm9416,l,,,278r9416,l9416,xe" fillcolor="#f9fbff" stroked="f">
                <v:path arrowok="t" o:connecttype="custom" o:connectlocs="0,3794125;0,3980180;0,4333875;5979160,4156710;5979160,3980180;5979160,3443605;0,3620135;5979160,3794125;5979160,3443605;0,2897505;0,3257550;5979160,3443605;5979160,3083560;5979160,2720975;0,2897505;5979160,2720975;0,1998345;0,2357755;0,2720975;5979160,2534920;5979160,2172335;5979160,1635125;0,1812290;0,1998345;5979160,1812290;5979160,1635125;0,925195;0,1275715;0,1635125;5979160,1461770;5979160,1099185;5979160,748030;0,925195;5979160,748030;0,574040;5979160,748030;5979160,223520;0,397510;5979160,574040;5979160,223520;0,46990;5979160,22352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B57A57">
        <w:t>оценки качества образования на уровне Организации, что позволяет выстроить систему</w:t>
      </w:r>
      <w:r w:rsidR="00B57A57">
        <w:rPr>
          <w:spacing w:val="1"/>
        </w:rPr>
        <w:t xml:space="preserve"> </w:t>
      </w:r>
      <w:r w:rsidR="00B57A57">
        <w:t>оценки и повышения качества вариативного, развивающего дошкольного образования в</w:t>
      </w:r>
      <w:r w:rsidR="00B57A57">
        <w:rPr>
          <w:spacing w:val="1"/>
        </w:rPr>
        <w:t xml:space="preserve"> </w:t>
      </w:r>
      <w:r w:rsidR="00B57A57">
        <w:t>соответствии со Стандартом посредством экспертизы условий реализации Программы.</w:t>
      </w:r>
      <w:r w:rsidR="00B57A57">
        <w:rPr>
          <w:spacing w:val="1"/>
        </w:rPr>
        <w:t xml:space="preserve"> </w:t>
      </w:r>
      <w:r w:rsidR="00B57A57">
        <w:t>Ключевым</w:t>
      </w:r>
      <w:r w:rsidR="00B57A57">
        <w:rPr>
          <w:spacing w:val="1"/>
        </w:rPr>
        <w:t xml:space="preserve"> </w:t>
      </w:r>
      <w:r w:rsidR="00B57A57">
        <w:t>уровнем</w:t>
      </w:r>
      <w:r w:rsidR="00B57A57">
        <w:rPr>
          <w:spacing w:val="1"/>
        </w:rPr>
        <w:t xml:space="preserve"> </w:t>
      </w:r>
      <w:r w:rsidR="00B57A57">
        <w:t>оценки</w:t>
      </w:r>
      <w:r w:rsidR="00B57A57">
        <w:rPr>
          <w:spacing w:val="1"/>
        </w:rPr>
        <w:t xml:space="preserve"> </w:t>
      </w:r>
      <w:r w:rsidR="00B57A57">
        <w:t>является</w:t>
      </w:r>
      <w:r w:rsidR="00B57A57">
        <w:rPr>
          <w:spacing w:val="1"/>
        </w:rPr>
        <w:t xml:space="preserve"> </w:t>
      </w:r>
      <w:r w:rsidR="00B57A57">
        <w:t>уровень</w:t>
      </w:r>
      <w:r w:rsidR="00B57A57">
        <w:rPr>
          <w:spacing w:val="1"/>
        </w:rPr>
        <w:t xml:space="preserve"> </w:t>
      </w:r>
      <w:r w:rsidR="00B57A57">
        <w:t>образовательного</w:t>
      </w:r>
      <w:r w:rsidR="00B57A57">
        <w:rPr>
          <w:spacing w:val="1"/>
        </w:rPr>
        <w:t xml:space="preserve"> </w:t>
      </w:r>
      <w:r w:rsidR="00B57A57">
        <w:t>процесса,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котором</w:t>
      </w:r>
      <w:r w:rsidR="00B57A57">
        <w:rPr>
          <w:spacing w:val="1"/>
        </w:rPr>
        <w:t xml:space="preserve"> </w:t>
      </w:r>
      <w:r w:rsidR="00B57A57">
        <w:t>непосредственно</w:t>
      </w:r>
      <w:r w:rsidR="00B57A57">
        <w:rPr>
          <w:spacing w:val="1"/>
        </w:rPr>
        <w:t xml:space="preserve"> </w:t>
      </w:r>
      <w:r w:rsidR="00B57A57">
        <w:t>участвует</w:t>
      </w:r>
      <w:r w:rsidR="00B57A57">
        <w:rPr>
          <w:spacing w:val="1"/>
        </w:rPr>
        <w:t xml:space="preserve"> </w:t>
      </w:r>
      <w:r w:rsidR="00B57A57">
        <w:t>ребенок</w:t>
      </w:r>
      <w:r w:rsidR="00B57A57">
        <w:rPr>
          <w:spacing w:val="1"/>
        </w:rPr>
        <w:t xml:space="preserve"> </w:t>
      </w:r>
      <w:r w:rsidR="00B57A57">
        <w:t>с</w:t>
      </w:r>
      <w:r w:rsidR="00B57A57">
        <w:rPr>
          <w:spacing w:val="1"/>
        </w:rPr>
        <w:t xml:space="preserve"> </w:t>
      </w:r>
      <w:r w:rsidR="00B57A57">
        <w:t>ЗПР,</w:t>
      </w:r>
      <w:r w:rsidR="00B57A57">
        <w:rPr>
          <w:spacing w:val="1"/>
        </w:rPr>
        <w:t xml:space="preserve"> </w:t>
      </w:r>
      <w:r w:rsidR="00B57A57">
        <w:t>его</w:t>
      </w:r>
      <w:r w:rsidR="00B57A57">
        <w:rPr>
          <w:spacing w:val="1"/>
        </w:rPr>
        <w:t xml:space="preserve"> </w:t>
      </w:r>
      <w:r w:rsidR="00B57A57">
        <w:t>семья</w:t>
      </w:r>
      <w:r w:rsidR="00B57A57">
        <w:rPr>
          <w:spacing w:val="1"/>
        </w:rPr>
        <w:t xml:space="preserve"> </w:t>
      </w:r>
      <w:r w:rsidR="00B57A57">
        <w:t>и</w:t>
      </w:r>
      <w:r w:rsidR="00B57A57">
        <w:rPr>
          <w:spacing w:val="1"/>
        </w:rPr>
        <w:t xml:space="preserve"> </w:t>
      </w:r>
      <w:r w:rsidR="00B57A57">
        <w:t>педагогический</w:t>
      </w:r>
      <w:r w:rsidR="00B57A57">
        <w:rPr>
          <w:spacing w:val="1"/>
        </w:rPr>
        <w:t xml:space="preserve"> </w:t>
      </w:r>
      <w:r w:rsidR="00B57A57">
        <w:t>коллектив</w:t>
      </w:r>
      <w:r w:rsidR="00B57A57">
        <w:rPr>
          <w:spacing w:val="1"/>
        </w:rPr>
        <w:t xml:space="preserve"> </w:t>
      </w:r>
      <w:r w:rsidR="00B57A57">
        <w:t>Организации.</w:t>
      </w:r>
    </w:p>
    <w:p w14:paraId="044358B4" w14:textId="77777777" w:rsidR="00CC251B" w:rsidRDefault="00B57A57" w:rsidP="00B57A57">
      <w:pPr>
        <w:pStyle w:val="a4"/>
        <w:numPr>
          <w:ilvl w:val="2"/>
          <w:numId w:val="168"/>
        </w:numPr>
        <w:tabs>
          <w:tab w:val="left" w:pos="2116"/>
        </w:tabs>
        <w:spacing w:before="1"/>
        <w:ind w:left="2115" w:hanging="72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26AEB1FB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7" w:line="237" w:lineRule="auto"/>
        <w:ind w:right="684" w:firstLine="710"/>
        <w:rPr>
          <w:sz w:val="24"/>
        </w:rPr>
      </w:pPr>
      <w:r>
        <w:rPr>
          <w:sz w:val="24"/>
        </w:rPr>
        <w:t>сфокусирована на оценивании психолого-педагогических и других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в Организации в пяти образовательных областях,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Стандартом;</w:t>
      </w:r>
    </w:p>
    <w:p w14:paraId="16EEB3B1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7" w:line="237" w:lineRule="auto"/>
        <w:ind w:right="693" w:firstLine="710"/>
        <w:rPr>
          <w:sz w:val="24"/>
        </w:rPr>
      </w:pPr>
      <w:r>
        <w:rPr>
          <w:sz w:val="24"/>
        </w:rPr>
        <w:t>учитывает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14:paraId="5E70480B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3" w:line="237" w:lineRule="auto"/>
        <w:ind w:right="690" w:firstLine="710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14:paraId="1488B76C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7" w:line="237" w:lineRule="auto"/>
        <w:ind w:right="689" w:firstLine="710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BF17383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7" w:line="237" w:lineRule="auto"/>
        <w:ind w:right="682" w:firstLine="710"/>
        <w:rPr>
          <w:sz w:val="24"/>
        </w:rPr>
      </w:pPr>
      <w:r>
        <w:rPr>
          <w:sz w:val="24"/>
        </w:rPr>
        <w:t>способствует открытости по отношению к ожиданиям ребенка с ЗПР,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58E95B27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ind w:right="685" w:firstLine="710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B5ADCF5" w14:textId="77777777" w:rsidR="00CC251B" w:rsidRDefault="00B57A57" w:rsidP="00B57A57">
      <w:pPr>
        <w:pStyle w:val="a4"/>
        <w:numPr>
          <w:ilvl w:val="1"/>
          <w:numId w:val="167"/>
        </w:numPr>
        <w:tabs>
          <w:tab w:val="left" w:pos="2097"/>
        </w:tabs>
        <w:spacing w:before="1" w:line="237" w:lineRule="auto"/>
        <w:ind w:right="684" w:firstLine="710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самоанализа,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14:paraId="37DB6B29" w14:textId="77777777" w:rsidR="00CC251B" w:rsidRDefault="00CC251B">
      <w:pPr>
        <w:pStyle w:val="a3"/>
        <w:ind w:left="0" w:firstLine="0"/>
        <w:jc w:val="left"/>
        <w:rPr>
          <w:sz w:val="20"/>
        </w:rPr>
      </w:pPr>
    </w:p>
    <w:p w14:paraId="77AADAA9" w14:textId="77777777" w:rsidR="00CC251B" w:rsidRDefault="00CC251B">
      <w:pPr>
        <w:pStyle w:val="a3"/>
        <w:ind w:left="0" w:firstLine="0"/>
        <w:jc w:val="left"/>
        <w:rPr>
          <w:sz w:val="20"/>
        </w:rPr>
      </w:pPr>
    </w:p>
    <w:p w14:paraId="70936C45" w14:textId="77777777" w:rsidR="00CC251B" w:rsidRDefault="00CC251B">
      <w:pPr>
        <w:pStyle w:val="a3"/>
        <w:spacing w:before="1"/>
        <w:ind w:left="0" w:firstLine="0"/>
        <w:jc w:val="left"/>
        <w:rPr>
          <w:sz w:val="25"/>
        </w:rPr>
      </w:pPr>
    </w:p>
    <w:p w14:paraId="62AD7C0A" w14:textId="77777777" w:rsidR="00CC251B" w:rsidRDefault="00B57A57" w:rsidP="00B57A57">
      <w:pPr>
        <w:pStyle w:val="3"/>
        <w:numPr>
          <w:ilvl w:val="0"/>
          <w:numId w:val="196"/>
        </w:numPr>
        <w:tabs>
          <w:tab w:val="left" w:pos="3754"/>
        </w:tabs>
        <w:spacing w:before="90"/>
        <w:ind w:left="3753" w:hanging="308"/>
        <w:jc w:val="left"/>
      </w:pPr>
      <w:r>
        <w:rPr>
          <w:spacing w:val="-1"/>
        </w:rPr>
        <w:t>СОДЕРЖАТЕЛЬНЫЙ</w:t>
      </w:r>
      <w:r>
        <w:rPr>
          <w:spacing w:val="-2"/>
        </w:rPr>
        <w:t xml:space="preserve"> </w:t>
      </w:r>
      <w:r>
        <w:t>РАЗДЕЛ</w:t>
      </w:r>
    </w:p>
    <w:p w14:paraId="347C77E8" w14:textId="77777777" w:rsidR="00CC251B" w:rsidRDefault="00B57A57" w:rsidP="00B57A57">
      <w:pPr>
        <w:pStyle w:val="a4"/>
        <w:numPr>
          <w:ilvl w:val="1"/>
          <w:numId w:val="166"/>
        </w:numPr>
        <w:tabs>
          <w:tab w:val="left" w:pos="1044"/>
        </w:tabs>
        <w:spacing w:before="18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2610C4D1" w14:textId="77777777" w:rsidR="00CC251B" w:rsidRDefault="00B57A57">
      <w:pPr>
        <w:pStyle w:val="a3"/>
        <w:spacing w:before="180" w:line="275" w:lineRule="exact"/>
        <w:ind w:firstLine="0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представлены:</w:t>
      </w:r>
    </w:p>
    <w:p w14:paraId="6C5B4EFA" w14:textId="77777777" w:rsidR="00CC251B" w:rsidRDefault="00B57A57">
      <w:pPr>
        <w:pStyle w:val="a3"/>
        <w:ind w:right="680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направлениями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 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и физического развития, с учетом используемых вариативных программ</w:t>
      </w:r>
      <w:r>
        <w:rPr>
          <w:spacing w:val="1"/>
        </w:rPr>
        <w:t xml:space="preserve"> </w:t>
      </w:r>
      <w:r>
        <w:lastRenderedPageBreak/>
        <w:t>дошкольного образования и методических пособий, обеспечивающих реализацию данного</w:t>
      </w:r>
      <w:r>
        <w:rPr>
          <w:spacing w:val="-57"/>
        </w:rPr>
        <w:t xml:space="preserve"> </w:t>
      </w:r>
      <w:r>
        <w:t>содержания.</w:t>
      </w:r>
    </w:p>
    <w:p w14:paraId="05F1D0D9" w14:textId="77777777" w:rsidR="00CC251B" w:rsidRDefault="00B57A57">
      <w:pPr>
        <w:pStyle w:val="a3"/>
        <w:ind w:right="682"/>
      </w:pPr>
      <w:r>
        <w:t>б) описание вариативных форм, способов, методов и средств реализации АОП ДО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специфики их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интересов;</w:t>
      </w:r>
    </w:p>
    <w:p w14:paraId="28E5CA68" w14:textId="77777777" w:rsidR="00CC251B" w:rsidRDefault="00B57A57">
      <w:pPr>
        <w:pStyle w:val="a3"/>
        <w:spacing w:before="4" w:line="237" w:lineRule="auto"/>
        <w:ind w:right="689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 по коррекции нарушений 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gramStart"/>
      <w:r>
        <w:t>ЗПР..</w:t>
      </w:r>
      <w:proofErr w:type="gramEnd"/>
    </w:p>
    <w:p w14:paraId="1292CCC1" w14:textId="77777777" w:rsidR="00CC251B" w:rsidRDefault="00B57A57">
      <w:pPr>
        <w:pStyle w:val="a3"/>
        <w:spacing w:before="4"/>
        <w:ind w:right="682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предусмотренное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возрастной</w:t>
      </w:r>
      <w:r>
        <w:rPr>
          <w:spacing w:val="-13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детей в возрасте от трех до семи лет, а также результаты, которые могут быть 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целенаправленной систематической</w:t>
      </w:r>
      <w:r>
        <w:rPr>
          <w:spacing w:val="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14:paraId="24C5BAD7" w14:textId="77777777" w:rsidR="00CC251B" w:rsidRDefault="00B57A57">
      <w:pPr>
        <w:pStyle w:val="a3"/>
        <w:tabs>
          <w:tab w:val="left" w:pos="2206"/>
          <w:tab w:val="left" w:pos="3829"/>
          <w:tab w:val="left" w:pos="6614"/>
          <w:tab w:val="left" w:pos="8886"/>
        </w:tabs>
        <w:ind w:right="678"/>
        <w:jc w:val="right"/>
      </w:pP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rPr>
          <w:spacing w:val="-1"/>
        </w:rP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базируется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принципах:</w:t>
      </w:r>
      <w:r>
        <w:rPr>
          <w:spacing w:val="-57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 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ФАОП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детской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акцентом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ведущую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возрастного</w:t>
      </w:r>
      <w:r>
        <w:rPr>
          <w:spacing w:val="30"/>
        </w:rPr>
        <w:t xml:space="preserve"> </w:t>
      </w:r>
      <w:r>
        <w:t>периода</w:t>
      </w:r>
      <w:r>
        <w:rPr>
          <w:spacing w:val="3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непосредственного</w:t>
      </w:r>
      <w:r>
        <w:rPr>
          <w:spacing w:val="3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 xml:space="preserve">общения  </w:t>
      </w:r>
      <w:r>
        <w:rPr>
          <w:spacing w:val="13"/>
        </w:rPr>
        <w:t xml:space="preserve"> </w:t>
      </w:r>
      <w:r>
        <w:t>со</w:t>
      </w:r>
      <w:r>
        <w:tab/>
        <w:t xml:space="preserve">взрослым  </w:t>
      </w:r>
      <w:r>
        <w:rPr>
          <w:spacing w:val="13"/>
        </w:rPr>
        <w:t xml:space="preserve"> </w:t>
      </w:r>
      <w:r>
        <w:t>до</w:t>
      </w:r>
      <w:r>
        <w:tab/>
        <w:t>предметной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(</w:t>
      </w:r>
      <w:proofErr w:type="gramEnd"/>
      <w:r>
        <w:t>предметно</w:t>
      </w:r>
      <w:r>
        <w:tab/>
        <w:t xml:space="preserve">-  </w:t>
      </w:r>
      <w:r>
        <w:rPr>
          <w:spacing w:val="11"/>
        </w:rPr>
        <w:t xml:space="preserve"> </w:t>
      </w:r>
      <w:r>
        <w:t>манипулятивной)</w:t>
      </w:r>
      <w:r>
        <w:tab/>
        <w:t>и</w:t>
      </w:r>
      <w:r>
        <w:rPr>
          <w:spacing w:val="6"/>
        </w:rPr>
        <w:t xml:space="preserve"> </w:t>
      </w:r>
      <w:r>
        <w:t>игровой</w:t>
      </w:r>
    </w:p>
    <w:p w14:paraId="4A7C2E87" w14:textId="77777777" w:rsidR="00CC251B" w:rsidRDefault="00B57A57">
      <w:pPr>
        <w:pStyle w:val="a3"/>
        <w:spacing w:before="66"/>
        <w:ind w:firstLine="0"/>
        <w:jc w:val="left"/>
      </w:pPr>
      <w:r>
        <w:t>деятельности;</w:t>
      </w:r>
    </w:p>
    <w:p w14:paraId="1911BB86" w14:textId="77777777" w:rsidR="00CC251B" w:rsidRDefault="00B57A57">
      <w:pPr>
        <w:pStyle w:val="a3"/>
        <w:spacing w:before="3"/>
        <w:ind w:right="679"/>
      </w:pPr>
      <w:r>
        <w:rPr>
          <w:i/>
        </w:rPr>
        <w:t>принцип учета возрастных и индивидуальных особенностей детей: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 возрастные характеристики развития ребенка на разных этапах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интересами;</w:t>
      </w:r>
    </w:p>
    <w:p w14:paraId="5853CC49" w14:textId="77777777" w:rsidR="00CC251B" w:rsidRDefault="00B57A57">
      <w:pPr>
        <w:pStyle w:val="a3"/>
        <w:ind w:right="680"/>
        <w:jc w:val="right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амплификации</w:t>
      </w:r>
      <w:r>
        <w:rPr>
          <w:i/>
          <w:spacing w:val="-5"/>
        </w:rPr>
        <w:t xml:space="preserve"> </w:t>
      </w:r>
      <w:r>
        <w:rPr>
          <w:i/>
        </w:rPr>
        <w:t>детского</w:t>
      </w:r>
      <w:r>
        <w:rPr>
          <w:i/>
          <w:spacing w:val="-6"/>
        </w:rPr>
        <w:t xml:space="preserve"> </w:t>
      </w:r>
      <w:r>
        <w:rPr>
          <w:i/>
        </w:rPr>
        <w:t>развития</w:t>
      </w:r>
      <w:r>
        <w:rPr>
          <w:i/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обогащения</w:t>
      </w:r>
      <w:r>
        <w:rPr>
          <w:spacing w:val="-5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развертывания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взрослыми и сверстниками, соответствующего возрастным задачам дошкольного возраста;</w:t>
      </w:r>
      <w:r>
        <w:rPr>
          <w:spacing w:val="-57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направленная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обусловленная</w:t>
      </w:r>
      <w:r>
        <w:rPr>
          <w:spacing w:val="45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подходом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отбору</w:t>
      </w:r>
      <w:r>
        <w:rPr>
          <w:spacing w:val="14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обогащение</w:t>
      </w:r>
    </w:p>
    <w:p w14:paraId="21D0E6BC" w14:textId="77777777" w:rsidR="00CC251B" w:rsidRDefault="00B57A57">
      <w:pPr>
        <w:pStyle w:val="a3"/>
        <w:ind w:firstLine="0"/>
      </w:pPr>
      <w:r>
        <w:t>содержания</w:t>
      </w:r>
      <w:r>
        <w:rPr>
          <w:spacing w:val="-6"/>
        </w:rPr>
        <w:t xml:space="preserve"> </w:t>
      </w:r>
      <w:r>
        <w:t>и форм</w:t>
      </w:r>
      <w:r>
        <w:rPr>
          <w:spacing w:val="3"/>
        </w:rPr>
        <w:t xml:space="preserve"> </w:t>
      </w:r>
      <w:r>
        <w:t>детской деятельности;</w:t>
      </w:r>
    </w:p>
    <w:p w14:paraId="66308872" w14:textId="77777777" w:rsidR="00CC251B" w:rsidRDefault="00B57A57">
      <w:pPr>
        <w:pStyle w:val="a3"/>
        <w:spacing w:before="1"/>
        <w:ind w:right="683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относительно уровня начального школьного образования, а также при построении единого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14:paraId="6EEF688F" w14:textId="77777777" w:rsidR="00CC251B" w:rsidRDefault="00B57A57">
      <w:pPr>
        <w:pStyle w:val="a3"/>
        <w:ind w:right="684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8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14:paraId="718B2C68" w14:textId="77777777" w:rsidR="00CC251B" w:rsidRDefault="00B57A57">
      <w:pPr>
        <w:pStyle w:val="a3"/>
        <w:spacing w:before="1"/>
        <w:ind w:right="68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 (или) психическому здоровью воспитанников, их 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14:paraId="033398BB" w14:textId="77777777" w:rsidR="00CC251B" w:rsidRDefault="00CC251B">
      <w:pPr>
        <w:pStyle w:val="a3"/>
        <w:spacing w:before="3"/>
        <w:ind w:left="0" w:firstLine="0"/>
        <w:jc w:val="left"/>
      </w:pPr>
    </w:p>
    <w:p w14:paraId="6D76F6A7" w14:textId="77777777" w:rsidR="00CC251B" w:rsidRDefault="00B57A57" w:rsidP="00B57A57">
      <w:pPr>
        <w:pStyle w:val="3"/>
        <w:numPr>
          <w:ilvl w:val="1"/>
          <w:numId w:val="166"/>
        </w:numPr>
        <w:tabs>
          <w:tab w:val="left" w:pos="1948"/>
        </w:tabs>
        <w:ind w:left="679" w:right="689" w:firstLine="710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областях.</w:t>
      </w:r>
    </w:p>
    <w:p w14:paraId="07E151C5" w14:textId="77777777" w:rsidR="00CC251B" w:rsidRDefault="00B57A57">
      <w:pPr>
        <w:spacing w:before="5" w:line="237" w:lineRule="auto"/>
        <w:ind w:left="679" w:right="691" w:firstLine="710"/>
        <w:rPr>
          <w:b/>
          <w:sz w:val="24"/>
        </w:rPr>
      </w:pPr>
      <w:r>
        <w:rPr>
          <w:b/>
          <w:sz w:val="24"/>
          <w:u w:val="thick"/>
        </w:rPr>
        <w:t>Модуль: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Образовательная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задержкой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психомоторного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речевого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развития:</w:t>
      </w:r>
    </w:p>
    <w:p w14:paraId="6A0AA8BD" w14:textId="77777777" w:rsidR="00CC251B" w:rsidRDefault="00B57A57">
      <w:pPr>
        <w:pStyle w:val="a3"/>
        <w:ind w:right="68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lastRenderedPageBreak/>
        <w:t>психолого-педагогических</w:t>
      </w:r>
      <w:r>
        <w:rPr>
          <w:spacing w:val="1"/>
        </w:rPr>
        <w:t xml:space="preserve"> </w:t>
      </w:r>
      <w:r>
        <w:t>условиях.</w:t>
      </w:r>
    </w:p>
    <w:p w14:paraId="35F84103" w14:textId="77777777" w:rsidR="00CC251B" w:rsidRDefault="00B57A57">
      <w:pPr>
        <w:pStyle w:val="a3"/>
        <w:ind w:right="685"/>
      </w:pPr>
      <w:r>
        <w:t>На</w:t>
      </w:r>
      <w:r>
        <w:rPr>
          <w:spacing w:val="-8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выдвигается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динамики</w:t>
      </w:r>
      <w:r>
        <w:rPr>
          <w:spacing w:val="-58"/>
        </w:rPr>
        <w:t xml:space="preserve"> </w:t>
      </w:r>
      <w:r>
        <w:t>развития при целенаправленном обследовании</w:t>
      </w:r>
      <w:r>
        <w:rPr>
          <w:spacing w:val="1"/>
        </w:rPr>
        <w:t xml:space="preserve"> </w:t>
      </w:r>
      <w:r>
        <w:t>и на основе постоянных 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соматически ослабленные обучающиеся,</w:t>
      </w:r>
      <w:r>
        <w:rPr>
          <w:spacing w:val="1"/>
        </w:rPr>
        <w:t xml:space="preserve"> </w:t>
      </w:r>
      <w:r>
        <w:t>отстающие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 развитии. В анамнезе отмечается задержка в формировании статических и</w:t>
      </w:r>
      <w:r>
        <w:rPr>
          <w:spacing w:val="1"/>
        </w:rPr>
        <w:t xml:space="preserve"> </w:t>
      </w:r>
      <w:r>
        <w:t>локомоторных функций (функций передвижения), на момент обследования выявляется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(физического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техники движений, двигательных качеств) по отношению к возрастным возможностям.</w:t>
      </w:r>
      <w:r>
        <w:rPr>
          <w:spacing w:val="1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моторная</w:t>
      </w:r>
      <w:r>
        <w:rPr>
          <w:spacing w:val="-11"/>
        </w:rPr>
        <w:t xml:space="preserve"> </w:t>
      </w:r>
      <w:r>
        <w:t>неловкость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недостаточность</w:t>
      </w:r>
      <w:r>
        <w:rPr>
          <w:spacing w:val="-14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</w:t>
      </w:r>
      <w:r>
        <w:rPr>
          <w:spacing w:val="-14"/>
        </w:rPr>
        <w:t xml:space="preserve"> </w:t>
      </w:r>
      <w:r>
        <w:t>обусловливает</w:t>
      </w:r>
      <w:r>
        <w:rPr>
          <w:spacing w:val="-10"/>
        </w:rPr>
        <w:t xml:space="preserve"> </w:t>
      </w:r>
      <w:r>
        <w:t>трудности</w:t>
      </w:r>
      <w:r>
        <w:rPr>
          <w:spacing w:val="-58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самообслуживания.</w:t>
      </w:r>
    </w:p>
    <w:p w14:paraId="0FE2EE94" w14:textId="77777777" w:rsidR="00CC251B" w:rsidRDefault="00B57A57">
      <w:pPr>
        <w:pStyle w:val="a3"/>
        <w:ind w:right="679"/>
      </w:pPr>
      <w:r>
        <w:t>Обнаруживается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ориентировочно-познавательной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удержать.</w:t>
      </w:r>
      <w:r>
        <w:rPr>
          <w:spacing w:val="1"/>
        </w:rPr>
        <w:t xml:space="preserve"> </w:t>
      </w:r>
      <w:r>
        <w:t>Затруднена</w:t>
      </w:r>
      <w:r>
        <w:rPr>
          <w:spacing w:val="1"/>
        </w:rPr>
        <w:t xml:space="preserve"> </w:t>
      </w:r>
      <w:r>
        <w:t>сенсорно-перцептивная</w:t>
      </w:r>
      <w:r>
        <w:rPr>
          <w:spacing w:val="1"/>
        </w:rPr>
        <w:t xml:space="preserve"> </w:t>
      </w:r>
      <w:r>
        <w:rPr>
          <w:spacing w:val="-1"/>
        </w:rPr>
        <w:t>деятельность:</w:t>
      </w:r>
      <w:r>
        <w:rPr>
          <w:spacing w:val="-17"/>
        </w:rPr>
        <w:t xml:space="preserve"> </w:t>
      </w:r>
      <w:r>
        <w:rPr>
          <w:spacing w:val="-1"/>
        </w:rPr>
        <w:t>обучающиеся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умеют</w:t>
      </w:r>
      <w:r>
        <w:rPr>
          <w:spacing w:val="-6"/>
        </w:rPr>
        <w:t xml:space="preserve"> </w:t>
      </w:r>
      <w:r>
        <w:rPr>
          <w:spacing w:val="-1"/>
        </w:rPr>
        <w:t>обследовать</w:t>
      </w:r>
      <w:r>
        <w:rPr>
          <w:spacing w:val="-6"/>
        </w:rPr>
        <w:t xml:space="preserve"> </w:t>
      </w:r>
      <w:r>
        <w:rPr>
          <w:spacing w:val="-1"/>
        </w:rPr>
        <w:t>предметы,</w:t>
      </w:r>
      <w:r>
        <w:rPr>
          <w:spacing w:val="-9"/>
        </w:rPr>
        <w:t xml:space="preserve"> </w:t>
      </w:r>
      <w:r>
        <w:t>затрудняются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ориентировке</w:t>
      </w:r>
      <w:r>
        <w:rPr>
          <w:spacing w:val="-5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свойств.</w:t>
      </w:r>
      <w:r>
        <w:rPr>
          <w:spacing w:val="13"/>
        </w:rPr>
        <w:t xml:space="preserve"> </w:t>
      </w:r>
      <w:r>
        <w:t>Однако,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отличие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умственно</w:t>
      </w:r>
      <w:r>
        <w:rPr>
          <w:spacing w:val="11"/>
        </w:rPr>
        <w:t xml:space="preserve"> </w:t>
      </w:r>
      <w:r>
        <w:t>отсталых</w:t>
      </w:r>
      <w:r>
        <w:rPr>
          <w:spacing w:val="5"/>
        </w:rPr>
        <w:t xml:space="preserve"> </w:t>
      </w:r>
      <w:r>
        <w:t>дошкольников,</w:t>
      </w:r>
      <w:r>
        <w:rPr>
          <w:spacing w:val="9"/>
        </w:rPr>
        <w:t xml:space="preserve"> </w:t>
      </w:r>
      <w:r>
        <w:t>вступают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деловое</w:t>
      </w:r>
    </w:p>
    <w:p w14:paraId="395293F6" w14:textId="77777777" w:rsidR="00CC251B" w:rsidRDefault="00B57A57">
      <w:pPr>
        <w:pStyle w:val="a3"/>
        <w:spacing w:before="66" w:line="242" w:lineRule="auto"/>
        <w:ind w:right="680" w:firstLine="0"/>
      </w:pPr>
      <w:r>
        <w:t>сотрудничество с педагогическим работником и с его помощью справляются с решением</w:t>
      </w:r>
      <w:r>
        <w:rPr>
          <w:spacing w:val="1"/>
        </w:rPr>
        <w:t xml:space="preserve"> </w:t>
      </w:r>
      <w:r>
        <w:t>наглядно-практических</w:t>
      </w:r>
      <w:r>
        <w:rPr>
          <w:spacing w:val="-4"/>
        </w:rPr>
        <w:t xml:space="preserve"> </w:t>
      </w:r>
      <w:r>
        <w:t>задач.</w:t>
      </w:r>
    </w:p>
    <w:p w14:paraId="300329D2" w14:textId="77777777" w:rsidR="00CC251B" w:rsidRDefault="00B57A57">
      <w:pPr>
        <w:pStyle w:val="a3"/>
        <w:ind w:right="682"/>
      </w:pPr>
      <w:r>
        <w:t>Преимущественно</w:t>
      </w:r>
      <w:r>
        <w:rPr>
          <w:spacing w:val="1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предметные действия. Они адекватно используют дидактические игрушки, а вот способы</w:t>
      </w:r>
      <w:r>
        <w:rPr>
          <w:spacing w:val="1"/>
        </w:rPr>
        <w:t xml:space="preserve"> </w:t>
      </w:r>
      <w:r>
        <w:t>выполнения соотносящихся действий несовершенны, детям требуется 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 xml:space="preserve">количество проб и </w:t>
      </w:r>
      <w:proofErr w:type="spellStart"/>
      <w:r>
        <w:t>примериваний</w:t>
      </w:r>
      <w:proofErr w:type="spellEnd"/>
      <w:r>
        <w:t xml:space="preserve"> для решения наглядной задачи. В отличие от умственно</w:t>
      </w:r>
      <w:r>
        <w:rPr>
          <w:spacing w:val="1"/>
        </w:rPr>
        <w:t xml:space="preserve"> </w:t>
      </w:r>
      <w:r>
        <w:t>отсталых дошкольников, обучающиеся с задержкой принимают и используют помощь</w:t>
      </w:r>
      <w:r>
        <w:rPr>
          <w:spacing w:val="1"/>
        </w:rPr>
        <w:t xml:space="preserve"> </w:t>
      </w:r>
      <w:r>
        <w:t>педагогического работника, перенимают способ действия и переносят его в аналогичную</w:t>
      </w:r>
      <w:r>
        <w:rPr>
          <w:spacing w:val="1"/>
        </w:rPr>
        <w:t xml:space="preserve"> </w:t>
      </w:r>
      <w:r>
        <w:t>ситуацию.</w:t>
      </w:r>
    </w:p>
    <w:p w14:paraId="046834E2" w14:textId="77777777" w:rsidR="00CC251B" w:rsidRDefault="00B57A57">
      <w:pPr>
        <w:pStyle w:val="a3"/>
        <w:ind w:right="689"/>
      </w:pPr>
      <w:r>
        <w:t>Обучающиеся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proofErr w:type="spellStart"/>
      <w:r>
        <w:t>лепетными</w:t>
      </w:r>
      <w:proofErr w:type="spellEnd"/>
      <w:r>
        <w:t xml:space="preserve"> словами, или отдельными </w:t>
      </w:r>
      <w:proofErr w:type="spellStart"/>
      <w:r>
        <w:t>звукокомплексами</w:t>
      </w:r>
      <w:proofErr w:type="spellEnd"/>
      <w:r>
        <w:t>. У некоторых из них может 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 фразовой речи значительно сужен. Понимание простых инструкций не</w:t>
      </w:r>
      <w:r>
        <w:rPr>
          <w:spacing w:val="1"/>
        </w:rPr>
        <w:t xml:space="preserve"> </w:t>
      </w:r>
      <w:r>
        <w:t>нарушено.</w:t>
      </w:r>
    </w:p>
    <w:p w14:paraId="2CC1828B" w14:textId="77777777" w:rsidR="00CC251B" w:rsidRDefault="00B57A57">
      <w:pPr>
        <w:spacing w:line="274" w:lineRule="exact"/>
        <w:ind w:left="1390"/>
        <w:rPr>
          <w:i/>
          <w:sz w:val="24"/>
        </w:rPr>
      </w:pPr>
      <w:r>
        <w:rPr>
          <w:i/>
          <w:sz w:val="24"/>
          <w:u w:val="single"/>
        </w:rPr>
        <w:t>Главными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принципами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14:paraId="16B9CA11" w14:textId="77777777" w:rsidR="00CC251B" w:rsidRDefault="00B57A57" w:rsidP="00B57A57">
      <w:pPr>
        <w:pStyle w:val="a4"/>
        <w:numPr>
          <w:ilvl w:val="0"/>
          <w:numId w:val="165"/>
        </w:numPr>
        <w:tabs>
          <w:tab w:val="left" w:pos="2097"/>
        </w:tabs>
        <w:spacing w:before="5" w:line="237" w:lineRule="auto"/>
        <w:ind w:right="684" w:firstLine="710"/>
        <w:rPr>
          <w:sz w:val="24"/>
        </w:rPr>
      </w:pPr>
      <w:r>
        <w:rPr>
          <w:sz w:val="24"/>
        </w:rPr>
        <w:t>раннее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 так как недоразвитие и отставание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психических функций может привести к вторичной задержке развития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14:paraId="7089B129" w14:textId="77777777" w:rsidR="00CC251B" w:rsidRDefault="00B57A57" w:rsidP="00B57A57">
      <w:pPr>
        <w:pStyle w:val="a4"/>
        <w:numPr>
          <w:ilvl w:val="0"/>
          <w:numId w:val="165"/>
        </w:numPr>
        <w:tabs>
          <w:tab w:val="left" w:pos="2097"/>
        </w:tabs>
        <w:spacing w:before="5"/>
        <w:ind w:right="691" w:firstLine="710"/>
        <w:rPr>
          <w:sz w:val="24"/>
        </w:rPr>
      </w:pPr>
      <w:r>
        <w:rPr>
          <w:sz w:val="24"/>
        </w:rPr>
        <w:t>поэтапное развитие всех нарушенных или недостаточно развитых функций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6D5E5A91" w14:textId="77777777" w:rsidR="00CC251B" w:rsidRDefault="00B57A57" w:rsidP="00B57A57">
      <w:pPr>
        <w:pStyle w:val="a4"/>
        <w:numPr>
          <w:ilvl w:val="0"/>
          <w:numId w:val="165"/>
        </w:numPr>
        <w:tabs>
          <w:tab w:val="left" w:pos="2097"/>
        </w:tabs>
        <w:spacing w:line="237" w:lineRule="auto"/>
        <w:ind w:right="692" w:firstLine="710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57C56370" w14:textId="77777777" w:rsidR="00CC251B" w:rsidRDefault="00B57A57" w:rsidP="00B57A57">
      <w:pPr>
        <w:pStyle w:val="a4"/>
        <w:numPr>
          <w:ilvl w:val="0"/>
          <w:numId w:val="165"/>
        </w:numPr>
        <w:tabs>
          <w:tab w:val="left" w:pos="2097"/>
        </w:tabs>
        <w:spacing w:before="7" w:line="237" w:lineRule="auto"/>
        <w:ind w:right="691" w:firstLine="71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"зоне его</w:t>
      </w:r>
      <w:r>
        <w:rPr>
          <w:spacing w:val="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развития";</w:t>
      </w:r>
    </w:p>
    <w:p w14:paraId="4A8495C8" w14:textId="77777777" w:rsidR="00CC251B" w:rsidRDefault="00B57A57" w:rsidP="00B57A57">
      <w:pPr>
        <w:pStyle w:val="a4"/>
        <w:numPr>
          <w:ilvl w:val="0"/>
          <w:numId w:val="165"/>
        </w:numPr>
        <w:tabs>
          <w:tab w:val="left" w:pos="2097"/>
        </w:tabs>
        <w:spacing w:line="294" w:lineRule="exact"/>
        <w:ind w:left="2096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</w:p>
    <w:p w14:paraId="5B72E82E" w14:textId="77777777" w:rsidR="00CC251B" w:rsidRDefault="00B57A57" w:rsidP="00B57A57">
      <w:pPr>
        <w:pStyle w:val="a4"/>
        <w:numPr>
          <w:ilvl w:val="0"/>
          <w:numId w:val="164"/>
        </w:numPr>
        <w:tabs>
          <w:tab w:val="left" w:pos="916"/>
        </w:tabs>
        <w:spacing w:before="3" w:line="237" w:lineRule="auto"/>
        <w:ind w:right="687" w:firstLine="0"/>
        <w:rPr>
          <w:sz w:val="24"/>
        </w:rPr>
      </w:pP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62421456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9" w:line="237" w:lineRule="auto"/>
        <w:ind w:right="681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C13091A" w14:textId="77777777" w:rsidR="00CC251B" w:rsidRDefault="00B57A57">
      <w:pPr>
        <w:spacing w:line="274" w:lineRule="exact"/>
        <w:ind w:left="1390"/>
        <w:rPr>
          <w:sz w:val="24"/>
        </w:rPr>
      </w:pPr>
      <w:r>
        <w:rPr>
          <w:i/>
          <w:sz w:val="24"/>
          <w:u w:val="single"/>
        </w:rPr>
        <w:t>Особенности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sz w:val="24"/>
        </w:rPr>
        <w:t>:</w:t>
      </w:r>
    </w:p>
    <w:p w14:paraId="2150E677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6" w:line="237" w:lineRule="auto"/>
        <w:ind w:right="694" w:firstLine="710"/>
        <w:rPr>
          <w:sz w:val="24"/>
        </w:rPr>
      </w:pPr>
      <w:r>
        <w:rPr>
          <w:sz w:val="24"/>
        </w:rPr>
        <w:t>диагностическое изучение ребенка на момент поступления его в группу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стартовых возможностей, перспектив и темпов обучения; построение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14:paraId="37A629A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8" w:line="237" w:lineRule="auto"/>
        <w:ind w:right="690" w:firstLine="710"/>
        <w:rPr>
          <w:sz w:val="24"/>
        </w:rPr>
      </w:pPr>
      <w:r>
        <w:rPr>
          <w:sz w:val="24"/>
        </w:rPr>
        <w:lastRenderedPageBreak/>
        <w:t>обратная связь с семьей с целью получения полной информации о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14:paraId="7C992EB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93" w:lineRule="exact"/>
        <w:ind w:left="2096" w:hanging="707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методов;</w:t>
      </w:r>
    </w:p>
    <w:p w14:paraId="1BA1A85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2" w:line="237" w:lineRule="auto"/>
        <w:ind w:right="683" w:firstLine="710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игр-занятий,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23C35896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5"/>
        <w:ind w:right="688" w:firstLine="710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могут совпадать целевые установки, но способы выполнения задания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нарушений;</w:t>
      </w:r>
    </w:p>
    <w:p w14:paraId="182A4391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ind w:right="699" w:firstLine="710"/>
        <w:rPr>
          <w:sz w:val="24"/>
        </w:rPr>
      </w:pPr>
      <w:r>
        <w:rPr>
          <w:sz w:val="24"/>
        </w:rPr>
        <w:t>построение программы осуществляется по спирали: на каждом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усложняются;</w:t>
      </w:r>
    </w:p>
    <w:p w14:paraId="286ED9AF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37" w:lineRule="auto"/>
        <w:ind w:right="686" w:firstLine="71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3ED17989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88"/>
        <w:ind w:right="681" w:firstLine="710"/>
        <w:rPr>
          <w:sz w:val="24"/>
        </w:rPr>
      </w:pPr>
      <w:r>
        <w:rPr>
          <w:sz w:val="24"/>
        </w:rPr>
        <w:t>необходимость преемственности в работе воспитателя, учителя-логопеда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решает 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053064EC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2" w:line="237" w:lineRule="auto"/>
        <w:ind w:right="680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процесс.</w:t>
      </w:r>
    </w:p>
    <w:p w14:paraId="2C9C77A5" w14:textId="77777777" w:rsidR="00CC251B" w:rsidRDefault="00B57A57">
      <w:pPr>
        <w:pStyle w:val="a3"/>
        <w:spacing w:before="5" w:line="237" w:lineRule="auto"/>
        <w:ind w:right="690"/>
      </w:pPr>
      <w:r>
        <w:t>Обучение родителей (законных представителей) методам и приемам 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</w:p>
    <w:p w14:paraId="09A6BA7A" w14:textId="77777777" w:rsidR="00CC251B" w:rsidRDefault="00B57A57">
      <w:pPr>
        <w:pStyle w:val="a3"/>
        <w:spacing w:before="3"/>
        <w:ind w:right="681"/>
      </w:pPr>
      <w:r>
        <w:t>Основной целью психолого-педагогической работы с детьми раннего возраста с</w:t>
      </w:r>
      <w:r>
        <w:rPr>
          <w:spacing w:val="1"/>
        </w:rPr>
        <w:t xml:space="preserve"> </w:t>
      </w:r>
      <w:r>
        <w:t>последствиями раннего органического поражения ЦНС является коррекция недостатков и</w:t>
      </w:r>
      <w:r>
        <w:rPr>
          <w:spacing w:val="1"/>
        </w:rPr>
        <w:t xml:space="preserve"> </w:t>
      </w:r>
      <w:r>
        <w:t>профилактика задержки психического развития на дельнейших этапах, что 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психомоторных,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функций.</w:t>
      </w:r>
    </w:p>
    <w:p w14:paraId="5C4CA360" w14:textId="77777777" w:rsidR="00CC251B" w:rsidRDefault="00B57A57">
      <w:pPr>
        <w:pStyle w:val="3"/>
        <w:spacing w:before="3" w:line="242" w:lineRule="auto"/>
        <w:ind w:firstLine="710"/>
      </w:pPr>
      <w:r>
        <w:rPr>
          <w:u w:val="thick"/>
        </w:rPr>
        <w:t>Образовательная</w:t>
      </w:r>
      <w:r>
        <w:rPr>
          <w:spacing w:val="13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15"/>
          <w:u w:val="thick"/>
        </w:rPr>
        <w:t xml:space="preserve"> </w:t>
      </w:r>
      <w:r>
        <w:rPr>
          <w:u w:val="thick"/>
        </w:rPr>
        <w:t>с</w:t>
      </w:r>
      <w:r>
        <w:rPr>
          <w:spacing w:val="13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14"/>
          <w:u w:val="thick"/>
        </w:rPr>
        <w:t xml:space="preserve"> </w:t>
      </w:r>
      <w:r>
        <w:rPr>
          <w:u w:val="thick"/>
        </w:rPr>
        <w:t>второго</w:t>
      </w:r>
      <w:r>
        <w:rPr>
          <w:spacing w:val="13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13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14"/>
          <w:u w:val="thick"/>
        </w:rPr>
        <w:t xml:space="preserve"> </w:t>
      </w:r>
      <w:r>
        <w:rPr>
          <w:u w:val="thick"/>
        </w:rPr>
        <w:t>во</w:t>
      </w:r>
      <w:r>
        <w:rPr>
          <w:spacing w:val="13"/>
          <w:u w:val="thick"/>
        </w:rPr>
        <w:t xml:space="preserve"> </w:t>
      </w:r>
      <w:r>
        <w:rPr>
          <w:u w:val="thick"/>
        </w:rPr>
        <w:t>взаимосвязи</w:t>
      </w:r>
      <w:r>
        <w:rPr>
          <w:spacing w:val="14"/>
          <w:u w:val="thick"/>
        </w:rPr>
        <w:t xml:space="preserve"> </w:t>
      </w:r>
      <w:r>
        <w:rPr>
          <w:u w:val="thick"/>
        </w:rPr>
        <w:t>с</w:t>
      </w:r>
      <w:r>
        <w:rPr>
          <w:spacing w:val="-57"/>
        </w:rPr>
        <w:t xml:space="preserve"> </w:t>
      </w:r>
      <w:r>
        <w:rPr>
          <w:u w:val="thick"/>
        </w:rPr>
        <w:t>коррекцией</w:t>
      </w:r>
      <w:r>
        <w:rPr>
          <w:spacing w:val="-3"/>
          <w:u w:val="thick"/>
        </w:rPr>
        <w:t xml:space="preserve"> </w:t>
      </w:r>
      <w:r>
        <w:rPr>
          <w:u w:val="thick"/>
        </w:rPr>
        <w:t>недостатков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2"/>
          <w:u w:val="thick"/>
        </w:rPr>
        <w:t xml:space="preserve"> </w:t>
      </w:r>
      <w:r>
        <w:rPr>
          <w:u w:val="thick"/>
        </w:rPr>
        <w:t>развитии:</w:t>
      </w:r>
    </w:p>
    <w:p w14:paraId="0324778A" w14:textId="77777777" w:rsidR="00CC251B" w:rsidRDefault="00B57A57">
      <w:pPr>
        <w:pStyle w:val="a3"/>
        <w:ind w:right="687"/>
      </w:pPr>
      <w:r>
        <w:t>Коррекционно-развивающие занятия с детьми с ЗПР в возрасте от одного года до</w:t>
      </w:r>
      <w:r>
        <w:rPr>
          <w:spacing w:val="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направлены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психомоторной,</w:t>
      </w:r>
      <w:r>
        <w:rPr>
          <w:spacing w:val="-57"/>
        </w:rPr>
        <w:t xml:space="preserve"> </w:t>
      </w:r>
      <w:r>
        <w:t>сенсорной, речевой, интеллектуальной функций, предметно-практической деятельности в</w:t>
      </w:r>
      <w:r>
        <w:rPr>
          <w:spacing w:val="1"/>
        </w:rPr>
        <w:t xml:space="preserve"> </w:t>
      </w:r>
      <w:r>
        <w:t>сотрудничестве со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работником.</w:t>
      </w:r>
    </w:p>
    <w:p w14:paraId="290A9E8F" w14:textId="77777777" w:rsidR="00CC251B" w:rsidRDefault="00B57A57">
      <w:pPr>
        <w:pStyle w:val="4"/>
        <w:ind w:left="145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социально-коммуникативного</w:t>
      </w:r>
      <w:r>
        <w:rPr>
          <w:spacing w:val="-2"/>
        </w:rPr>
        <w:t xml:space="preserve"> </w:t>
      </w:r>
      <w:r>
        <w:t>развития.</w:t>
      </w:r>
    </w:p>
    <w:p w14:paraId="17719AFD" w14:textId="77777777" w:rsidR="00CC251B" w:rsidRDefault="00B57A57">
      <w:pPr>
        <w:pStyle w:val="a3"/>
        <w:ind w:right="683"/>
      </w:pPr>
      <w:r>
        <w:t>Педагогический работник корректно и грамотно проводит адаптацию ребенка к</w:t>
      </w:r>
      <w:r>
        <w:rPr>
          <w:spacing w:val="1"/>
        </w:rPr>
        <w:t xml:space="preserve"> </w:t>
      </w:r>
      <w:r>
        <w:t>Организации, учитывая привязанность обучающихся к близким, привлекает родителей</w:t>
      </w:r>
      <w:r>
        <w:rPr>
          <w:spacing w:val="1"/>
        </w:rPr>
        <w:t xml:space="preserve"> </w:t>
      </w:r>
      <w:r>
        <w:t>(законных представителей) для участия и содействия в период адаптации. Педагогический</w:t>
      </w:r>
      <w:r>
        <w:rPr>
          <w:spacing w:val="-57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излишних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Педагогический работник удовлетворяет потребность ребенка в общении и социальном</w:t>
      </w:r>
      <w:r>
        <w:rPr>
          <w:spacing w:val="1"/>
        </w:rPr>
        <w:t xml:space="preserve"> </w:t>
      </w:r>
      <w:r>
        <w:t>взаимодействии: обращается к ребенку с улыбкой, ласковыми словами, бережно берет на</w:t>
      </w:r>
      <w:r>
        <w:rPr>
          <w:spacing w:val="1"/>
        </w:rPr>
        <w:t xml:space="preserve"> </w:t>
      </w:r>
      <w:r>
        <w:t>руки, поглаживает, отвечает на его улыбку и вокализации, реагирует на инициативные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самовосприятия</w:t>
      </w:r>
      <w:r>
        <w:rPr>
          <w:spacing w:val="1"/>
        </w:rPr>
        <w:t xml:space="preserve"> </w:t>
      </w:r>
      <w:r>
        <w:t>ребенка:</w:t>
      </w:r>
      <w:r>
        <w:rPr>
          <w:spacing w:val="-57"/>
        </w:rPr>
        <w:t xml:space="preserve"> </w:t>
      </w:r>
      <w:r>
        <w:rPr>
          <w:spacing w:val="-1"/>
        </w:rPr>
        <w:t>обращается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имени,</w:t>
      </w:r>
      <w:r>
        <w:rPr>
          <w:spacing w:val="-10"/>
        </w:rPr>
        <w:t xml:space="preserve"> </w:t>
      </w:r>
      <w:r>
        <w:rPr>
          <w:spacing w:val="-1"/>
        </w:rPr>
        <w:t>хвалит,</w:t>
      </w:r>
      <w:r>
        <w:rPr>
          <w:spacing w:val="-14"/>
        </w:rPr>
        <w:t xml:space="preserve"> </w:t>
      </w:r>
      <w:r>
        <w:rPr>
          <w:spacing w:val="-1"/>
        </w:rPr>
        <w:t>реагирует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t>недовольства</w:t>
      </w:r>
      <w:r>
        <w:rPr>
          <w:spacing w:val="-13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устраняет</w:t>
      </w:r>
      <w:r>
        <w:rPr>
          <w:spacing w:val="-12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причину,</w:t>
      </w:r>
      <w:r>
        <w:rPr>
          <w:spacing w:val="8"/>
        </w:rPr>
        <w:t xml:space="preserve"> </w:t>
      </w:r>
      <w:r>
        <w:t>успокаивает.</w:t>
      </w:r>
    </w:p>
    <w:p w14:paraId="7C538784" w14:textId="77777777" w:rsidR="00CC251B" w:rsidRDefault="00B57A57">
      <w:pPr>
        <w:pStyle w:val="a3"/>
        <w:ind w:right="683"/>
      </w:pPr>
      <w:r>
        <w:rPr>
          <w:spacing w:val="-1"/>
        </w:rPr>
        <w:t xml:space="preserve">Педагогический работник оказывает поддержку, представляя </w:t>
      </w:r>
      <w:r>
        <w:t>ребенка другим детям,</w:t>
      </w:r>
      <w:r>
        <w:rPr>
          <w:spacing w:val="-57"/>
        </w:rPr>
        <w:t xml:space="preserve"> </w:t>
      </w:r>
      <w:r>
        <w:t>называя ребенка по имени, усаживая его на первых порах рядом с собой. Знакомит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Формирование навыков элементарного самообслуживания становится значимой задачей</w:t>
      </w:r>
      <w:r>
        <w:rPr>
          <w:spacing w:val="1"/>
        </w:rPr>
        <w:t xml:space="preserve"> </w:t>
      </w:r>
      <w:r>
        <w:t>этого периода развития обучающихся. Педагогический работник обучает обучающихся</w:t>
      </w:r>
      <w:r>
        <w:rPr>
          <w:spacing w:val="1"/>
        </w:rPr>
        <w:t xml:space="preserve"> </w:t>
      </w:r>
      <w:r>
        <w:lastRenderedPageBreak/>
        <w:t>бытовым и культурно-гигиеническим навыкам, поддерживает стремление обучающихся 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самообслуживании,</w:t>
      </w:r>
      <w:r>
        <w:rPr>
          <w:spacing w:val="4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 опрятности.</w:t>
      </w:r>
    </w:p>
    <w:p w14:paraId="2B82C838" w14:textId="77777777" w:rsidR="00CC251B" w:rsidRDefault="00B57A57">
      <w:pPr>
        <w:pStyle w:val="a3"/>
        <w:ind w:right="680"/>
      </w:pP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переключая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rPr>
          <w:spacing w:val="-1"/>
        </w:rPr>
        <w:t>объекты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занятия,</w:t>
      </w:r>
      <w:r>
        <w:rPr>
          <w:spacing w:val="-10"/>
        </w:rPr>
        <w:t xml:space="preserve"> </w:t>
      </w: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другим</w:t>
      </w:r>
      <w:r>
        <w:rPr>
          <w:spacing w:val="-58"/>
        </w:rPr>
        <w:t xml:space="preserve"> </w:t>
      </w:r>
      <w:r>
        <w:t>детям, поощрять проявление интереса обучающихся друг к другу. Особое значение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злости,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 в овладении навыками самообслуживания: учит и поощряет ребенка</w:t>
      </w:r>
      <w:r>
        <w:rPr>
          <w:spacing w:val="1"/>
        </w:rPr>
        <w:t xml:space="preserve"> </w:t>
      </w:r>
      <w:r>
        <w:t>самостоятельно держать</w:t>
      </w:r>
      <w:r>
        <w:rPr>
          <w:spacing w:val="1"/>
        </w:rPr>
        <w:t xml:space="preserve"> </w:t>
      </w:r>
      <w:r>
        <w:t>ложку,</w:t>
      </w:r>
      <w:r>
        <w:rPr>
          <w:spacing w:val="2"/>
        </w:rPr>
        <w:t xml:space="preserve"> </w:t>
      </w:r>
      <w:r>
        <w:t>зачерпывать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тарелки</w:t>
      </w:r>
      <w:r>
        <w:rPr>
          <w:spacing w:val="1"/>
        </w:rPr>
        <w:t xml:space="preserve"> </w:t>
      </w:r>
      <w:r>
        <w:t>пищу,</w:t>
      </w:r>
      <w:r>
        <w:rPr>
          <w:spacing w:val="2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чашки.</w:t>
      </w:r>
    </w:p>
    <w:p w14:paraId="5347CA29" w14:textId="77777777" w:rsidR="00CC251B" w:rsidRDefault="00B57A57">
      <w:pPr>
        <w:pStyle w:val="4"/>
        <w:spacing w:before="2" w:line="240" w:lineRule="auto"/>
        <w:ind w:left="1453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14:paraId="5B6B47AB" w14:textId="77777777" w:rsidR="00CC251B" w:rsidRDefault="00B57A57">
      <w:pPr>
        <w:pStyle w:val="a3"/>
        <w:spacing w:before="66" w:line="242" w:lineRule="auto"/>
        <w:ind w:right="690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первых лет</w:t>
      </w:r>
      <w:r>
        <w:rPr>
          <w:spacing w:val="1"/>
        </w:rPr>
        <w:t xml:space="preserve"> </w:t>
      </w:r>
      <w:r>
        <w:t>жизни опирается</w:t>
      </w:r>
      <w:r>
        <w:rPr>
          <w:spacing w:val="1"/>
        </w:rPr>
        <w:t xml:space="preserve"> </w:t>
      </w:r>
      <w:r>
        <w:t>на сенсорные и</w:t>
      </w:r>
      <w:r>
        <w:rPr>
          <w:spacing w:val="1"/>
        </w:rPr>
        <w:t xml:space="preserve"> </w:t>
      </w:r>
      <w:r>
        <w:t>моторные функции.</w:t>
      </w:r>
    </w:p>
    <w:p w14:paraId="3DA946AF" w14:textId="77777777" w:rsidR="00CC251B" w:rsidRDefault="00B57A57">
      <w:pPr>
        <w:pStyle w:val="a3"/>
        <w:ind w:right="690"/>
      </w:pPr>
      <w:r>
        <w:t>Сенсорные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 с двигательными навыками, являются основой развития интеллекта и речи.</w:t>
      </w:r>
      <w:r>
        <w:rPr>
          <w:spacing w:val="1"/>
        </w:rPr>
        <w:t xml:space="preserve"> </w:t>
      </w:r>
      <w:r>
        <w:t>Основные задачи образовательной деятельности состоят в создании условий для развития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свойств.</w:t>
      </w:r>
    </w:p>
    <w:p w14:paraId="22098011" w14:textId="77777777" w:rsidR="00CC251B" w:rsidRDefault="00B57A57">
      <w:pPr>
        <w:pStyle w:val="a3"/>
        <w:ind w:right="680"/>
      </w:pPr>
      <w:r>
        <w:t>В сфере познавательного</w:t>
      </w:r>
      <w:r>
        <w:rPr>
          <w:spacing w:val="1"/>
        </w:rPr>
        <w:t xml:space="preserve"> </w:t>
      </w:r>
      <w:r>
        <w:t>развития особое внимание уделяется стимулированию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rPr>
          <w:spacing w:val="-1"/>
        </w:rPr>
        <w:t>работник</w:t>
      </w:r>
      <w:r>
        <w:rPr>
          <w:spacing w:val="-14"/>
        </w:rPr>
        <w:t xml:space="preserve"> </w:t>
      </w:r>
      <w:r>
        <w:rPr>
          <w:spacing w:val="-1"/>
        </w:rPr>
        <w:t>играет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ребенком,</w:t>
      </w:r>
      <w:r>
        <w:rPr>
          <w:spacing w:val="-15"/>
        </w:rPr>
        <w:t xml:space="preserve"> </w:t>
      </w:r>
      <w:r>
        <w:rPr>
          <w:spacing w:val="-1"/>
        </w:rPr>
        <w:t>используя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предметы,</w:t>
      </w:r>
      <w:r>
        <w:rPr>
          <w:spacing w:val="-10"/>
        </w:rPr>
        <w:t xml:space="preserve"> </w:t>
      </w:r>
      <w:r>
        <w:t>речевые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жестовые</w:t>
      </w:r>
      <w:r>
        <w:rPr>
          <w:spacing w:val="-13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активные действия ребенка и педагогического работника чередуются; 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игры-исследования.</w:t>
      </w:r>
    </w:p>
    <w:p w14:paraId="6182D381" w14:textId="77777777" w:rsidR="00CC251B" w:rsidRDefault="00B57A57">
      <w:pPr>
        <w:pStyle w:val="4"/>
        <w:spacing w:before="3" w:line="272" w:lineRule="exact"/>
        <w:ind w:left="1390"/>
      </w:pPr>
      <w:r>
        <w:t>Речевое</w:t>
      </w:r>
      <w:r>
        <w:rPr>
          <w:spacing w:val="-2"/>
        </w:rPr>
        <w:t xml:space="preserve"> </w:t>
      </w:r>
      <w:r>
        <w:t>развитие.</w:t>
      </w:r>
    </w:p>
    <w:p w14:paraId="72F8F911" w14:textId="77777777" w:rsidR="00CC251B" w:rsidRDefault="00B57A57">
      <w:pPr>
        <w:pStyle w:val="a3"/>
        <w:spacing w:line="242" w:lineRule="auto"/>
        <w:ind w:right="690"/>
      </w:pPr>
      <w:r>
        <w:t>В области речевого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5477EF05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91" w:lineRule="exact"/>
        <w:ind w:left="2096" w:hanging="70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181977BF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93" w:lineRule="exact"/>
        <w:ind w:left="2096" w:hanging="707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окружающими;</w:t>
      </w:r>
    </w:p>
    <w:p w14:paraId="2413A791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37" w:lineRule="auto"/>
        <w:ind w:right="691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играх-занятиях.</w:t>
      </w:r>
    </w:p>
    <w:p w14:paraId="21101C9A" w14:textId="77777777" w:rsidR="00CC251B" w:rsidRDefault="00B57A57">
      <w:pPr>
        <w:pStyle w:val="a3"/>
        <w:spacing w:before="1"/>
        <w:ind w:right="681"/>
      </w:pPr>
      <w:r>
        <w:t>Стимулируя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ласковой речью все свои действия в ходе режимных моментов, комментирует 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предметы,</w:t>
      </w:r>
      <w:r>
        <w:rPr>
          <w:spacing w:val="-10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эмоциональные</w:t>
      </w:r>
      <w:r>
        <w:rPr>
          <w:spacing w:val="-1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напевает</w:t>
      </w:r>
      <w:r>
        <w:rPr>
          <w:spacing w:val="-7"/>
        </w:rPr>
        <w:t xml:space="preserve"> </w:t>
      </w:r>
      <w:r>
        <w:t>песенки.</w:t>
      </w:r>
      <w:r>
        <w:rPr>
          <w:spacing w:val="-57"/>
        </w:rPr>
        <w:t xml:space="preserve"> </w:t>
      </w:r>
      <w:r>
        <w:t>Развивая</w:t>
      </w:r>
      <w:r>
        <w:rPr>
          <w:spacing w:val="1"/>
        </w:rPr>
        <w:t xml:space="preserve"> </w:t>
      </w:r>
      <w:proofErr w:type="spellStart"/>
      <w:r>
        <w:t>импрессивную</w:t>
      </w:r>
      <w:proofErr w:type="spellEnd"/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вслушивался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реагировал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  <w:r>
        <w:rPr>
          <w:spacing w:val="1"/>
        </w:rPr>
        <w:t xml:space="preserve"> </w:t>
      </w:r>
      <w:r>
        <w:t>понимал и соотносил слово со знакомыми предметами обихода, игрушками, действиями,</w:t>
      </w:r>
      <w:r>
        <w:rPr>
          <w:spacing w:val="1"/>
        </w:rPr>
        <w:t xml:space="preserve"> </w:t>
      </w:r>
      <w:r>
        <w:t>их признаками и свойствами; узнавал и показывал предметы по их названию; понимал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однословные,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proofErr w:type="spellStart"/>
      <w:r>
        <w:t>двусловные</w:t>
      </w:r>
      <w:proofErr w:type="spellEnd"/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 простейшая лексика сначала на материале звукоподражаний и имеющихся</w:t>
      </w:r>
      <w:r>
        <w:rPr>
          <w:spacing w:val="1"/>
        </w:rPr>
        <w:t xml:space="preserve"> </w:t>
      </w:r>
      <w:proofErr w:type="spellStart"/>
      <w:r>
        <w:t>лепетных</w:t>
      </w:r>
      <w:proofErr w:type="spellEnd"/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вслушиваться в</w:t>
      </w:r>
      <w:r>
        <w:rPr>
          <w:spacing w:val="-2"/>
        </w:rPr>
        <w:t xml:space="preserve"> </w:t>
      </w:r>
      <w:r>
        <w:t>неречевые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звуки,</w:t>
      </w:r>
      <w:r>
        <w:rPr>
          <w:spacing w:val="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предметами,</w:t>
      </w:r>
      <w:r>
        <w:rPr>
          <w:spacing w:val="-2"/>
        </w:rPr>
        <w:t xml:space="preserve"> </w:t>
      </w:r>
      <w:r>
        <w:t>подражать</w:t>
      </w:r>
      <w:r>
        <w:rPr>
          <w:spacing w:val="-3"/>
        </w:rPr>
        <w:t xml:space="preserve"> </w:t>
      </w:r>
      <w:r>
        <w:t>им.</w:t>
      </w:r>
    </w:p>
    <w:p w14:paraId="0225F8E5" w14:textId="77777777" w:rsidR="00CC251B" w:rsidRDefault="00B57A57">
      <w:pPr>
        <w:pStyle w:val="4"/>
        <w:spacing w:before="4"/>
        <w:ind w:left="1453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развитие.</w:t>
      </w:r>
    </w:p>
    <w:p w14:paraId="05CA1E78" w14:textId="77777777" w:rsidR="00CC251B" w:rsidRDefault="00B57A57">
      <w:pPr>
        <w:pStyle w:val="a3"/>
        <w:ind w:right="682"/>
      </w:pPr>
      <w:r>
        <w:t>Развивать эстетическое восприятие. Привлекать внимание обучающихся к запахам,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музыкальные впечатления, обогащать слуховой опыт ребенка, поддерживать радостное</w:t>
      </w:r>
      <w:r>
        <w:rPr>
          <w:spacing w:val="1"/>
        </w:rPr>
        <w:t xml:space="preserve"> </w:t>
      </w:r>
      <w:r>
        <w:lastRenderedPageBreak/>
        <w:t>состояние при прослушивании произведения. Стимулировать простейшие ритмические</w:t>
      </w:r>
      <w:r>
        <w:rPr>
          <w:spacing w:val="1"/>
        </w:rPr>
        <w:t xml:space="preserve"> </w:t>
      </w:r>
      <w:r>
        <w:t>движения под музыку. Побуждать к подражанию певческим интонациям педагогического</w:t>
      </w:r>
      <w:r>
        <w:rPr>
          <w:spacing w:val="1"/>
        </w:rPr>
        <w:t xml:space="preserve"> </w:t>
      </w:r>
      <w:r>
        <w:t>работника.</w:t>
      </w:r>
    </w:p>
    <w:p w14:paraId="35FF9AB1" w14:textId="77777777" w:rsidR="00CC251B" w:rsidRDefault="00B57A57">
      <w:pPr>
        <w:pStyle w:val="4"/>
        <w:spacing w:before="2"/>
        <w:ind w:left="1390"/>
      </w:pP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14:paraId="29DE5282" w14:textId="77777777" w:rsidR="00CC251B" w:rsidRDefault="00B57A57">
      <w:pPr>
        <w:pStyle w:val="a3"/>
        <w:ind w:right="688"/>
      </w:pP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соответствующая,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двигательной активности.</w:t>
      </w:r>
      <w:r>
        <w:rPr>
          <w:spacing w:val="1"/>
        </w:rPr>
        <w:t xml:space="preserve"> </w:t>
      </w:r>
      <w:r>
        <w:t>Коррекционная направленность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развитию при задержке психомоторного развития способствует овладению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движениями:</w:t>
      </w:r>
      <w:r>
        <w:rPr>
          <w:spacing w:val="1"/>
        </w:rPr>
        <w:t xml:space="preserve"> </w:t>
      </w:r>
      <w:r>
        <w:t>ползаньем,</w:t>
      </w:r>
      <w:r>
        <w:rPr>
          <w:spacing w:val="1"/>
        </w:rPr>
        <w:t xml:space="preserve"> </w:t>
      </w:r>
      <w:r>
        <w:t>лазаньем,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локомоторных</w:t>
      </w:r>
      <w:r>
        <w:rPr>
          <w:spacing w:val="-4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моторики</w:t>
      </w:r>
      <w:r>
        <w:rPr>
          <w:spacing w:val="2"/>
        </w:rPr>
        <w:t xml:space="preserve"> </w:t>
      </w:r>
      <w:r>
        <w:t>рук.</w:t>
      </w:r>
    </w:p>
    <w:p w14:paraId="51100417" w14:textId="77777777" w:rsidR="00CC251B" w:rsidRDefault="00B57A57">
      <w:pPr>
        <w:pStyle w:val="a3"/>
        <w:spacing w:before="2" w:line="237" w:lineRule="auto"/>
        <w:ind w:right="682"/>
      </w:pPr>
      <w:r>
        <w:t>Для обучающихся с задержкой психомоторного развития важно с первых месяцев</w:t>
      </w:r>
      <w:r>
        <w:rPr>
          <w:spacing w:val="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стимулировать</w:t>
      </w:r>
      <w:r>
        <w:rPr>
          <w:spacing w:val="41"/>
        </w:rPr>
        <w:t xml:space="preserve"> </w:t>
      </w:r>
      <w:r>
        <w:t>накопление</w:t>
      </w:r>
      <w:r>
        <w:rPr>
          <w:spacing w:val="43"/>
        </w:rPr>
        <w:t xml:space="preserve"> </w:t>
      </w:r>
      <w:r>
        <w:t>чувственного</w:t>
      </w:r>
      <w:r>
        <w:rPr>
          <w:spacing w:val="39"/>
        </w:rPr>
        <w:t xml:space="preserve"> </w:t>
      </w:r>
      <w:r>
        <w:t>опыта,</w:t>
      </w:r>
      <w:r>
        <w:rPr>
          <w:spacing w:val="46"/>
        </w:rPr>
        <w:t xml:space="preserve"> </w:t>
      </w:r>
      <w:r>
        <w:t>сочетая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двигательной</w:t>
      </w:r>
    </w:p>
    <w:p w14:paraId="52169595" w14:textId="77777777" w:rsidR="00CC251B" w:rsidRDefault="00B57A57">
      <w:pPr>
        <w:pStyle w:val="a3"/>
        <w:spacing w:before="66" w:line="242" w:lineRule="auto"/>
        <w:ind w:firstLine="0"/>
        <w:jc w:val="left"/>
      </w:pPr>
      <w:r>
        <w:t>активностью.</w:t>
      </w:r>
      <w:r>
        <w:rPr>
          <w:spacing w:val="10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зрительно-моторной</w:t>
      </w:r>
      <w:r>
        <w:rPr>
          <w:spacing w:val="9"/>
        </w:rPr>
        <w:t xml:space="preserve"> </w:t>
      </w:r>
      <w:r>
        <w:t>координации</w:t>
      </w:r>
      <w:r>
        <w:rPr>
          <w:spacing w:val="10"/>
        </w:rPr>
        <w:t xml:space="preserve"> </w:t>
      </w:r>
      <w:r>
        <w:t>начинают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 формирования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(кистью,</w:t>
      </w:r>
      <w:r>
        <w:rPr>
          <w:spacing w:val="-4"/>
        </w:rPr>
        <w:t xml:space="preserve"> </w:t>
      </w:r>
      <w:r>
        <w:t>щепотью).</w:t>
      </w:r>
    </w:p>
    <w:p w14:paraId="47755603" w14:textId="77777777" w:rsidR="00CC251B" w:rsidRDefault="00B57A57">
      <w:pPr>
        <w:pStyle w:val="3"/>
        <w:spacing w:line="242" w:lineRule="auto"/>
        <w:ind w:firstLine="710"/>
      </w:pPr>
      <w:r>
        <w:rPr>
          <w:u w:val="thick"/>
        </w:rPr>
        <w:t>Образовательная</w:t>
      </w:r>
      <w:r>
        <w:rPr>
          <w:spacing w:val="3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6"/>
          <w:u w:val="thick"/>
        </w:rPr>
        <w:t xml:space="preserve"> </w:t>
      </w:r>
      <w:r>
        <w:rPr>
          <w:u w:val="thick"/>
        </w:rPr>
        <w:t>с</w:t>
      </w:r>
      <w:r>
        <w:rPr>
          <w:spacing w:val="3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5"/>
          <w:u w:val="thick"/>
        </w:rPr>
        <w:t xml:space="preserve"> </w:t>
      </w:r>
      <w:r>
        <w:rPr>
          <w:u w:val="thick"/>
        </w:rPr>
        <w:t>третьего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4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5"/>
          <w:u w:val="thick"/>
        </w:rPr>
        <w:t xml:space="preserve"> </w:t>
      </w:r>
      <w:r>
        <w:rPr>
          <w:u w:val="thick"/>
        </w:rPr>
        <w:t>во</w:t>
      </w:r>
      <w:r>
        <w:rPr>
          <w:spacing w:val="3"/>
          <w:u w:val="thick"/>
        </w:rPr>
        <w:t xml:space="preserve"> </w:t>
      </w:r>
      <w:r>
        <w:rPr>
          <w:u w:val="thick"/>
        </w:rPr>
        <w:t>взаимосвязи</w:t>
      </w:r>
      <w:r>
        <w:rPr>
          <w:spacing w:val="5"/>
          <w:u w:val="thick"/>
        </w:rPr>
        <w:t xml:space="preserve"> </w:t>
      </w:r>
      <w:r>
        <w:rPr>
          <w:u w:val="thick"/>
        </w:rPr>
        <w:t>с</w:t>
      </w:r>
      <w:r>
        <w:rPr>
          <w:spacing w:val="-57"/>
        </w:rPr>
        <w:t xml:space="preserve"> </w:t>
      </w:r>
      <w:r>
        <w:rPr>
          <w:u w:val="thick"/>
        </w:rPr>
        <w:t>коррекцией</w:t>
      </w:r>
      <w:r>
        <w:rPr>
          <w:spacing w:val="-3"/>
          <w:u w:val="thick"/>
        </w:rPr>
        <w:t xml:space="preserve"> </w:t>
      </w:r>
      <w:r>
        <w:rPr>
          <w:u w:val="thick"/>
        </w:rPr>
        <w:t>недостатков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2"/>
          <w:u w:val="thick"/>
        </w:rPr>
        <w:t xml:space="preserve"> </w:t>
      </w:r>
      <w:r>
        <w:rPr>
          <w:u w:val="thick"/>
        </w:rPr>
        <w:t>развитии:</w:t>
      </w:r>
    </w:p>
    <w:p w14:paraId="7B71859B" w14:textId="77777777" w:rsidR="00CC251B" w:rsidRDefault="00B57A57">
      <w:pPr>
        <w:pStyle w:val="4"/>
        <w:spacing w:line="270" w:lineRule="exact"/>
        <w:ind w:left="1390"/>
        <w:jc w:val="left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развитие.</w:t>
      </w:r>
    </w:p>
    <w:p w14:paraId="4D1F8750" w14:textId="77777777" w:rsidR="00CC251B" w:rsidRDefault="00B57A57">
      <w:pPr>
        <w:pStyle w:val="a3"/>
        <w:tabs>
          <w:tab w:val="left" w:pos="1865"/>
          <w:tab w:val="left" w:pos="2992"/>
          <w:tab w:val="left" w:pos="6405"/>
          <w:tab w:val="left" w:pos="7623"/>
          <w:tab w:val="left" w:pos="9100"/>
        </w:tabs>
        <w:spacing w:before="1" w:line="237" w:lineRule="auto"/>
        <w:ind w:right="683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rPr>
          <w:spacing w:val="-57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10"/>
        </w:rPr>
        <w:t xml:space="preserve"> </w:t>
      </w:r>
      <w:r>
        <w:t>коррекцией</w:t>
      </w:r>
      <w:r>
        <w:rPr>
          <w:spacing w:val="-13"/>
        </w:rPr>
        <w:t xml:space="preserve"> </w:t>
      </w:r>
      <w:r>
        <w:t>являются:</w:t>
      </w:r>
    </w:p>
    <w:p w14:paraId="4D96F994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before="5" w:line="293" w:lineRule="exact"/>
        <w:ind w:left="2096" w:hanging="42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подражания;</w:t>
      </w:r>
    </w:p>
    <w:p w14:paraId="33F183B9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before="2" w:line="237" w:lineRule="auto"/>
        <w:ind w:right="689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ситуативно-делового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работником;</w:t>
      </w:r>
    </w:p>
    <w:p w14:paraId="53572BB2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line="293" w:lineRule="exact"/>
        <w:ind w:left="2096" w:hanging="42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14:paraId="52341D2F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ind w:right="680" w:firstLine="710"/>
        <w:jc w:val="left"/>
        <w:rPr>
          <w:sz w:val="24"/>
        </w:rPr>
      </w:pPr>
      <w:r>
        <w:rPr>
          <w:sz w:val="24"/>
        </w:rPr>
        <w:t>развитие совместной с педагогическим работником 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345085E4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before="1" w:line="293" w:lineRule="exact"/>
        <w:ind w:left="2096" w:hanging="42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самообслуживания;</w:t>
      </w:r>
    </w:p>
    <w:p w14:paraId="102D524C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line="292" w:lineRule="exact"/>
        <w:ind w:left="2096" w:hanging="42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 ребенка.</w:t>
      </w:r>
    </w:p>
    <w:p w14:paraId="35BAF89D" w14:textId="77777777" w:rsidR="00CC251B" w:rsidRDefault="00B57A57">
      <w:pPr>
        <w:pStyle w:val="a3"/>
        <w:ind w:right="679"/>
      </w:pPr>
      <w:r>
        <w:rPr>
          <w:spacing w:val="-1"/>
        </w:rPr>
        <w:t>Необходимо</w:t>
      </w:r>
      <w:r>
        <w:rPr>
          <w:spacing w:val="-11"/>
        </w:rPr>
        <w:t xml:space="preserve"> </w:t>
      </w: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теплую</w:t>
      </w:r>
      <w:r>
        <w:rPr>
          <w:spacing w:val="-13"/>
        </w:rPr>
        <w:t xml:space="preserve"> </w:t>
      </w:r>
      <w:r>
        <w:rPr>
          <w:spacing w:val="-1"/>
        </w:rPr>
        <w:t>эмоциональную</w:t>
      </w:r>
      <w:r>
        <w:rPr>
          <w:spacing w:val="-8"/>
        </w:rPr>
        <w:t xml:space="preserve"> </w:t>
      </w:r>
      <w:r>
        <w:t>атмосферу,</w:t>
      </w:r>
      <w:r>
        <w:rPr>
          <w:spacing w:val="-9"/>
        </w:rPr>
        <w:t xml:space="preserve"> </w:t>
      </w:r>
      <w:r>
        <w:t>вызывать</w:t>
      </w:r>
      <w:r>
        <w:rPr>
          <w:spacing w:val="-15"/>
        </w:rPr>
        <w:t xml:space="preserve"> </w:t>
      </w:r>
      <w:r>
        <w:t>положительное</w:t>
      </w:r>
      <w:r>
        <w:rPr>
          <w:spacing w:val="-58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На первых порах можно</w:t>
      </w:r>
      <w:r>
        <w:rPr>
          <w:spacing w:val="1"/>
        </w:rPr>
        <w:t xml:space="preserve"> </w:t>
      </w:r>
      <w:r>
        <w:t>предложить гибкий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находиться.</w:t>
      </w:r>
    </w:p>
    <w:p w14:paraId="60E0720E" w14:textId="77777777" w:rsidR="00CC251B" w:rsidRDefault="00B57A57">
      <w:pPr>
        <w:pStyle w:val="a3"/>
        <w:ind w:right="691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дня.</w:t>
      </w:r>
    </w:p>
    <w:p w14:paraId="1D8466D1" w14:textId="77777777" w:rsidR="00CC251B" w:rsidRDefault="00B57A57">
      <w:pPr>
        <w:pStyle w:val="a3"/>
        <w:spacing w:before="2"/>
        <w:ind w:right="687"/>
      </w:pPr>
      <w:r>
        <w:rPr>
          <w:spacing w:val="-1"/>
        </w:rPr>
        <w:t>Важная</w:t>
      </w:r>
      <w:r>
        <w:rPr>
          <w:spacing w:val="-8"/>
        </w:rPr>
        <w:t xml:space="preserve"> </w:t>
      </w:r>
      <w:r>
        <w:rPr>
          <w:spacing w:val="-1"/>
        </w:rPr>
        <w:t>задача:</w:t>
      </w:r>
      <w:r>
        <w:rPr>
          <w:spacing w:val="-6"/>
        </w:rPr>
        <w:t xml:space="preserve"> </w:t>
      </w:r>
      <w:r>
        <w:rPr>
          <w:spacing w:val="-1"/>
        </w:rPr>
        <w:t>преодоление</w:t>
      </w:r>
      <w:r>
        <w:rPr>
          <w:spacing w:val="-17"/>
        </w:rPr>
        <w:t xml:space="preserve"> </w:t>
      </w:r>
      <w:r>
        <w:rPr>
          <w:spacing w:val="-1"/>
        </w:rPr>
        <w:t>отставания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выведение</w:t>
      </w:r>
      <w:r>
        <w:rPr>
          <w:spacing w:val="-58"/>
        </w:rPr>
        <w:t xml:space="preserve"> </w:t>
      </w:r>
      <w:r>
        <w:t>их на уровень оптимальных возрастных возможностей. Важно установить эмоциональный</w:t>
      </w:r>
      <w:r>
        <w:rPr>
          <w:spacing w:val="-57"/>
        </w:rPr>
        <w:t xml:space="preserve"> </w:t>
      </w:r>
      <w:r>
        <w:t>контакт с ребенком, побуждать к визуальному контакту, формировать умение слушать</w:t>
      </w:r>
      <w:r>
        <w:rPr>
          <w:spacing w:val="1"/>
        </w:rPr>
        <w:t xml:space="preserve"> </w:t>
      </w:r>
      <w:r>
        <w:t>педагогического работника, реагировать на обращение, выполнять простые инструкции,</w:t>
      </w:r>
      <w:r>
        <w:rPr>
          <w:spacing w:val="1"/>
        </w:rPr>
        <w:t xml:space="preserve"> </w:t>
      </w:r>
      <w:r>
        <w:t>создавать условия для преодоления речевого и неречевого негативизма. Побуждать к речи</w:t>
      </w:r>
      <w:r>
        <w:rPr>
          <w:spacing w:val="-57"/>
        </w:rPr>
        <w:t xml:space="preserve"> </w:t>
      </w:r>
      <w:r>
        <w:t>в ситуациях общения, к обращению с просьбой "дай", указанию "вот". Если вербальное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невозможно,</w:t>
      </w:r>
      <w:r>
        <w:rPr>
          <w:spacing w:val="-2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средства невербальной</w:t>
      </w:r>
      <w:r>
        <w:rPr>
          <w:spacing w:val="2"/>
        </w:rPr>
        <w:t xml:space="preserve"> </w:t>
      </w:r>
      <w:r>
        <w:t>коммуникации.</w:t>
      </w:r>
    </w:p>
    <w:p w14:paraId="7B6930B2" w14:textId="77777777" w:rsidR="00CC251B" w:rsidRDefault="00B57A57">
      <w:pPr>
        <w:pStyle w:val="a3"/>
        <w:ind w:right="680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деятельности, расширяя ее диапазон в играх с элементами сюжета "Накормим куклу",</w:t>
      </w:r>
      <w:r>
        <w:rPr>
          <w:spacing w:val="1"/>
        </w:rPr>
        <w:t xml:space="preserve"> </w:t>
      </w:r>
      <w:r>
        <w:t>"Построим</w:t>
      </w:r>
      <w:r>
        <w:rPr>
          <w:spacing w:val="1"/>
        </w:rPr>
        <w:t xml:space="preserve"> </w:t>
      </w:r>
      <w:r>
        <w:t>дом";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(песенок,</w:t>
      </w:r>
      <w:r>
        <w:rPr>
          <w:spacing w:val="-1"/>
        </w:rPr>
        <w:t xml:space="preserve"> </w:t>
      </w:r>
      <w:r>
        <w:t>потешек).</w:t>
      </w:r>
    </w:p>
    <w:p w14:paraId="0D7E1587" w14:textId="77777777" w:rsidR="00CC251B" w:rsidRDefault="00B57A57">
      <w:pPr>
        <w:pStyle w:val="a3"/>
        <w:spacing w:before="1"/>
        <w:ind w:right="691"/>
      </w:pPr>
      <w:r>
        <w:t>Учить подражать выразительным движениям и мимике педагогического работника,</w:t>
      </w:r>
      <w:r>
        <w:rPr>
          <w:spacing w:val="-57"/>
        </w:rPr>
        <w:t xml:space="preserve"> </w:t>
      </w:r>
      <w:r>
        <w:t>изображая мишку,</w:t>
      </w:r>
      <w:r>
        <w:rPr>
          <w:spacing w:val="2"/>
        </w:rPr>
        <w:t xml:space="preserve"> </w:t>
      </w:r>
      <w:r>
        <w:t>зайку,</w:t>
      </w:r>
      <w:r>
        <w:rPr>
          <w:spacing w:val="3"/>
        </w:rPr>
        <w:t xml:space="preserve"> </w:t>
      </w:r>
      <w:r>
        <w:t>птичку;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жесты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 движения.</w:t>
      </w:r>
    </w:p>
    <w:p w14:paraId="390C8F12" w14:textId="77777777" w:rsidR="00CC251B" w:rsidRDefault="00B57A57">
      <w:pPr>
        <w:pStyle w:val="a3"/>
        <w:spacing w:before="3" w:line="237" w:lineRule="auto"/>
        <w:ind w:right="681"/>
      </w:pPr>
      <w:r>
        <w:rPr>
          <w:spacing w:val="-1"/>
        </w:rPr>
        <w:t>Формировать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собственного</w:t>
      </w:r>
      <w:r>
        <w:rPr>
          <w:spacing w:val="-8"/>
        </w:rPr>
        <w:t xml:space="preserve"> </w:t>
      </w:r>
      <w:r>
        <w:rPr>
          <w:spacing w:val="-1"/>
        </w:rPr>
        <w:t>"Я",</w:t>
      </w:r>
      <w:r>
        <w:rPr>
          <w:spacing w:val="-6"/>
        </w:rPr>
        <w:t xml:space="preserve"> </w:t>
      </w:r>
      <w:r>
        <w:rPr>
          <w:spacing w:val="-1"/>
        </w:rPr>
        <w:t xml:space="preserve">учить </w:t>
      </w:r>
      <w:r>
        <w:t>узнавать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зеркале,</w:t>
      </w:r>
      <w:r>
        <w:rPr>
          <w:spacing w:val="-57"/>
        </w:rPr>
        <w:t xml:space="preserve"> </w:t>
      </w:r>
      <w:r>
        <w:t>на фотографиях.</w:t>
      </w:r>
    </w:p>
    <w:p w14:paraId="31D973C4" w14:textId="77777777" w:rsidR="00CC251B" w:rsidRDefault="00B57A57">
      <w:pPr>
        <w:pStyle w:val="a3"/>
        <w:spacing w:before="3"/>
        <w:ind w:right="692"/>
      </w:pPr>
      <w:r>
        <w:lastRenderedPageBreak/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хороводах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приветствовать и прощаться с педагогическим работником и детьми группы; 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играх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предметом</w:t>
      </w:r>
      <w:r>
        <w:rPr>
          <w:spacing w:val="-11"/>
        </w:rPr>
        <w:t xml:space="preserve"> </w:t>
      </w:r>
      <w:r>
        <w:t>(покатать</w:t>
      </w:r>
      <w:r>
        <w:rPr>
          <w:spacing w:val="-7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машинку,</w:t>
      </w:r>
      <w:r>
        <w:rPr>
          <w:spacing w:val="1"/>
        </w:rPr>
        <w:t xml:space="preserve"> </w:t>
      </w:r>
      <w:r>
        <w:t>насыпать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ведерко).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вводить</w:t>
      </w:r>
      <w:r>
        <w:rPr>
          <w:spacing w:val="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сюжета.</w:t>
      </w:r>
    </w:p>
    <w:p w14:paraId="7E3AF1F4" w14:textId="77777777" w:rsidR="00CC251B" w:rsidRDefault="00B57A57">
      <w:pPr>
        <w:pStyle w:val="a3"/>
        <w:ind w:right="682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навыки, учит проситься в туалет, одеваться и раздеваться, пользоваться</w:t>
      </w:r>
      <w:r>
        <w:rPr>
          <w:spacing w:val="1"/>
        </w:rPr>
        <w:t xml:space="preserve"> </w:t>
      </w:r>
      <w:r>
        <w:t>столовыми приборами. При этом используются не только совместные действия ребенка 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выполнение по образцу с опорой на картинки; обучающихся знакомят с 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44AEF137" w14:textId="77777777" w:rsidR="00CC251B" w:rsidRDefault="00B57A57">
      <w:pPr>
        <w:pStyle w:val="a3"/>
        <w:spacing w:before="66"/>
        <w:ind w:right="69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самообслуживании</w:t>
      </w:r>
      <w:r>
        <w:rPr>
          <w:spacing w:val="-11"/>
        </w:rPr>
        <w:t xml:space="preserve"> </w:t>
      </w:r>
      <w:r>
        <w:rPr>
          <w:spacing w:val="-1"/>
        </w:rPr>
        <w:t>(дает</w:t>
      </w:r>
      <w:r>
        <w:rPr>
          <w:spacing w:val="-11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самим</w:t>
      </w:r>
      <w:r>
        <w:rPr>
          <w:spacing w:val="-15"/>
        </w:rPr>
        <w:t xml:space="preserve"> </w:t>
      </w:r>
      <w:r>
        <w:rPr>
          <w:spacing w:val="-1"/>
        </w:rPr>
        <w:t>одеваться,</w:t>
      </w:r>
      <w:r>
        <w:rPr>
          <w:spacing w:val="-10"/>
        </w:rPr>
        <w:t xml:space="preserve"> </w:t>
      </w:r>
      <w:r>
        <w:t>умываться,</w:t>
      </w:r>
      <w:r>
        <w:rPr>
          <w:spacing w:val="-9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им),</w:t>
      </w:r>
      <w:r>
        <w:rPr>
          <w:spacing w:val="-9"/>
        </w:rPr>
        <w:t xml:space="preserve"> </w:t>
      </w:r>
      <w:r>
        <w:t>приучает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опрятности,</w:t>
      </w:r>
      <w:r>
        <w:rPr>
          <w:spacing w:val="4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этикета.</w:t>
      </w:r>
    </w:p>
    <w:p w14:paraId="0668AD71" w14:textId="77777777" w:rsidR="00CC251B" w:rsidRDefault="00B57A57">
      <w:pPr>
        <w:pStyle w:val="4"/>
        <w:spacing w:before="8" w:line="272" w:lineRule="exact"/>
        <w:ind w:left="1390"/>
      </w:pPr>
      <w:r>
        <w:t>Познавательное</w:t>
      </w:r>
      <w:r>
        <w:rPr>
          <w:spacing w:val="-7"/>
        </w:rPr>
        <w:t xml:space="preserve"> </w:t>
      </w:r>
      <w:r>
        <w:t>развитие.</w:t>
      </w:r>
    </w:p>
    <w:p w14:paraId="78D26F16" w14:textId="77777777" w:rsidR="00CC251B" w:rsidRDefault="00B57A57">
      <w:pPr>
        <w:pStyle w:val="a3"/>
        <w:spacing w:line="242" w:lineRule="auto"/>
        <w:ind w:right="68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 коррекционно-развивающей</w:t>
      </w:r>
      <w:r>
        <w:rPr>
          <w:spacing w:val="-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являются:</w:t>
      </w:r>
    </w:p>
    <w:p w14:paraId="3BFC912F" w14:textId="77777777" w:rsidR="00CC251B" w:rsidRDefault="00B57A57" w:rsidP="00B57A57">
      <w:pPr>
        <w:pStyle w:val="a4"/>
        <w:numPr>
          <w:ilvl w:val="0"/>
          <w:numId w:val="163"/>
        </w:numPr>
        <w:tabs>
          <w:tab w:val="left" w:pos="2097"/>
        </w:tabs>
        <w:spacing w:line="237" w:lineRule="auto"/>
        <w:ind w:right="685" w:firstLine="705"/>
        <w:rPr>
          <w:sz w:val="24"/>
        </w:rPr>
      </w:pPr>
      <w:r>
        <w:rPr>
          <w:sz w:val="24"/>
        </w:rPr>
        <w:t>развитие ориентировочно-исследовательской активности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635A8B05" w14:textId="77777777" w:rsidR="00CC251B" w:rsidRDefault="00B57A57" w:rsidP="00B57A57">
      <w:pPr>
        <w:pStyle w:val="a4"/>
        <w:numPr>
          <w:ilvl w:val="0"/>
          <w:numId w:val="163"/>
        </w:numPr>
        <w:tabs>
          <w:tab w:val="left" w:pos="2097"/>
        </w:tabs>
        <w:spacing w:before="3" w:line="237" w:lineRule="auto"/>
        <w:ind w:right="692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величине;</w:t>
      </w:r>
    </w:p>
    <w:p w14:paraId="23941B94" w14:textId="77777777" w:rsidR="00CC251B" w:rsidRDefault="00B57A57" w:rsidP="00B57A57">
      <w:pPr>
        <w:pStyle w:val="a4"/>
        <w:numPr>
          <w:ilvl w:val="0"/>
          <w:numId w:val="163"/>
        </w:numPr>
        <w:tabs>
          <w:tab w:val="left" w:pos="2097"/>
        </w:tabs>
        <w:spacing w:before="2" w:line="237" w:lineRule="auto"/>
        <w:ind w:right="685" w:firstLine="705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2"/>
          <w:sz w:val="24"/>
        </w:rPr>
        <w:t xml:space="preserve"> </w:t>
      </w:r>
      <w:r>
        <w:rPr>
          <w:sz w:val="24"/>
        </w:rPr>
        <w:t>снег,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2"/>
          <w:sz w:val="24"/>
        </w:rPr>
        <w:t xml:space="preserve"> </w:t>
      </w:r>
      <w:r>
        <w:rPr>
          <w:sz w:val="24"/>
        </w:rPr>
        <w:t>жара),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14:paraId="03F2D1AA" w14:textId="77777777" w:rsidR="00CC251B" w:rsidRDefault="00B57A57" w:rsidP="00B57A57">
      <w:pPr>
        <w:pStyle w:val="a4"/>
        <w:numPr>
          <w:ilvl w:val="0"/>
          <w:numId w:val="163"/>
        </w:numPr>
        <w:tabs>
          <w:tab w:val="left" w:pos="2097"/>
        </w:tabs>
        <w:spacing w:before="5"/>
        <w:ind w:right="684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поиску решения в проблемной ситуации на уровне наглядно-действенного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14:paraId="15621285" w14:textId="77777777" w:rsidR="00CC251B" w:rsidRDefault="00B57A57">
      <w:pPr>
        <w:pStyle w:val="a3"/>
        <w:spacing w:line="242" w:lineRule="auto"/>
        <w:ind w:right="694"/>
      </w:pPr>
      <w:r>
        <w:t>В сенсорной сфере у обучающихся развивают зрительный гнозис, упражняют в</w:t>
      </w:r>
      <w:r>
        <w:rPr>
          <w:spacing w:val="1"/>
        </w:rPr>
        <w:t xml:space="preserve"> </w:t>
      </w:r>
      <w:r>
        <w:t>узнавании</w:t>
      </w:r>
      <w:r>
        <w:rPr>
          <w:spacing w:val="2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игрушек 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назывании.</w:t>
      </w:r>
    </w:p>
    <w:p w14:paraId="6E6D2EC9" w14:textId="77777777" w:rsidR="00CC251B" w:rsidRDefault="00B57A57">
      <w:pPr>
        <w:pStyle w:val="a3"/>
        <w:spacing w:line="271" w:lineRule="exact"/>
        <w:ind w:left="1390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предметно-практической деятельности 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развивают:</w:t>
      </w:r>
    </w:p>
    <w:p w14:paraId="6DA8D73E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3" w:line="237" w:lineRule="auto"/>
        <w:ind w:right="684" w:firstLine="710"/>
        <w:rPr>
          <w:sz w:val="24"/>
        </w:rPr>
      </w:pPr>
      <w:r>
        <w:rPr>
          <w:sz w:val="24"/>
        </w:rPr>
        <w:t>ориентировочную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предмет;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01565A0B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before="5" w:line="293" w:lineRule="exact"/>
        <w:ind w:left="2096" w:hanging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и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а к</w:t>
      </w:r>
      <w:r>
        <w:rPr>
          <w:spacing w:val="-2"/>
          <w:sz w:val="24"/>
        </w:rPr>
        <w:t xml:space="preserve"> </w:t>
      </w:r>
      <w:r>
        <w:rPr>
          <w:sz w:val="24"/>
        </w:rPr>
        <w:t>2-м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14:paraId="68C8F67D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сосредоточение;</w:t>
      </w:r>
    </w:p>
    <w:p w14:paraId="00A516D8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 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14:paraId="586A1DF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2" w:lineRule="exact"/>
        <w:ind w:left="2096" w:hanging="707"/>
        <w:jc w:val="left"/>
        <w:rPr>
          <w:sz w:val="24"/>
        </w:rPr>
      </w:pPr>
      <w:r>
        <w:rPr>
          <w:sz w:val="24"/>
        </w:rPr>
        <w:t>целостность,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14:paraId="7A0C1066" w14:textId="77777777" w:rsidR="00CC251B" w:rsidRDefault="00B57A57">
      <w:pPr>
        <w:pStyle w:val="a3"/>
        <w:ind w:right="68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соотнесению</w:t>
      </w:r>
      <w:r>
        <w:rPr>
          <w:spacing w:val="1"/>
        </w:rPr>
        <w:t xml:space="preserve"> </w:t>
      </w:r>
      <w:r>
        <w:t>предметов по форме, цвету, величине. Знакомят с объемными геометрическими телами и</w:t>
      </w:r>
      <w:r>
        <w:rPr>
          <w:spacing w:val="1"/>
        </w:rPr>
        <w:t xml:space="preserve"> </w:t>
      </w:r>
      <w:r>
        <w:t>плоскостными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"Дай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же",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инструкций, содержащих словесные обозначения признаков цвета, формы,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тактильно-двигательное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proofErr w:type="spellStart"/>
      <w:r>
        <w:t>стереогноз</w:t>
      </w:r>
      <w:proofErr w:type="spellEnd"/>
      <w:r>
        <w:rPr>
          <w:spacing w:val="1"/>
        </w:rPr>
        <w:t xml:space="preserve"> </w:t>
      </w:r>
      <w:r>
        <w:t xml:space="preserve">(узнавание знакомых предметов на ощупь), </w:t>
      </w:r>
      <w:proofErr w:type="spellStart"/>
      <w:r>
        <w:t>сомато-простанственный</w:t>
      </w:r>
      <w:proofErr w:type="spellEnd"/>
      <w:r>
        <w:t xml:space="preserve"> гнозис (локализация</w:t>
      </w:r>
      <w:r>
        <w:rPr>
          <w:spacing w:val="1"/>
        </w:rPr>
        <w:t xml:space="preserve"> </w:t>
      </w:r>
      <w:r>
        <w:t>прикосновения в играх "Поймай зайку"), особое внимание уделяют развитию слухового 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сосредоточения.</w:t>
      </w:r>
    </w:p>
    <w:p w14:paraId="3BDE20E6" w14:textId="77777777" w:rsidR="00CC251B" w:rsidRDefault="00B57A57">
      <w:pPr>
        <w:pStyle w:val="a3"/>
        <w:ind w:right="687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окружающим миром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назначением</w:t>
      </w:r>
      <w:r>
        <w:rPr>
          <w:spacing w:val="-58"/>
        </w:rPr>
        <w:t xml:space="preserve"> </w:t>
      </w:r>
      <w:r>
        <w:t>и свойствами окружающих предметов и явлений в группе, на прогулке, в ходе игр и</w:t>
      </w:r>
      <w:r>
        <w:rPr>
          <w:spacing w:val="1"/>
        </w:rPr>
        <w:t xml:space="preserve"> </w:t>
      </w:r>
      <w:r>
        <w:t>занятий;</w:t>
      </w:r>
      <w:r>
        <w:rPr>
          <w:spacing w:val="-5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освоить 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игрушками-орудиями</w:t>
      </w:r>
      <w:r>
        <w:rPr>
          <w:spacing w:val="2"/>
        </w:rPr>
        <w:t xml:space="preserve"> </w:t>
      </w:r>
      <w:r>
        <w:t>(совочком,</w:t>
      </w:r>
      <w:r>
        <w:rPr>
          <w:spacing w:val="2"/>
        </w:rPr>
        <w:t xml:space="preserve"> </w:t>
      </w:r>
      <w:r>
        <w:t>лопаткой).</w:t>
      </w:r>
    </w:p>
    <w:p w14:paraId="53A0FD88" w14:textId="77777777" w:rsidR="00CC251B" w:rsidRDefault="00B57A57">
      <w:pPr>
        <w:pStyle w:val="a3"/>
        <w:ind w:right="682"/>
      </w:pPr>
      <w:r>
        <w:t>В сфере развития познавательно-исследовательской активности и познавательных</w:t>
      </w:r>
      <w:r>
        <w:rPr>
          <w:spacing w:val="1"/>
        </w:rPr>
        <w:t xml:space="preserve"> </w:t>
      </w:r>
      <w:r>
        <w:lastRenderedPageBreak/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природного,</w:t>
      </w:r>
      <w:r>
        <w:rPr>
          <w:spacing w:val="-4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развивающих</w:t>
      </w:r>
      <w:r>
        <w:rPr>
          <w:spacing w:val="-6"/>
        </w:rPr>
        <w:t xml:space="preserve"> </w:t>
      </w:r>
      <w:r>
        <w:t>игрушек.</w:t>
      </w:r>
    </w:p>
    <w:p w14:paraId="622B2C69" w14:textId="77777777" w:rsidR="00CC251B" w:rsidRDefault="00B57A57">
      <w:pPr>
        <w:pStyle w:val="4"/>
        <w:spacing w:before="3"/>
        <w:ind w:left="1390"/>
      </w:pPr>
      <w:r>
        <w:t>Речевое</w:t>
      </w:r>
      <w:r>
        <w:rPr>
          <w:spacing w:val="-2"/>
        </w:rPr>
        <w:t xml:space="preserve"> </w:t>
      </w:r>
      <w:r>
        <w:t>развитие.</w:t>
      </w:r>
    </w:p>
    <w:p w14:paraId="2D53A877" w14:textId="77777777" w:rsidR="00CC251B" w:rsidRDefault="00B57A57">
      <w:pPr>
        <w:pStyle w:val="a3"/>
        <w:spacing w:before="1" w:line="237" w:lineRule="auto"/>
        <w:ind w:right="692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являются:</w:t>
      </w:r>
    </w:p>
    <w:p w14:paraId="7D729B6B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before="5" w:line="293" w:lineRule="exact"/>
        <w:ind w:left="2096" w:hanging="42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30C14EEF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line="293" w:lineRule="exact"/>
        <w:ind w:left="2096" w:hanging="42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 повседневном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окружающими;</w:t>
      </w:r>
    </w:p>
    <w:p w14:paraId="02FDF26E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spacing w:before="2" w:line="237" w:lineRule="auto"/>
        <w:ind w:right="691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играх-занятиях.</w:t>
      </w:r>
    </w:p>
    <w:p w14:paraId="2E53FD21" w14:textId="77777777" w:rsidR="00CC251B" w:rsidRDefault="00B57A57">
      <w:pPr>
        <w:pStyle w:val="a3"/>
        <w:spacing w:before="66"/>
        <w:ind w:right="681"/>
      </w:pPr>
      <w:r>
        <w:t xml:space="preserve">Развивая </w:t>
      </w:r>
      <w:proofErr w:type="spellStart"/>
      <w:r>
        <w:t>импрессивную</w:t>
      </w:r>
      <w:proofErr w:type="spellEnd"/>
      <w:r>
        <w:t xml:space="preserve"> сторону речи, следует стремиться к тому, чтобы: ребенок</w:t>
      </w:r>
      <w:r>
        <w:rPr>
          <w:spacing w:val="1"/>
        </w:rPr>
        <w:t xml:space="preserve"> </w:t>
      </w:r>
      <w:r>
        <w:t>вслушивался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реагировал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  <w:r>
        <w:rPr>
          <w:spacing w:val="1"/>
        </w:rPr>
        <w:t xml:space="preserve"> </w:t>
      </w:r>
      <w:r>
        <w:t>понимал и соотносил слово со знакомыми предметами обихода, игрушками, действиями,</w:t>
      </w:r>
      <w:r>
        <w:rPr>
          <w:spacing w:val="1"/>
        </w:rPr>
        <w:t xml:space="preserve"> </w:t>
      </w:r>
      <w:r>
        <w:t>их признаками и свойствами; узнавал и показывал предметы по их названию; понимал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однословные,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proofErr w:type="spellStart"/>
      <w:r>
        <w:t>двусловные</w:t>
      </w:r>
      <w:proofErr w:type="spellEnd"/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глагольный</w:t>
      </w:r>
      <w:r>
        <w:rPr>
          <w:spacing w:val="1"/>
        </w:rPr>
        <w:t xml:space="preserve"> </w:t>
      </w:r>
      <w:r>
        <w:t>словарь должен включать названия действий, совершаемых самим ребенком с игрушками,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близкими</w:t>
      </w:r>
      <w:r>
        <w:rPr>
          <w:spacing w:val="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животными.</w:t>
      </w:r>
    </w:p>
    <w:p w14:paraId="67229F65" w14:textId="77777777" w:rsidR="00CC251B" w:rsidRDefault="00B57A57">
      <w:pPr>
        <w:pStyle w:val="a3"/>
        <w:spacing w:before="4"/>
        <w:ind w:right="682"/>
      </w:pP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 xml:space="preserve">звукоподражаний и имеющихся </w:t>
      </w:r>
      <w:proofErr w:type="spellStart"/>
      <w:r>
        <w:t>лепетных</w:t>
      </w:r>
      <w:proofErr w:type="spellEnd"/>
      <w:r>
        <w:t xml:space="preserve"> слов. Важно учить употреблять слова, 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proofErr w:type="spellStart"/>
      <w:r>
        <w:t>звукопроизносительной</w:t>
      </w:r>
      <w:proofErr w:type="spellEnd"/>
      <w:r>
        <w:rPr>
          <w:spacing w:val="3"/>
        </w:rPr>
        <w:t xml:space="preserve"> </w:t>
      </w:r>
      <w:r>
        <w:t>стороны.</w:t>
      </w:r>
    </w:p>
    <w:p w14:paraId="3649DFAD" w14:textId="77777777" w:rsidR="00CC251B" w:rsidRDefault="00B57A57">
      <w:pPr>
        <w:pStyle w:val="a3"/>
        <w:ind w:right="681"/>
      </w:pPr>
      <w:r>
        <w:t>Учат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двусоставные нераспространенные предложения; распространять фразу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субъект-предикат-объект.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фонетико-фонематических процессов учить вслушиваться в неречевые и речевые звуки,</w:t>
      </w:r>
      <w:r>
        <w:rPr>
          <w:spacing w:val="1"/>
        </w:rPr>
        <w:t xml:space="preserve"> </w:t>
      </w:r>
      <w:r>
        <w:t>подражать</w:t>
      </w:r>
      <w:r>
        <w:rPr>
          <w:spacing w:val="-2"/>
        </w:rPr>
        <w:t xml:space="preserve"> </w:t>
      </w:r>
      <w:r>
        <w:t>им.</w:t>
      </w:r>
    </w:p>
    <w:p w14:paraId="4B16BE99" w14:textId="77777777" w:rsidR="00CC251B" w:rsidRDefault="00B57A57">
      <w:pPr>
        <w:pStyle w:val="4"/>
        <w:spacing w:before="3"/>
        <w:ind w:left="1390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развитие.</w:t>
      </w:r>
    </w:p>
    <w:p w14:paraId="429AC9C0" w14:textId="77777777" w:rsidR="00CC251B" w:rsidRDefault="00B57A57">
      <w:pPr>
        <w:pStyle w:val="a3"/>
        <w:spacing w:before="1" w:line="237" w:lineRule="auto"/>
        <w:ind w:right="68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t>являются:</w:t>
      </w:r>
    </w:p>
    <w:p w14:paraId="473AA03E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8" w:line="237" w:lineRule="auto"/>
        <w:ind w:left="824" w:right="688" w:firstLine="566"/>
        <w:rPr>
          <w:sz w:val="24"/>
        </w:rPr>
      </w:pPr>
      <w:r>
        <w:rPr>
          <w:sz w:val="24"/>
        </w:rPr>
        <w:t>развитие у обучающихся эстетических чувств в отношении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14:paraId="2F224E08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ind w:left="2096" w:hanging="707"/>
        <w:rPr>
          <w:sz w:val="24"/>
        </w:rPr>
      </w:pPr>
      <w:r>
        <w:rPr>
          <w:sz w:val="24"/>
        </w:rPr>
        <w:t>приобщение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видам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</w:p>
    <w:p w14:paraId="521844C6" w14:textId="77777777" w:rsidR="00CC251B" w:rsidRDefault="00B57A57">
      <w:pPr>
        <w:pStyle w:val="a3"/>
        <w:spacing w:line="273" w:lineRule="exact"/>
        <w:ind w:left="824" w:firstLine="0"/>
        <w:jc w:val="left"/>
      </w:pPr>
      <w:r>
        <w:t>ним;</w:t>
      </w:r>
    </w:p>
    <w:p w14:paraId="08133ECB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before="4" w:line="293" w:lineRule="exact"/>
        <w:ind w:left="2096" w:hanging="70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 культуре;</w:t>
      </w:r>
    </w:p>
    <w:p w14:paraId="655CA392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2DFC103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  <w:tab w:val="left" w:pos="3343"/>
          <w:tab w:val="left" w:pos="4840"/>
          <w:tab w:val="left" w:pos="6581"/>
          <w:tab w:val="left" w:pos="7037"/>
          <w:tab w:val="left" w:pos="8298"/>
          <w:tab w:val="left" w:pos="9919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приобщения</w:t>
      </w:r>
      <w:r>
        <w:rPr>
          <w:sz w:val="24"/>
        </w:rPr>
        <w:tab/>
        <w:t>к</w:t>
      </w:r>
    </w:p>
    <w:p w14:paraId="3A074209" w14:textId="77777777" w:rsidR="00CC251B" w:rsidRDefault="00B57A57">
      <w:pPr>
        <w:pStyle w:val="a3"/>
        <w:spacing w:line="242" w:lineRule="auto"/>
        <w:ind w:left="1390" w:right="6377" w:hanging="567"/>
      </w:pPr>
      <w:r>
        <w:t>театрализованной деятельности.</w:t>
      </w:r>
      <w:r>
        <w:rPr>
          <w:spacing w:val="1"/>
        </w:rPr>
        <w:t xml:space="preserve"> </w:t>
      </w:r>
      <w:r>
        <w:t>Ставятся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437D1941" w14:textId="77777777" w:rsidR="00CC251B" w:rsidRDefault="00B57A57" w:rsidP="00B57A57">
      <w:pPr>
        <w:pStyle w:val="a4"/>
        <w:numPr>
          <w:ilvl w:val="0"/>
          <w:numId w:val="162"/>
        </w:numPr>
        <w:tabs>
          <w:tab w:val="left" w:pos="1736"/>
        </w:tabs>
        <w:spacing w:line="242" w:lineRule="auto"/>
        <w:ind w:right="691" w:firstLine="71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14:paraId="313E9F1E" w14:textId="77777777" w:rsidR="00CC251B" w:rsidRDefault="00B57A57" w:rsidP="00B57A57">
      <w:pPr>
        <w:pStyle w:val="a4"/>
        <w:numPr>
          <w:ilvl w:val="0"/>
          <w:numId w:val="162"/>
        </w:numPr>
        <w:tabs>
          <w:tab w:val="left" w:pos="1693"/>
        </w:tabs>
        <w:ind w:right="684" w:firstLine="710"/>
        <w:jc w:val="both"/>
        <w:rPr>
          <w:sz w:val="24"/>
        </w:rPr>
      </w:pPr>
      <w:r>
        <w:rPr>
          <w:sz w:val="24"/>
        </w:rPr>
        <w:t>Познакомить обучающихся с лепкой,</w:t>
      </w:r>
      <w:r>
        <w:rPr>
          <w:spacing w:val="1"/>
          <w:sz w:val="24"/>
        </w:rPr>
        <w:t xml:space="preserve"> </w:t>
      </w:r>
      <w:r>
        <w:rPr>
          <w:sz w:val="24"/>
        </w:rPr>
        <w:t>с 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(глиной,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свойствами. Развивать тактильно-двигательное восприятие. Учить приемам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предметов-образцов:</w:t>
      </w:r>
      <w:r>
        <w:rPr>
          <w:spacing w:val="1"/>
          <w:sz w:val="24"/>
        </w:rPr>
        <w:t xml:space="preserve"> </w:t>
      </w:r>
      <w:r>
        <w:rPr>
          <w:sz w:val="24"/>
        </w:rPr>
        <w:t>ощупыванию,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 поделку и образец. Привлекать внимание к лепным поделкам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(колобок,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баранка,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колбаска)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сначала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наглядному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лепки: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клеенками,</w:t>
      </w:r>
      <w:r>
        <w:rPr>
          <w:spacing w:val="2"/>
          <w:sz w:val="24"/>
        </w:rPr>
        <w:t xml:space="preserve"> </w:t>
      </w:r>
      <w:r>
        <w:rPr>
          <w:sz w:val="24"/>
        </w:rPr>
        <w:t>салфетками.</w:t>
      </w:r>
      <w:r>
        <w:rPr>
          <w:spacing w:val="3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поделки.</w:t>
      </w:r>
    </w:p>
    <w:p w14:paraId="4A6B06D5" w14:textId="77777777" w:rsidR="00CC251B" w:rsidRDefault="00B57A57" w:rsidP="00B57A57">
      <w:pPr>
        <w:pStyle w:val="a4"/>
        <w:numPr>
          <w:ilvl w:val="0"/>
          <w:numId w:val="162"/>
        </w:numPr>
        <w:tabs>
          <w:tab w:val="left" w:pos="1746"/>
        </w:tabs>
        <w:ind w:right="690" w:firstLine="710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 и называнию предмета-образца и его частей, привлекать к совместной 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деятельности по наклеиванию готовых деталей,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аппликацию.</w:t>
      </w:r>
    </w:p>
    <w:p w14:paraId="06F1F76B" w14:textId="77777777" w:rsidR="00CC251B" w:rsidRDefault="00B57A57" w:rsidP="00B57A57">
      <w:pPr>
        <w:pStyle w:val="a4"/>
        <w:numPr>
          <w:ilvl w:val="0"/>
          <w:numId w:val="162"/>
        </w:numPr>
        <w:tabs>
          <w:tab w:val="left" w:pos="1674"/>
        </w:tabs>
        <w:ind w:right="681" w:firstLine="710"/>
        <w:jc w:val="both"/>
        <w:rPr>
          <w:sz w:val="24"/>
        </w:rPr>
      </w:pPr>
      <w:r>
        <w:rPr>
          <w:sz w:val="24"/>
        </w:rPr>
        <w:t>Пробудить интерес к изобразительной деятельности, познакомить с бумагой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изобразительными средствами и простейшими изобразительными приемами: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пальчиком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ладошкой,</w:t>
      </w:r>
      <w:r>
        <w:rPr>
          <w:spacing w:val="10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7"/>
          <w:sz w:val="24"/>
        </w:rPr>
        <w:t xml:space="preserve"> </w:t>
      </w:r>
      <w:r>
        <w:rPr>
          <w:sz w:val="24"/>
        </w:rPr>
        <w:t>пятен.</w:t>
      </w:r>
      <w:r>
        <w:rPr>
          <w:spacing w:val="14"/>
          <w:sz w:val="24"/>
        </w:rPr>
        <w:t xml:space="preserve"> </w:t>
      </w:r>
      <w:r>
        <w:rPr>
          <w:sz w:val="24"/>
        </w:rPr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</w:p>
    <w:p w14:paraId="188C05B9" w14:textId="77777777" w:rsidR="00CC251B" w:rsidRDefault="00B57A57">
      <w:pPr>
        <w:pStyle w:val="a3"/>
        <w:spacing w:before="66"/>
        <w:ind w:right="687" w:firstLine="0"/>
      </w:pP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обследованию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определения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формы,</w:t>
      </w:r>
      <w:r>
        <w:rPr>
          <w:spacing w:val="-15"/>
        </w:rPr>
        <w:t xml:space="preserve"> </w:t>
      </w:r>
      <w:r>
        <w:t>величины,</w:t>
      </w:r>
      <w:r>
        <w:rPr>
          <w:spacing w:val="-14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побуждать</w:t>
      </w:r>
      <w:r>
        <w:rPr>
          <w:spacing w:val="-11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в рисунке эти внешние признаки. Учить правильному захвату карандаша, стимулировать</w:t>
      </w:r>
      <w:r>
        <w:rPr>
          <w:spacing w:val="1"/>
        </w:rPr>
        <w:t xml:space="preserve"> </w:t>
      </w:r>
      <w:r>
        <w:t>ритмические игры с карандашом и бумагой, учить выполнять свободные дугообразные,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кругообразные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располагать их с различной частотой, учить изображать вертикальные и горизонтальные</w:t>
      </w:r>
      <w:r>
        <w:rPr>
          <w:spacing w:val="1"/>
        </w:rPr>
        <w:t xml:space="preserve"> </w:t>
      </w:r>
      <w:r>
        <w:t>линии, затем вести линию в разных направлениях. При этом целесообразно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обводки,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опорам,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поверхности, произвольное рисование линий с игровой мотивацией, дорисовывание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</w:p>
    <w:p w14:paraId="4EC4470C" w14:textId="77777777" w:rsidR="00CC251B" w:rsidRDefault="00B57A57">
      <w:pPr>
        <w:pStyle w:val="a3"/>
        <w:spacing w:before="4"/>
        <w:ind w:right="681"/>
      </w:pPr>
      <w:r>
        <w:t>Конструирование. Формировать у обучающихся интерес к играм со строительным</w:t>
      </w:r>
      <w:r>
        <w:rPr>
          <w:spacing w:val="1"/>
        </w:rPr>
        <w:t xml:space="preserve"> </w:t>
      </w:r>
      <w:r>
        <w:t>материалом. Развивать способность к оперированию свойствами и пространственными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подражанию,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потом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образца. При этом педагогический работник делает постройку, закрыв ее экраном, а затем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обыгрывать их, соотносить их с реальными объектами. Закреплять понимание 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глаголами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повелительном</w:t>
      </w:r>
      <w:r>
        <w:rPr>
          <w:spacing w:val="-2"/>
        </w:rPr>
        <w:t xml:space="preserve"> </w:t>
      </w:r>
      <w:r>
        <w:t>наклонении</w:t>
      </w:r>
      <w:r>
        <w:rPr>
          <w:spacing w:val="-2"/>
        </w:rPr>
        <w:t xml:space="preserve"> </w:t>
      </w:r>
      <w:r>
        <w:t>(поставь,</w:t>
      </w:r>
      <w:r>
        <w:rPr>
          <w:spacing w:val="-1"/>
        </w:rPr>
        <w:t xml:space="preserve"> </w:t>
      </w:r>
      <w:r>
        <w:t>возьми,</w:t>
      </w:r>
      <w:r>
        <w:rPr>
          <w:spacing w:val="-2"/>
        </w:rPr>
        <w:t xml:space="preserve"> </w:t>
      </w:r>
      <w:r>
        <w:t>отнеси).</w:t>
      </w:r>
    </w:p>
    <w:p w14:paraId="5AE68414" w14:textId="77777777" w:rsidR="00CC251B" w:rsidRDefault="00B57A57">
      <w:pPr>
        <w:pStyle w:val="a3"/>
        <w:ind w:right="685"/>
      </w:pPr>
      <w:r>
        <w:t>Музыку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4"/>
        </w:rPr>
        <w:t xml:space="preserve"> </w:t>
      </w:r>
      <w:r>
        <w:rPr>
          <w:spacing w:val="-1"/>
        </w:rPr>
        <w:t>прослушивать</w:t>
      </w:r>
      <w:r>
        <w:rPr>
          <w:spacing w:val="-8"/>
        </w:rPr>
        <w:t xml:space="preserve"> </w:t>
      </w:r>
      <w:r>
        <w:t>фрагменты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t>различных,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 под музыку в заданном темпе; поощряют проявления эмоционального отклика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proofErr w:type="spellStart"/>
      <w:r>
        <w:t>слухо</w:t>
      </w:r>
      <w:proofErr w:type="spellEnd"/>
      <w:r>
        <w:t>-зрительно-моторную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движениях</w:t>
      </w:r>
      <w:r>
        <w:rPr>
          <w:spacing w:val="-3"/>
        </w:rPr>
        <w:t xml:space="preserve"> </w:t>
      </w:r>
      <w:r>
        <w:t>под музыку.</w:t>
      </w:r>
    </w:p>
    <w:p w14:paraId="5865E29C" w14:textId="77777777" w:rsidR="00CC251B" w:rsidRDefault="00B57A57">
      <w:pPr>
        <w:pStyle w:val="a3"/>
        <w:spacing w:before="4" w:line="237" w:lineRule="auto"/>
        <w:ind w:right="699"/>
      </w:pPr>
      <w:r>
        <w:t>В сфере приобщения обучающихся к театрализованной деятельности побуждают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 участие в</w:t>
      </w:r>
      <w:r>
        <w:rPr>
          <w:spacing w:val="2"/>
        </w:rPr>
        <w:t xml:space="preserve"> </w:t>
      </w:r>
      <w:r>
        <w:t>инсценировках,</w:t>
      </w:r>
      <w:r>
        <w:rPr>
          <w:spacing w:val="3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играх.</w:t>
      </w:r>
    </w:p>
    <w:p w14:paraId="57B3515D" w14:textId="77777777" w:rsidR="00CC251B" w:rsidRDefault="00B57A57">
      <w:pPr>
        <w:pStyle w:val="4"/>
        <w:spacing w:before="8" w:line="272" w:lineRule="exact"/>
        <w:ind w:left="1453"/>
      </w:pP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14:paraId="15453CB2" w14:textId="77777777" w:rsidR="00CC251B" w:rsidRDefault="00B57A57">
      <w:pPr>
        <w:pStyle w:val="a3"/>
        <w:spacing w:line="242" w:lineRule="auto"/>
        <w:ind w:right="68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t>являются:</w:t>
      </w:r>
    </w:p>
    <w:p w14:paraId="1C363F53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37" w:lineRule="auto"/>
        <w:ind w:right="687" w:firstLine="710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682811A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4" w:lineRule="exact"/>
        <w:ind w:left="2096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14:paraId="6439AD26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моторики;</w:t>
      </w:r>
    </w:p>
    <w:p w14:paraId="13B46C37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2" w:lineRule="exact"/>
        <w:ind w:left="2096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14:paraId="0BA8328E" w14:textId="77777777" w:rsidR="00CC251B" w:rsidRDefault="00B57A57">
      <w:pPr>
        <w:pStyle w:val="a3"/>
        <w:spacing w:before="1" w:line="237" w:lineRule="auto"/>
        <w:ind w:right="690"/>
      </w:pPr>
      <w:r>
        <w:t>Организуют правильный режим дня, приучают обучающихся к соблюдению правил</w:t>
      </w:r>
      <w:r>
        <w:rPr>
          <w:spacing w:val="-57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доступной форме</w:t>
      </w:r>
      <w:r>
        <w:rPr>
          <w:spacing w:val="-6"/>
        </w:rPr>
        <w:t xml:space="preserve"> </w:t>
      </w:r>
      <w:r>
        <w:t>объясняют, что</w:t>
      </w:r>
      <w:r>
        <w:rPr>
          <w:spacing w:val="-1"/>
        </w:rPr>
        <w:t xml:space="preserve"> </w:t>
      </w:r>
      <w:r>
        <w:t>полезно</w:t>
      </w:r>
      <w:r>
        <w:rPr>
          <w:spacing w:val="-1"/>
        </w:rPr>
        <w:t xml:space="preserve"> </w:t>
      </w:r>
      <w:r>
        <w:t>и что</w:t>
      </w:r>
      <w:r>
        <w:rPr>
          <w:spacing w:val="8"/>
        </w:rPr>
        <w:t xml:space="preserve"> </w:t>
      </w:r>
      <w:r>
        <w:t>вредно</w:t>
      </w:r>
      <w:r>
        <w:rPr>
          <w:spacing w:val="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здоровья.</w:t>
      </w:r>
    </w:p>
    <w:p w14:paraId="4EA82A62" w14:textId="77777777" w:rsidR="00CC251B" w:rsidRDefault="00B57A57">
      <w:pPr>
        <w:pStyle w:val="a3"/>
        <w:spacing w:before="3"/>
        <w:ind w:right="682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 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(горки,</w:t>
      </w:r>
      <w:r>
        <w:rPr>
          <w:spacing w:val="1"/>
        </w:rPr>
        <w:t xml:space="preserve"> </w:t>
      </w:r>
      <w:r>
        <w:t>качели)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координации.</w:t>
      </w:r>
    </w:p>
    <w:p w14:paraId="246EBF4E" w14:textId="77777777" w:rsidR="00CC251B" w:rsidRDefault="00B57A57">
      <w:pPr>
        <w:pStyle w:val="a3"/>
        <w:ind w:right="687"/>
      </w:pPr>
      <w:r>
        <w:rPr>
          <w:spacing w:val="-1"/>
        </w:rPr>
        <w:t>Важно</w:t>
      </w:r>
      <w:r>
        <w:rPr>
          <w:spacing w:val="-8"/>
        </w:rPr>
        <w:t xml:space="preserve"> </w:t>
      </w:r>
      <w:r>
        <w:rPr>
          <w:spacing w:val="-1"/>
        </w:rPr>
        <w:t>целенаправленно</w:t>
      </w:r>
      <w:r>
        <w:rPr>
          <w:spacing w:val="-8"/>
        </w:rPr>
        <w:t xml:space="preserve"> </w:t>
      </w: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rPr>
          <w:spacing w:val="-1"/>
        </w:rPr>
        <w:t>праксис</w:t>
      </w:r>
      <w:r>
        <w:rPr>
          <w:spacing w:val="-13"/>
        </w:rPr>
        <w:t xml:space="preserve"> </w:t>
      </w:r>
      <w:r>
        <w:rPr>
          <w:spacing w:val="-1"/>
        </w:rPr>
        <w:t>позы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имитации</w:t>
      </w:r>
      <w:r>
        <w:rPr>
          <w:spacing w:val="-16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движений</w:t>
      </w:r>
      <w:r>
        <w:rPr>
          <w:spacing w:val="-57"/>
        </w:rPr>
        <w:t xml:space="preserve"> </w:t>
      </w:r>
      <w:r>
        <w:t>педагогического работника (присесть, встать, поднять руки вверх). Нормализовать тонус</w:t>
      </w:r>
      <w:r>
        <w:rPr>
          <w:spacing w:val="1"/>
        </w:rPr>
        <w:t xml:space="preserve"> </w:t>
      </w:r>
      <w:r>
        <w:t>мелких мышц; развивать моторику рук; совершенствовать хватательные движения, учить</w:t>
      </w:r>
      <w:r>
        <w:rPr>
          <w:spacing w:val="1"/>
        </w:rPr>
        <w:t xml:space="preserve"> </w:t>
      </w:r>
      <w:r>
        <w:t>захватывать большие предметы двумя руками, а маленькие</w:t>
      </w:r>
      <w:r>
        <w:rPr>
          <w:spacing w:val="1"/>
        </w:rPr>
        <w:t xml:space="preserve"> </w:t>
      </w:r>
      <w:r>
        <w:t>- одной рукой, закреплять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хватания:</w:t>
      </w:r>
      <w:r>
        <w:rPr>
          <w:spacing w:val="1"/>
        </w:rPr>
        <w:t xml:space="preserve"> </w:t>
      </w:r>
      <w:r>
        <w:t>кулаком,</w:t>
      </w:r>
      <w:r>
        <w:rPr>
          <w:spacing w:val="1"/>
        </w:rPr>
        <w:t xml:space="preserve"> </w:t>
      </w:r>
      <w:r>
        <w:t>щепотью,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"пинцетному"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мелких</w:t>
      </w:r>
      <w:r>
        <w:rPr>
          <w:spacing w:val="37"/>
        </w:rPr>
        <w:t xml:space="preserve"> </w:t>
      </w:r>
      <w:r>
        <w:t>предметов.</w:t>
      </w:r>
      <w:r>
        <w:rPr>
          <w:spacing w:val="39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соотносящих</w:t>
      </w:r>
      <w:r>
        <w:rPr>
          <w:spacing w:val="37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дидактических</w:t>
      </w:r>
      <w:r>
        <w:rPr>
          <w:spacing w:val="37"/>
        </w:rPr>
        <w:t xml:space="preserve"> </w:t>
      </w:r>
      <w:r>
        <w:t>играх</w:t>
      </w:r>
    </w:p>
    <w:p w14:paraId="72C4B34E" w14:textId="77777777" w:rsidR="00CC251B" w:rsidRDefault="00B57A57">
      <w:pPr>
        <w:pStyle w:val="a3"/>
        <w:spacing w:before="66" w:line="242" w:lineRule="auto"/>
        <w:ind w:right="703" w:firstLine="0"/>
      </w:pPr>
      <w:r>
        <w:t>развивать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-1"/>
        </w:rPr>
        <w:t xml:space="preserve"> </w:t>
      </w:r>
      <w:r>
        <w:t>координацию.</w:t>
      </w:r>
    </w:p>
    <w:p w14:paraId="7F1FBBF5" w14:textId="77777777" w:rsidR="00CC251B" w:rsidRDefault="00B57A57">
      <w:pPr>
        <w:pStyle w:val="a3"/>
        <w:ind w:right="686"/>
      </w:pPr>
      <w:r>
        <w:t>Развивают</w:t>
      </w:r>
      <w:r>
        <w:rPr>
          <w:spacing w:val="-8"/>
        </w:rPr>
        <w:t xml:space="preserve"> </w:t>
      </w:r>
      <w:r>
        <w:t>динамический</w:t>
      </w:r>
      <w:r>
        <w:rPr>
          <w:spacing w:val="-7"/>
        </w:rPr>
        <w:t xml:space="preserve"> </w:t>
      </w:r>
      <w:r>
        <w:t>праксис:</w:t>
      </w:r>
      <w:r>
        <w:rPr>
          <w:spacing w:val="-7"/>
        </w:rPr>
        <w:t xml:space="preserve"> </w:t>
      </w:r>
      <w:r>
        <w:t>учат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серию</w:t>
      </w:r>
      <w:r>
        <w:rPr>
          <w:spacing w:val="-10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подражанию</w:t>
      </w:r>
      <w:r>
        <w:rPr>
          <w:spacing w:val="-57"/>
        </w:rPr>
        <w:t xml:space="preserve"> </w:t>
      </w:r>
      <w:r>
        <w:t>(в плане общей и мелкой моторики).</w:t>
      </w:r>
      <w:r>
        <w:rPr>
          <w:spacing w:val="1"/>
        </w:rPr>
        <w:t xml:space="preserve"> </w:t>
      </w:r>
      <w:r>
        <w:t>Важно развивать навыки застегивания (пуговиц,</w:t>
      </w:r>
      <w:r>
        <w:rPr>
          <w:spacing w:val="1"/>
        </w:rPr>
        <w:t xml:space="preserve"> </w:t>
      </w:r>
      <w:r>
        <w:t>кнопок,</w:t>
      </w:r>
      <w:r>
        <w:rPr>
          <w:spacing w:val="1"/>
        </w:rPr>
        <w:t xml:space="preserve"> </w:t>
      </w:r>
      <w:r>
        <w:t>липучек)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предметами,</w:t>
      </w:r>
      <w:r>
        <w:rPr>
          <w:spacing w:val="-6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словесную</w:t>
      </w:r>
      <w:r>
        <w:rPr>
          <w:spacing w:val="-1"/>
        </w:rPr>
        <w:t xml:space="preserve"> </w:t>
      </w:r>
      <w:r>
        <w:t>инструкцию.</w:t>
      </w:r>
    </w:p>
    <w:p w14:paraId="7F7A9352" w14:textId="77777777" w:rsidR="00CC251B" w:rsidRDefault="00B57A57">
      <w:pPr>
        <w:pStyle w:val="a3"/>
        <w:ind w:right="689"/>
      </w:pP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осанку.</w:t>
      </w:r>
    </w:p>
    <w:p w14:paraId="1C72B198" w14:textId="77777777" w:rsidR="00CC251B" w:rsidRDefault="00B57A57">
      <w:pPr>
        <w:pStyle w:val="a3"/>
        <w:ind w:right="69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угрожающих их жизни и здоровью. Требования безопасности не должны реализовываться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препятствования</w:t>
      </w:r>
      <w:r>
        <w:rPr>
          <w:spacing w:val="1"/>
        </w:rPr>
        <w:t xml:space="preserve"> </w:t>
      </w:r>
      <w:r>
        <w:t>деятельному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14:paraId="7713D0FC" w14:textId="77777777" w:rsidR="00CC251B" w:rsidRDefault="00B57A57">
      <w:pPr>
        <w:pStyle w:val="3"/>
        <w:spacing w:before="6" w:line="237" w:lineRule="auto"/>
        <w:ind w:right="691" w:firstLine="710"/>
      </w:pPr>
      <w:r>
        <w:rPr>
          <w:u w:val="thick"/>
        </w:rPr>
        <w:t>Модуль:</w:t>
      </w:r>
      <w:r>
        <w:rPr>
          <w:spacing w:val="59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58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3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57"/>
        </w:rPr>
        <w:t xml:space="preserve"> </w:t>
      </w:r>
      <w:r>
        <w:rPr>
          <w:u w:val="thick"/>
        </w:rPr>
        <w:t>возраста</w:t>
      </w:r>
      <w:r>
        <w:rPr>
          <w:spacing w:val="2"/>
          <w:u w:val="thick"/>
        </w:rPr>
        <w:t xml:space="preserve"> </w:t>
      </w:r>
      <w:r>
        <w:rPr>
          <w:u w:val="thick"/>
        </w:rPr>
        <w:t>(с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2"/>
          <w:u w:val="thick"/>
        </w:rPr>
        <w:t xml:space="preserve"> </w:t>
      </w:r>
      <w:r>
        <w:rPr>
          <w:u w:val="thick"/>
        </w:rPr>
        <w:t>до</w:t>
      </w:r>
      <w:r>
        <w:rPr>
          <w:spacing w:val="2"/>
          <w:u w:val="thick"/>
        </w:rPr>
        <w:t xml:space="preserve"> </w:t>
      </w:r>
      <w:r>
        <w:rPr>
          <w:u w:val="thick"/>
        </w:rPr>
        <w:t>7(8)</w:t>
      </w:r>
      <w:r>
        <w:rPr>
          <w:spacing w:val="3"/>
          <w:u w:val="thick"/>
        </w:rPr>
        <w:t xml:space="preserve"> </w:t>
      </w:r>
      <w:r>
        <w:rPr>
          <w:u w:val="thick"/>
        </w:rPr>
        <w:t>лет)</w:t>
      </w:r>
      <w:r>
        <w:rPr>
          <w:spacing w:val="2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ЗПР:</w:t>
      </w:r>
    </w:p>
    <w:p w14:paraId="4E45394D" w14:textId="77777777" w:rsidR="00CC251B" w:rsidRDefault="00B57A57" w:rsidP="00B57A57">
      <w:pPr>
        <w:pStyle w:val="a4"/>
        <w:numPr>
          <w:ilvl w:val="2"/>
          <w:numId w:val="166"/>
        </w:numPr>
        <w:tabs>
          <w:tab w:val="left" w:pos="1996"/>
        </w:tabs>
        <w:spacing w:before="4" w:line="272" w:lineRule="exact"/>
        <w:rPr>
          <w:b/>
          <w:sz w:val="24"/>
        </w:rPr>
      </w:pPr>
      <w:r>
        <w:rPr>
          <w:b/>
          <w:sz w:val="24"/>
          <w:u w:val="thick"/>
        </w:rPr>
        <w:t>Социально-коммуникативное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</w:p>
    <w:p w14:paraId="50B40C39" w14:textId="77777777" w:rsidR="00CC251B" w:rsidRDefault="00B57A57">
      <w:pPr>
        <w:pStyle w:val="a3"/>
        <w:spacing w:line="272" w:lineRule="exact"/>
        <w:ind w:left="1390" w:firstLine="0"/>
        <w:jc w:val="lef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направлено на:</w:t>
      </w:r>
    </w:p>
    <w:p w14:paraId="2645CAF7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6" w:line="237" w:lineRule="auto"/>
        <w:ind w:right="682" w:firstLine="710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ценности;</w:t>
      </w:r>
    </w:p>
    <w:p w14:paraId="5E881A8E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3" w:line="237" w:lineRule="auto"/>
        <w:ind w:right="688" w:firstLine="710"/>
        <w:rPr>
          <w:sz w:val="24"/>
        </w:rPr>
      </w:pPr>
      <w:r>
        <w:rPr>
          <w:sz w:val="24"/>
        </w:rPr>
        <w:t>формирование представлений о малой родине и Отечестве,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266F959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7" w:line="237" w:lineRule="auto"/>
        <w:ind w:right="68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14:paraId="21CAEA85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ind w:right="68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детьми, формирование уважительного отношения и чувства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0093C54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4" w:line="237" w:lineRule="auto"/>
        <w:ind w:right="692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40045A9C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6" w:line="237" w:lineRule="auto"/>
        <w:ind w:right="695" w:firstLine="710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инициативы,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214EB6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line="293" w:lineRule="exact"/>
        <w:ind w:left="2096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творчества;</w:t>
      </w:r>
    </w:p>
    <w:p w14:paraId="77971CA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7"/>
        </w:tabs>
        <w:spacing w:before="2" w:line="237" w:lineRule="auto"/>
        <w:ind w:left="1390" w:right="682" w:firstLine="0"/>
        <w:rPr>
          <w:sz w:val="24"/>
        </w:rPr>
      </w:pPr>
      <w:r>
        <w:rPr>
          <w:sz w:val="24"/>
        </w:rPr>
        <w:t>формирование основ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развитие»</w:t>
      </w:r>
    </w:p>
    <w:p w14:paraId="7B338E95" w14:textId="77777777" w:rsidR="00CC251B" w:rsidRDefault="00B57A57">
      <w:pPr>
        <w:pStyle w:val="a3"/>
        <w:spacing w:before="6" w:line="237" w:lineRule="auto"/>
        <w:ind w:right="695" w:firstLine="0"/>
      </w:pPr>
      <w:r>
        <w:t>обучающихся дошкольного возраста в условиях Организации представлены следующими</w:t>
      </w:r>
      <w:r>
        <w:rPr>
          <w:spacing w:val="1"/>
        </w:rPr>
        <w:t xml:space="preserve"> </w:t>
      </w:r>
      <w:r>
        <w:t>разделами:</w:t>
      </w:r>
    </w:p>
    <w:p w14:paraId="03F1DF65" w14:textId="77777777" w:rsidR="00CC251B" w:rsidRDefault="00B57A57" w:rsidP="00B57A57">
      <w:pPr>
        <w:pStyle w:val="a4"/>
        <w:numPr>
          <w:ilvl w:val="0"/>
          <w:numId w:val="161"/>
        </w:numPr>
        <w:tabs>
          <w:tab w:val="left" w:pos="1573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Социализация,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воспитание.</w:t>
      </w:r>
    </w:p>
    <w:p w14:paraId="7113E381" w14:textId="77777777" w:rsidR="00CC251B" w:rsidRDefault="00B57A57">
      <w:pPr>
        <w:pStyle w:val="a3"/>
        <w:spacing w:line="275" w:lineRule="exact"/>
        <w:ind w:firstLine="0"/>
      </w:pPr>
      <w:r>
        <w:lastRenderedPageBreak/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 и</w:t>
      </w:r>
      <w:r>
        <w:rPr>
          <w:spacing w:val="-3"/>
        </w:rPr>
        <w:t xml:space="preserve"> </w:t>
      </w:r>
      <w:r>
        <w:t>сообществе;</w:t>
      </w:r>
    </w:p>
    <w:p w14:paraId="230BC673" w14:textId="77777777" w:rsidR="00CC251B" w:rsidRDefault="00B57A57" w:rsidP="00B57A57">
      <w:pPr>
        <w:pStyle w:val="a4"/>
        <w:numPr>
          <w:ilvl w:val="0"/>
          <w:numId w:val="161"/>
        </w:numPr>
        <w:tabs>
          <w:tab w:val="left" w:pos="1573"/>
        </w:tabs>
        <w:spacing w:before="2"/>
        <w:ind w:left="1390" w:right="2747" w:firstLine="0"/>
        <w:jc w:val="both"/>
        <w:rPr>
          <w:sz w:val="24"/>
        </w:rPr>
      </w:pPr>
      <w:r>
        <w:rPr>
          <w:sz w:val="24"/>
        </w:rPr>
        <w:t>Самообслуживание, самостоятельность, трудовое воспитание;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3.Формирование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15C8E38D" w14:textId="77777777" w:rsidR="00CC251B" w:rsidRDefault="00B57A57">
      <w:pPr>
        <w:pStyle w:val="4"/>
        <w:spacing w:before="8" w:after="7" w:line="237" w:lineRule="auto"/>
        <w:ind w:right="692" w:firstLine="710"/>
      </w:pPr>
      <w:r>
        <w:rPr>
          <w:i w:val="0"/>
          <w:u w:val="thick"/>
        </w:rPr>
        <w:t xml:space="preserve">Раздел 1 </w:t>
      </w:r>
      <w:r>
        <w:t>«Социализация, развитие общения, нравственное и 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-2"/>
        </w:rPr>
        <w:t xml:space="preserve"> </w:t>
      </w:r>
      <w:r>
        <w:t>Ребенок в 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сообществе»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CC251B" w14:paraId="47BCC2C2" w14:textId="77777777">
        <w:trPr>
          <w:trHeight w:val="551"/>
        </w:trPr>
        <w:tc>
          <w:tcPr>
            <w:tcW w:w="4668" w:type="dxa"/>
          </w:tcPr>
          <w:p w14:paraId="56CE4D6C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682" w:type="dxa"/>
          </w:tcPr>
          <w:p w14:paraId="437D00BA" w14:textId="77777777" w:rsidR="00CC251B" w:rsidRDefault="00B57A57">
            <w:pPr>
              <w:pStyle w:val="TableParagraph"/>
              <w:tabs>
                <w:tab w:val="left" w:pos="1203"/>
                <w:tab w:val="left" w:pos="2714"/>
                <w:tab w:val="left" w:pos="3395"/>
                <w:tab w:val="left" w:pos="446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актуальные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2D91A6E7" w14:textId="77777777" w:rsidR="00CC251B" w:rsidRDefault="00B57A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443B0D59" w14:textId="77777777" w:rsidTr="00B70B5A">
        <w:trPr>
          <w:trHeight w:val="3023"/>
        </w:trPr>
        <w:tc>
          <w:tcPr>
            <w:tcW w:w="4668" w:type="dxa"/>
          </w:tcPr>
          <w:p w14:paraId="2F887A53" w14:textId="77777777" w:rsidR="00CC251B" w:rsidRDefault="00B57A57">
            <w:pPr>
              <w:pStyle w:val="TableParagraph"/>
              <w:tabs>
                <w:tab w:val="left" w:pos="1674"/>
                <w:tab w:val="left" w:pos="1823"/>
                <w:tab w:val="left" w:pos="3064"/>
                <w:tab w:val="left" w:pos="3098"/>
                <w:tab w:val="left" w:pos="3683"/>
                <w:tab w:val="left" w:pos="4211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14:paraId="43C58834" w14:textId="77777777" w:rsidR="00B70B5A" w:rsidRDefault="00B57A57" w:rsidP="00B70B5A">
            <w:pPr>
              <w:pStyle w:val="TableParagraph"/>
              <w:tabs>
                <w:tab w:val="left" w:pos="327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z w:val="24"/>
              </w:rPr>
              <w:tab/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 w:rsidR="00B70B5A">
              <w:rPr>
                <w:sz w:val="24"/>
              </w:rPr>
              <w:t xml:space="preserve"> сотрудничества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с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педагогическим</w:t>
            </w:r>
            <w:r w:rsidR="00B70B5A">
              <w:rPr>
                <w:spacing w:val="-57"/>
                <w:sz w:val="24"/>
              </w:rPr>
              <w:t xml:space="preserve"> </w:t>
            </w:r>
            <w:r w:rsidR="00B70B5A">
              <w:rPr>
                <w:sz w:val="24"/>
              </w:rPr>
              <w:t>работником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и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другими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детьми;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формировать умения и навыки общения в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игровой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деятельности;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развивать</w:t>
            </w:r>
            <w:r w:rsidR="00B70B5A">
              <w:rPr>
                <w:spacing w:val="1"/>
                <w:sz w:val="24"/>
              </w:rPr>
              <w:t xml:space="preserve"> </w:t>
            </w:r>
            <w:r w:rsidR="00B70B5A">
              <w:rPr>
                <w:sz w:val="24"/>
              </w:rPr>
              <w:t>коммуникативные</w:t>
            </w:r>
            <w:r w:rsidR="00B70B5A">
              <w:rPr>
                <w:sz w:val="24"/>
              </w:rPr>
              <w:tab/>
            </w:r>
            <w:r w:rsidR="00B70B5A">
              <w:rPr>
                <w:spacing w:val="-1"/>
                <w:sz w:val="24"/>
              </w:rPr>
              <w:t>способности</w:t>
            </w:r>
            <w:r w:rsidR="00B70B5A">
              <w:rPr>
                <w:spacing w:val="-58"/>
                <w:sz w:val="24"/>
              </w:rPr>
              <w:t xml:space="preserve"> </w:t>
            </w:r>
            <w:r w:rsidR="00B70B5A">
              <w:rPr>
                <w:sz w:val="24"/>
              </w:rPr>
              <w:t>обучающихся;</w:t>
            </w:r>
          </w:p>
          <w:p w14:paraId="0C0713B4" w14:textId="77777777" w:rsidR="00B70B5A" w:rsidRDefault="00B70B5A" w:rsidP="00B70B5A">
            <w:pPr>
              <w:pStyle w:val="TableParagraph"/>
              <w:tabs>
                <w:tab w:val="left" w:pos="2140"/>
                <w:tab w:val="left" w:pos="3076"/>
                <w:tab w:val="left" w:pos="327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работником:</w:t>
            </w:r>
          </w:p>
          <w:p w14:paraId="068B8795" w14:textId="77777777" w:rsidR="00B70B5A" w:rsidRDefault="00B70B5A" w:rsidP="00B70B5A">
            <w:pPr>
              <w:pStyle w:val="TableParagraph"/>
              <w:tabs>
                <w:tab w:val="left" w:pos="2668"/>
                <w:tab w:val="left" w:pos="293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1DD1288" w14:textId="77777777" w:rsidR="00B70B5A" w:rsidRDefault="00B70B5A" w:rsidP="00B70B5A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091CB61D" w14:textId="77777777" w:rsidR="00B70B5A" w:rsidRDefault="00B70B5A" w:rsidP="00B70B5A">
            <w:pPr>
              <w:pStyle w:val="TableParagraph"/>
              <w:tabs>
                <w:tab w:val="left" w:pos="2774"/>
              </w:tabs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z w:val="24"/>
              </w:rPr>
              <w:tab/>
              <w:t>принадлежности:</w:t>
            </w:r>
          </w:p>
          <w:p w14:paraId="2D832DAF" w14:textId="77777777" w:rsidR="00B70B5A" w:rsidRDefault="00B70B5A" w:rsidP="00B70B5A">
            <w:pPr>
              <w:pStyle w:val="TableParagraph"/>
              <w:tabs>
                <w:tab w:val="left" w:pos="2903"/>
              </w:tabs>
              <w:spacing w:before="2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идентификацию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14:paraId="1C7C606D" w14:textId="77777777" w:rsidR="00B70B5A" w:rsidRDefault="00B70B5A" w:rsidP="00B70B5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и духовно-нравственных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</w:p>
          <w:p w14:paraId="21C98092" w14:textId="6A8C04DF" w:rsidR="00CC251B" w:rsidRDefault="00B70B5A" w:rsidP="00B70B5A">
            <w:pPr>
              <w:pStyle w:val="TableParagraph"/>
              <w:tabs>
                <w:tab w:val="left" w:pos="1573"/>
                <w:tab w:val="left" w:pos="1856"/>
                <w:tab w:val="left" w:pos="3146"/>
                <w:tab w:val="left" w:pos="3260"/>
                <w:tab w:val="left" w:pos="3654"/>
                <w:tab w:val="left" w:pos="3861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82" w:type="dxa"/>
          </w:tcPr>
          <w:p w14:paraId="4A562047" w14:textId="77777777" w:rsidR="00CC251B" w:rsidRDefault="00B57A57">
            <w:pPr>
              <w:pStyle w:val="TableParagraph"/>
              <w:tabs>
                <w:tab w:val="left" w:pos="2163"/>
                <w:tab w:val="left" w:pos="3991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z w:val="24"/>
              </w:rPr>
              <w:tab/>
              <w:t>адаптивную</w:t>
            </w:r>
            <w:r>
              <w:rPr>
                <w:sz w:val="24"/>
              </w:rPr>
              <w:tab/>
              <w:t>среду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14:paraId="7D1E7716" w14:textId="77777777" w:rsidR="00CC251B" w:rsidRDefault="00B57A57">
            <w:pPr>
              <w:pStyle w:val="TableParagraph"/>
              <w:tabs>
                <w:tab w:val="left" w:pos="284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14:paraId="14CB72AB" w14:textId="77777777" w:rsidR="00B70B5A" w:rsidRDefault="00B70B5A" w:rsidP="00B70B5A">
            <w:pPr>
              <w:pStyle w:val="TableParagraph"/>
              <w:tabs>
                <w:tab w:val="left" w:pos="2269"/>
                <w:tab w:val="left" w:pos="3128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14:paraId="5BFABE58" w14:textId="77777777" w:rsidR="00B70B5A" w:rsidRDefault="00B70B5A" w:rsidP="00B70B5A">
            <w:pPr>
              <w:pStyle w:val="TableParagraph"/>
              <w:tabs>
                <w:tab w:val="left" w:pos="2915"/>
                <w:tab w:val="left" w:pos="3013"/>
                <w:tab w:val="left" w:pos="330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мотивационно-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интеллектуальный,</w:t>
            </w:r>
            <w:r>
              <w:rPr>
                <w:sz w:val="24"/>
              </w:rPr>
              <w:tab/>
              <w:t>деятельностный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65212952" w14:textId="3D6526F6" w:rsidR="00B70B5A" w:rsidRDefault="00B70B5A" w:rsidP="00B70B5A">
            <w:pPr>
              <w:pStyle w:val="TableParagraph"/>
              <w:tabs>
                <w:tab w:val="left" w:pos="284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14:paraId="287BF204" w14:textId="77777777" w:rsidR="00CC251B" w:rsidRDefault="00CC251B">
      <w:pPr>
        <w:spacing w:line="274" w:lineRule="exact"/>
        <w:rPr>
          <w:sz w:val="24"/>
        </w:rPr>
        <w:sectPr w:rsidR="00CC251B">
          <w:pgSz w:w="11910" w:h="16840"/>
          <w:pgMar w:top="1040" w:right="160" w:bottom="1640" w:left="1020" w:header="0" w:footer="1381" w:gutter="0"/>
          <w:cols w:space="720"/>
        </w:sectPr>
      </w:pPr>
    </w:p>
    <w:p w14:paraId="3DA53EB4" w14:textId="77777777" w:rsidR="00CC251B" w:rsidRDefault="00B57A57">
      <w:pPr>
        <w:spacing w:before="90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lastRenderedPageBreak/>
        <w:t>Содержание социально-коммуникативного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на:</w:t>
      </w:r>
    </w:p>
    <w:p w14:paraId="076350D7" w14:textId="77777777" w:rsidR="00CC251B" w:rsidRDefault="00B57A57">
      <w:pPr>
        <w:pStyle w:val="a3"/>
        <w:spacing w:line="242" w:lineRule="auto"/>
        <w:ind w:right="694"/>
      </w:pPr>
      <w:r>
        <w:t>поддержку спонтанной игры обучающихся, ее обогащение, обеспечение 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пространства;</w:t>
      </w:r>
    </w:p>
    <w:p w14:paraId="08210C98" w14:textId="77777777" w:rsidR="00CC251B" w:rsidRDefault="00B57A57">
      <w:pPr>
        <w:pStyle w:val="a3"/>
        <w:spacing w:line="242" w:lineRule="auto"/>
        <w:ind w:right="685"/>
      </w:pPr>
      <w:r>
        <w:t>развитие социального и эмоционального интеллекта, эмоциональной отзывчивости,</w:t>
      </w:r>
      <w:r>
        <w:rPr>
          <w:spacing w:val="-57"/>
        </w:rPr>
        <w:t xml:space="preserve"> </w:t>
      </w:r>
      <w:r>
        <w:t>сопереживания,</w:t>
      </w:r>
    </w:p>
    <w:p w14:paraId="76ECD771" w14:textId="77777777" w:rsidR="00CC251B" w:rsidRDefault="00B57A57">
      <w:pPr>
        <w:pStyle w:val="a3"/>
        <w:spacing w:line="242" w:lineRule="auto"/>
        <w:ind w:right="690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детьми;</w:t>
      </w:r>
    </w:p>
    <w:p w14:paraId="7711FB0A" w14:textId="77777777" w:rsidR="00CC251B" w:rsidRDefault="00B57A57">
      <w:pPr>
        <w:pStyle w:val="a3"/>
        <w:ind w:right="69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отношений;</w:t>
      </w:r>
    </w:p>
    <w:p w14:paraId="07D8AB8B" w14:textId="77777777" w:rsidR="00CC251B" w:rsidRDefault="00B57A57">
      <w:pPr>
        <w:pStyle w:val="a3"/>
        <w:spacing w:line="237" w:lineRule="auto"/>
        <w:ind w:right="688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основ</w:t>
      </w:r>
      <w:r>
        <w:rPr>
          <w:spacing w:val="-7"/>
        </w:rPr>
        <w:t xml:space="preserve"> </w:t>
      </w:r>
      <w:r>
        <w:rPr>
          <w:spacing w:val="-1"/>
        </w:rPr>
        <w:t>нравственной</w:t>
      </w:r>
      <w:r>
        <w:rPr>
          <w:spacing w:val="-6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принятых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нравственные;</w:t>
      </w:r>
    </w:p>
    <w:p w14:paraId="1E399F2F" w14:textId="77777777" w:rsidR="00CC251B" w:rsidRDefault="00B57A57">
      <w:pPr>
        <w:pStyle w:val="a3"/>
        <w:ind w:right="68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нашего народа, об отечественных традициях и праздниках, о планете Земля как</w:t>
      </w:r>
      <w:r>
        <w:rPr>
          <w:spacing w:val="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доме людей,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ее природы,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239C7D95" w14:textId="77777777" w:rsidR="00CC251B" w:rsidRDefault="00B57A57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14:paraId="458A76C0" w14:textId="77777777" w:rsidR="00CC251B" w:rsidRDefault="00B57A57">
      <w:pPr>
        <w:pStyle w:val="4"/>
        <w:spacing w:line="273" w:lineRule="exac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6BFA7160" w14:textId="77777777" w:rsidR="00CC251B" w:rsidRDefault="00B57A57" w:rsidP="00B57A57">
      <w:pPr>
        <w:pStyle w:val="a4"/>
        <w:numPr>
          <w:ilvl w:val="0"/>
          <w:numId w:val="160"/>
        </w:numPr>
        <w:tabs>
          <w:tab w:val="left" w:pos="1679"/>
        </w:tabs>
        <w:spacing w:line="242" w:lineRule="auto"/>
        <w:ind w:right="680" w:firstLine="710"/>
        <w:jc w:val="both"/>
        <w:rPr>
          <w:sz w:val="24"/>
        </w:rPr>
      </w:pPr>
      <w:r>
        <w:rPr>
          <w:sz w:val="24"/>
        </w:rPr>
        <w:t>Развитие общения и игровой деятельности. Ребенок стремится к 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быту,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предметно-</w:t>
      </w:r>
    </w:p>
    <w:p w14:paraId="7C0D3753" w14:textId="77777777" w:rsidR="00CC251B" w:rsidRDefault="00B57A57">
      <w:pPr>
        <w:pStyle w:val="a3"/>
        <w:spacing w:before="66"/>
        <w:ind w:right="681" w:firstLine="0"/>
      </w:pP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 подражая его действиям. Проявляет интерес к игровым действиям других</w:t>
      </w:r>
      <w:r>
        <w:rPr>
          <w:spacing w:val="1"/>
        </w:rPr>
        <w:t xml:space="preserve"> </w:t>
      </w:r>
      <w:r>
        <w:t>детей. Пытается самостоятельно использовать предметы-заместители, но чаще прибегает к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 педагогическим работником роли. От процессуальной игры переходит к</w:t>
      </w:r>
      <w:r>
        <w:rPr>
          <w:spacing w:val="1"/>
        </w:rPr>
        <w:t xml:space="preserve"> </w:t>
      </w:r>
      <w:r>
        <w:t>предметно-игровым</w:t>
      </w:r>
      <w:r>
        <w:rPr>
          <w:spacing w:val="-2"/>
        </w:rPr>
        <w:t xml:space="preserve"> </w:t>
      </w:r>
      <w:r>
        <w:t>действиям.</w:t>
      </w:r>
    </w:p>
    <w:p w14:paraId="22107660" w14:textId="77777777" w:rsidR="00CC251B" w:rsidRDefault="00B57A57" w:rsidP="00B57A57">
      <w:pPr>
        <w:pStyle w:val="a4"/>
        <w:numPr>
          <w:ilvl w:val="0"/>
          <w:numId w:val="160"/>
        </w:numPr>
        <w:tabs>
          <w:tab w:val="left" w:pos="1875"/>
        </w:tabs>
        <w:spacing w:before="1"/>
        <w:ind w:right="682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работниками.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 печаль, гнев): радуется, когда педагогический работник ласково разговаривает,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сердится, когда другой ребенок толкает или отнимает 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Не всегда соблюдает элементарные нормы и правила поведения (нельзя драться,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игрушку, толкаться, говорить плохие слова). В большей степени требуется контроль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деятельности (выполнить поручение, убрать в шкаф свою одежду).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("Я сам").</w:t>
      </w:r>
    </w:p>
    <w:p w14:paraId="6C99F7CC" w14:textId="77777777" w:rsidR="00CC251B" w:rsidRDefault="00B57A57" w:rsidP="00B57A57">
      <w:pPr>
        <w:pStyle w:val="a4"/>
        <w:numPr>
          <w:ilvl w:val="0"/>
          <w:numId w:val="160"/>
        </w:numPr>
        <w:tabs>
          <w:tab w:val="left" w:pos="1669"/>
        </w:tabs>
        <w:spacing w:before="1"/>
        <w:ind w:right="684" w:firstLine="710"/>
        <w:jc w:val="both"/>
        <w:rPr>
          <w:sz w:val="24"/>
        </w:rPr>
      </w:pPr>
      <w:r>
        <w:rPr>
          <w:sz w:val="24"/>
        </w:rPr>
        <w:t>Формирование гендерной, семейной, гражданской принадлежности. Знает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 возраст, пол, части тела и органы чувств, но не уверен в необходимости соблюдать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гигиену.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близких родственников, но путается в родственных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связях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семьи.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("Я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хороший",</w:t>
      </w:r>
      <w:r>
        <w:rPr>
          <w:spacing w:val="-10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большой",</w:t>
      </w:r>
      <w:r>
        <w:rPr>
          <w:spacing w:val="-57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сильный"),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занижая</w:t>
      </w:r>
      <w:r>
        <w:rPr>
          <w:spacing w:val="1"/>
          <w:sz w:val="24"/>
        </w:rPr>
        <w:t xml:space="preserve"> </w:t>
      </w:r>
      <w:r>
        <w:rPr>
          <w:sz w:val="24"/>
        </w:rPr>
        <w:t>("Я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маленький").</w:t>
      </w:r>
    </w:p>
    <w:p w14:paraId="69C42C6A" w14:textId="77777777" w:rsidR="00CC251B" w:rsidRDefault="00B57A57">
      <w:pPr>
        <w:pStyle w:val="4"/>
        <w:spacing w:before="8" w:line="272" w:lineRule="exact"/>
        <w:ind w:left="742"/>
      </w:pP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 4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лет):</w:t>
      </w:r>
    </w:p>
    <w:p w14:paraId="25E8E083" w14:textId="77777777" w:rsidR="00CC251B" w:rsidRDefault="00B57A57" w:rsidP="00B57A57">
      <w:pPr>
        <w:pStyle w:val="a4"/>
        <w:numPr>
          <w:ilvl w:val="0"/>
          <w:numId w:val="159"/>
        </w:numPr>
        <w:tabs>
          <w:tab w:val="left" w:pos="1626"/>
        </w:tabs>
        <w:ind w:right="681" w:firstLine="710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игре. В рамках предложенной педагогическим работником игры принимает разные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 педагогическим работником. Способен сам создать несложный игровой замысел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"Больница"),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темы.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игре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детьми.</w:t>
      </w:r>
    </w:p>
    <w:p w14:paraId="71F9BAAF" w14:textId="77777777" w:rsidR="00CC251B" w:rsidRDefault="00B57A57" w:rsidP="00B57A57">
      <w:pPr>
        <w:pStyle w:val="a4"/>
        <w:numPr>
          <w:ilvl w:val="0"/>
          <w:numId w:val="159"/>
        </w:numPr>
        <w:tabs>
          <w:tab w:val="left" w:pos="1875"/>
        </w:tabs>
        <w:ind w:right="688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моральным). Устанавливает и поддерживает положительные эмоциональные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в соответствии с ситуацией. Проявляет понимание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общения и поведения, старается их соблюдать, хотя не всегда может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замечания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147BB527" w14:textId="77777777" w:rsidR="00CC251B" w:rsidRDefault="00B57A57" w:rsidP="00B57A57">
      <w:pPr>
        <w:pStyle w:val="a4"/>
        <w:numPr>
          <w:ilvl w:val="0"/>
          <w:numId w:val="159"/>
        </w:numPr>
        <w:tabs>
          <w:tab w:val="left" w:pos="1746"/>
        </w:tabs>
        <w:ind w:right="68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может назвать имя, пол, возраст. Имеет первичные 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называет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именам.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9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 после игры иногда требуется напоминание педагогического работника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убрать игрушки. Знает название своей страны, города,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 адрес. Имеет представления о себе (имя, пол, возраст иногда путает).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себе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0"/>
          <w:sz w:val="24"/>
        </w:rPr>
        <w:t xml:space="preserve"> </w:t>
      </w:r>
      <w:r>
        <w:rPr>
          <w:sz w:val="24"/>
        </w:rPr>
        <w:t>Знает</w:t>
      </w:r>
    </w:p>
    <w:p w14:paraId="25E46C03" w14:textId="77777777" w:rsidR="00CC251B" w:rsidRDefault="00B57A57">
      <w:pPr>
        <w:pStyle w:val="a3"/>
        <w:spacing w:before="66"/>
        <w:ind w:right="691" w:firstLine="0"/>
      </w:pPr>
      <w:r>
        <w:t>некоторые свои обязанности, но затрудняется в их определении и делает это при помощи</w:t>
      </w:r>
      <w:r>
        <w:rPr>
          <w:spacing w:val="1"/>
        </w:rPr>
        <w:t xml:space="preserve"> </w:t>
      </w:r>
      <w:r>
        <w:t>педагогического работника. При напоминании педагогического работника называет город,</w:t>
      </w:r>
      <w:r>
        <w:rPr>
          <w:spacing w:val="-57"/>
        </w:rPr>
        <w:t xml:space="preserve"> </w:t>
      </w:r>
      <w:r>
        <w:t>улицу, на которой живет с родителям (законным представителям). Свою страну называет</w:t>
      </w:r>
      <w:r>
        <w:rPr>
          <w:spacing w:val="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работника.</w:t>
      </w:r>
    </w:p>
    <w:p w14:paraId="47107B24" w14:textId="77777777" w:rsidR="00CC251B" w:rsidRDefault="00B57A57">
      <w:pPr>
        <w:pStyle w:val="4"/>
        <w:spacing w:before="5"/>
        <w:ind w:left="742"/>
      </w:pP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лет):</w:t>
      </w:r>
    </w:p>
    <w:p w14:paraId="5E50FBED" w14:textId="77777777" w:rsidR="00CC251B" w:rsidRDefault="00B57A57" w:rsidP="00B57A57">
      <w:pPr>
        <w:pStyle w:val="a4"/>
        <w:numPr>
          <w:ilvl w:val="0"/>
          <w:numId w:val="158"/>
        </w:numPr>
        <w:tabs>
          <w:tab w:val="left" w:pos="1645"/>
        </w:tabs>
        <w:ind w:right="682" w:firstLine="710"/>
        <w:jc w:val="both"/>
        <w:rPr>
          <w:sz w:val="24"/>
        </w:rPr>
      </w:pPr>
      <w:r>
        <w:rPr>
          <w:sz w:val="24"/>
        </w:rPr>
        <w:t>Развитие общения и игровой деятельности. Обладает высокой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предметы-заместители.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 предметами и взаимоотношения людей. Самостоятельно развивает замысел и сюжетную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линию. Доводит игровой замысел до конца. Принимает роль и действует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ролью. Самостоятельно отбирает разнообразные сюжеты игр, опираясь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мультфильм),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игре.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распределении ролей, в игре использует ролевую речь. Придерживается игровых правил 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художественно-игровой деятельности: с увлечением участвует в театрализованных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роли.</w:t>
      </w:r>
    </w:p>
    <w:p w14:paraId="63DDA9DB" w14:textId="77777777" w:rsidR="00CC251B" w:rsidRDefault="00B57A57" w:rsidP="00B57A57">
      <w:pPr>
        <w:pStyle w:val="a4"/>
        <w:numPr>
          <w:ilvl w:val="0"/>
          <w:numId w:val="158"/>
        </w:numPr>
        <w:tabs>
          <w:tab w:val="left" w:pos="1875"/>
        </w:tabs>
        <w:spacing w:before="1"/>
        <w:ind w:right="684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чувствами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(проявлениями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огорчения).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Выражает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эмоции</w:t>
      </w:r>
      <w:r>
        <w:rPr>
          <w:spacing w:val="-16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восторг,</w:t>
      </w:r>
      <w:r>
        <w:rPr>
          <w:spacing w:val="-10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обиду,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плохо,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7"/>
          <w:sz w:val="24"/>
        </w:rPr>
        <w:t xml:space="preserve"> </w:t>
      </w:r>
      <w:r>
        <w:rPr>
          <w:sz w:val="24"/>
        </w:rPr>
        <w:t>и плохие поступки, их анализировать. Самостоятельно выполняет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 соблюдает правила элементарной вежливости и проявляет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грубости, зависти, подлости и жадности. Умеет обращаться с просьбой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благодарить, примиряться и извиняться. Инициативен в общении на познавательные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неконфликтные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 детьми.</w:t>
      </w:r>
    </w:p>
    <w:p w14:paraId="49CA32F0" w14:textId="77777777" w:rsidR="00CC251B" w:rsidRDefault="00B57A57" w:rsidP="00B57A57">
      <w:pPr>
        <w:pStyle w:val="a4"/>
        <w:numPr>
          <w:ilvl w:val="0"/>
          <w:numId w:val="158"/>
        </w:numPr>
        <w:tabs>
          <w:tab w:val="left" w:pos="1746"/>
        </w:tabs>
        <w:ind w:right="68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(имя, пол, возраст). Проявляет внимание к своему здоровью,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легких,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желудке),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заболеваниях.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защищать). Знает членов семьи и называет их по именам, их род занятий, осознает 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(кто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 ест с помощью столовых приборов, одевается, убирает игрушки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телефон).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 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6D110F1B" w14:textId="77777777" w:rsidR="00CC251B" w:rsidRDefault="00B57A57">
      <w:pPr>
        <w:pStyle w:val="4"/>
        <w:spacing w:before="7" w:line="272" w:lineRule="exact"/>
        <w:ind w:left="742"/>
      </w:pPr>
      <w:r>
        <w:t>Подготовительная</w:t>
      </w:r>
      <w:r>
        <w:rPr>
          <w:spacing w:val="-4"/>
        </w:rPr>
        <w:t xml:space="preserve"> </w:t>
      </w:r>
      <w:r>
        <w:t>группа (от 6</w:t>
      </w:r>
      <w:r>
        <w:rPr>
          <w:spacing w:val="-5"/>
        </w:rPr>
        <w:t xml:space="preserve"> </w:t>
      </w:r>
      <w:r>
        <w:t>до 7-8 лет):</w:t>
      </w:r>
    </w:p>
    <w:p w14:paraId="6A4E50D1" w14:textId="62E2C107" w:rsidR="00CC251B" w:rsidRDefault="00B57A57" w:rsidP="00B57A57">
      <w:pPr>
        <w:pStyle w:val="a4"/>
        <w:numPr>
          <w:ilvl w:val="0"/>
          <w:numId w:val="157"/>
        </w:numPr>
        <w:tabs>
          <w:tab w:val="left" w:pos="1650"/>
        </w:tabs>
        <w:spacing w:before="66"/>
        <w:ind w:right="686" w:firstLine="0"/>
        <w:jc w:val="both"/>
      </w:pPr>
      <w:r w:rsidRPr="00DB2ED9">
        <w:rPr>
          <w:sz w:val="24"/>
        </w:rPr>
        <w:t>Развитие общения и игровой деятельности. Активно общается с педагогическим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работником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на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уровне</w:t>
      </w:r>
      <w:r w:rsidRPr="00DB2ED9">
        <w:rPr>
          <w:spacing w:val="1"/>
          <w:sz w:val="24"/>
        </w:rPr>
        <w:t xml:space="preserve"> </w:t>
      </w:r>
      <w:proofErr w:type="spellStart"/>
      <w:r w:rsidRPr="00DB2ED9">
        <w:rPr>
          <w:sz w:val="24"/>
        </w:rPr>
        <w:t>внеситуативно</w:t>
      </w:r>
      <w:proofErr w:type="spellEnd"/>
      <w:r w:rsidRPr="00DB2ED9">
        <w:rPr>
          <w:sz w:val="24"/>
        </w:rPr>
        <w:t>-познавательного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общения,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способен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к</w:t>
      </w:r>
      <w:r w:rsidRPr="00DB2ED9">
        <w:rPr>
          <w:spacing w:val="1"/>
          <w:sz w:val="24"/>
        </w:rPr>
        <w:t xml:space="preserve"> </w:t>
      </w:r>
      <w:proofErr w:type="spellStart"/>
      <w:r w:rsidRPr="00DB2ED9">
        <w:rPr>
          <w:sz w:val="24"/>
        </w:rPr>
        <w:t>внеситуативно</w:t>
      </w:r>
      <w:proofErr w:type="spellEnd"/>
      <w:r w:rsidRPr="00DB2ED9">
        <w:rPr>
          <w:sz w:val="24"/>
        </w:rPr>
        <w:t>-личностному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общению.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Самостоятельно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придумывает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новые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и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оригинальные</w:t>
      </w:r>
      <w:r w:rsidRPr="00DB2ED9">
        <w:rPr>
          <w:spacing w:val="-13"/>
          <w:sz w:val="24"/>
        </w:rPr>
        <w:t xml:space="preserve"> </w:t>
      </w:r>
      <w:r w:rsidRPr="00DB2ED9">
        <w:rPr>
          <w:sz w:val="24"/>
        </w:rPr>
        <w:t>сюжеты</w:t>
      </w:r>
      <w:r w:rsidRPr="00DB2ED9">
        <w:rPr>
          <w:spacing w:val="-8"/>
          <w:sz w:val="24"/>
        </w:rPr>
        <w:t xml:space="preserve"> </w:t>
      </w:r>
      <w:r w:rsidRPr="00DB2ED9">
        <w:rPr>
          <w:sz w:val="24"/>
        </w:rPr>
        <w:t>игр,</w:t>
      </w:r>
      <w:r w:rsidRPr="00DB2ED9">
        <w:rPr>
          <w:spacing w:val="-9"/>
          <w:sz w:val="24"/>
        </w:rPr>
        <w:t xml:space="preserve"> </w:t>
      </w:r>
      <w:r w:rsidRPr="00DB2ED9">
        <w:rPr>
          <w:sz w:val="24"/>
        </w:rPr>
        <w:t>творчески</w:t>
      </w:r>
      <w:r w:rsidRPr="00DB2ED9">
        <w:rPr>
          <w:spacing w:val="-10"/>
          <w:sz w:val="24"/>
        </w:rPr>
        <w:t xml:space="preserve"> </w:t>
      </w:r>
      <w:r w:rsidRPr="00DB2ED9">
        <w:rPr>
          <w:sz w:val="24"/>
        </w:rPr>
        <w:t>интерпретируя</w:t>
      </w:r>
      <w:r w:rsidRPr="00DB2ED9">
        <w:rPr>
          <w:spacing w:val="-7"/>
          <w:sz w:val="24"/>
        </w:rPr>
        <w:t xml:space="preserve"> </w:t>
      </w:r>
      <w:r w:rsidRPr="00DB2ED9">
        <w:rPr>
          <w:sz w:val="24"/>
        </w:rPr>
        <w:t>прошлый</w:t>
      </w:r>
      <w:r w:rsidRPr="00DB2ED9">
        <w:rPr>
          <w:spacing w:val="-10"/>
          <w:sz w:val="24"/>
        </w:rPr>
        <w:t xml:space="preserve"> </w:t>
      </w:r>
      <w:r w:rsidRPr="00DB2ED9">
        <w:rPr>
          <w:sz w:val="24"/>
        </w:rPr>
        <w:t>опыт</w:t>
      </w:r>
      <w:r w:rsidRPr="00DB2ED9">
        <w:rPr>
          <w:spacing w:val="-10"/>
          <w:sz w:val="24"/>
        </w:rPr>
        <w:t xml:space="preserve"> </w:t>
      </w:r>
      <w:r w:rsidRPr="00DB2ED9">
        <w:rPr>
          <w:sz w:val="24"/>
        </w:rPr>
        <w:t>игровой</w:t>
      </w:r>
      <w:r w:rsidRPr="00DB2ED9">
        <w:rPr>
          <w:spacing w:val="-11"/>
          <w:sz w:val="24"/>
        </w:rPr>
        <w:t xml:space="preserve"> </w:t>
      </w:r>
      <w:r w:rsidRPr="00DB2ED9">
        <w:rPr>
          <w:sz w:val="24"/>
        </w:rPr>
        <w:t>деятельности</w:t>
      </w:r>
      <w:r w:rsidR="00DB2ED9">
        <w:rPr>
          <w:sz w:val="24"/>
        </w:rPr>
        <w:t xml:space="preserve"> </w:t>
      </w:r>
      <w:r>
        <w:t>и содержание литературных произведений (рассказ, сказка, мультфильм), отражает в игре</w:t>
      </w:r>
      <w:r w:rsidRPr="00DB2ED9">
        <w:rPr>
          <w:spacing w:val="1"/>
        </w:rPr>
        <w:t xml:space="preserve"> </w:t>
      </w:r>
      <w:r w:rsidRPr="00DB2ED9">
        <w:rPr>
          <w:spacing w:val="-1"/>
        </w:rPr>
        <w:t>широкий</w:t>
      </w:r>
      <w:r w:rsidRPr="00DB2ED9">
        <w:rPr>
          <w:spacing w:val="-10"/>
        </w:rPr>
        <w:t xml:space="preserve"> </w:t>
      </w:r>
      <w:r>
        <w:t>круг</w:t>
      </w:r>
      <w:r w:rsidRPr="00DB2ED9">
        <w:rPr>
          <w:spacing w:val="-5"/>
        </w:rPr>
        <w:t xml:space="preserve"> </w:t>
      </w:r>
      <w:r>
        <w:t>событий.</w:t>
      </w:r>
      <w:r w:rsidRPr="00DB2ED9">
        <w:rPr>
          <w:spacing w:val="-8"/>
        </w:rPr>
        <w:t xml:space="preserve"> </w:t>
      </w:r>
      <w:r>
        <w:t>Проявляя</w:t>
      </w:r>
      <w:r w:rsidRPr="00DB2ED9">
        <w:rPr>
          <w:spacing w:val="-9"/>
        </w:rPr>
        <w:t xml:space="preserve"> </w:t>
      </w:r>
      <w:r>
        <w:t>осведомленность</w:t>
      </w:r>
      <w:r w:rsidRPr="00DB2ED9">
        <w:rPr>
          <w:spacing w:val="-9"/>
        </w:rPr>
        <w:t xml:space="preserve"> </w:t>
      </w:r>
      <w:r>
        <w:t>и</w:t>
      </w:r>
      <w:r w:rsidRPr="00DB2ED9">
        <w:rPr>
          <w:spacing w:val="-10"/>
        </w:rPr>
        <w:t xml:space="preserve"> </w:t>
      </w:r>
      <w:r>
        <w:t>представления</w:t>
      </w:r>
      <w:r w:rsidRPr="00DB2ED9">
        <w:rPr>
          <w:spacing w:val="-15"/>
        </w:rPr>
        <w:t xml:space="preserve"> </w:t>
      </w:r>
      <w:r>
        <w:t>об</w:t>
      </w:r>
      <w:r w:rsidRPr="00DB2ED9">
        <w:rPr>
          <w:spacing w:val="-4"/>
        </w:rPr>
        <w:t xml:space="preserve"> </w:t>
      </w:r>
      <w:r>
        <w:t>окружающем</w:t>
      </w:r>
      <w:r w:rsidRPr="00DB2ED9">
        <w:rPr>
          <w:spacing w:val="-4"/>
        </w:rPr>
        <w:t xml:space="preserve"> </w:t>
      </w:r>
      <w:r>
        <w:t>мире,</w:t>
      </w:r>
      <w:r w:rsidRPr="00DB2ED9">
        <w:rPr>
          <w:spacing w:val="-58"/>
        </w:rPr>
        <w:t xml:space="preserve"> </w:t>
      </w:r>
      <w:r>
        <w:t>объясняет</w:t>
      </w:r>
      <w:r w:rsidRPr="00DB2ED9">
        <w:rPr>
          <w:spacing w:val="1"/>
        </w:rPr>
        <w:t xml:space="preserve"> </w:t>
      </w:r>
      <w:r>
        <w:t>другим</w:t>
      </w:r>
      <w:r w:rsidRPr="00DB2ED9">
        <w:rPr>
          <w:spacing w:val="1"/>
        </w:rPr>
        <w:t xml:space="preserve"> </w:t>
      </w:r>
      <w:r>
        <w:t>детям</w:t>
      </w:r>
      <w:r w:rsidRPr="00DB2ED9">
        <w:rPr>
          <w:spacing w:val="1"/>
        </w:rPr>
        <w:t xml:space="preserve"> </w:t>
      </w:r>
      <w:r>
        <w:t>содержание</w:t>
      </w:r>
      <w:r w:rsidRPr="00DB2ED9">
        <w:rPr>
          <w:spacing w:val="1"/>
        </w:rPr>
        <w:t xml:space="preserve"> </w:t>
      </w:r>
      <w:r>
        <w:t>новых</w:t>
      </w:r>
      <w:r w:rsidRPr="00DB2ED9">
        <w:rPr>
          <w:spacing w:val="1"/>
        </w:rPr>
        <w:t xml:space="preserve"> </w:t>
      </w:r>
      <w:r>
        <w:t>для</w:t>
      </w:r>
      <w:r w:rsidRPr="00DB2ED9">
        <w:rPr>
          <w:spacing w:val="1"/>
        </w:rPr>
        <w:t xml:space="preserve"> </w:t>
      </w:r>
      <w:r>
        <w:t>них</w:t>
      </w:r>
      <w:r w:rsidRPr="00DB2ED9">
        <w:rPr>
          <w:spacing w:val="1"/>
        </w:rPr>
        <w:t xml:space="preserve"> </w:t>
      </w:r>
      <w:r>
        <w:t>игровых</w:t>
      </w:r>
      <w:r w:rsidRPr="00DB2ED9">
        <w:rPr>
          <w:spacing w:val="1"/>
        </w:rPr>
        <w:t xml:space="preserve"> </w:t>
      </w:r>
      <w:r>
        <w:t>действий.</w:t>
      </w:r>
      <w:r w:rsidRPr="00DB2ED9">
        <w:rPr>
          <w:spacing w:val="1"/>
        </w:rPr>
        <w:t xml:space="preserve"> </w:t>
      </w:r>
      <w:r>
        <w:t>Стремится</w:t>
      </w:r>
      <w:r w:rsidRPr="00DB2ED9">
        <w:rPr>
          <w:spacing w:val="1"/>
        </w:rPr>
        <w:t xml:space="preserve"> </w:t>
      </w:r>
      <w:r w:rsidRPr="00DB2ED9">
        <w:rPr>
          <w:spacing w:val="-1"/>
        </w:rPr>
        <w:t xml:space="preserve">регулировать игровые отношения, </w:t>
      </w:r>
      <w:r>
        <w:t>аргументируя свою позицию. Взаимодействует с детьми</w:t>
      </w:r>
      <w:r w:rsidRPr="00DB2ED9">
        <w:rPr>
          <w:spacing w:val="-58"/>
        </w:rPr>
        <w:t xml:space="preserve"> </w:t>
      </w:r>
      <w:r>
        <w:t>по игре по игре, стремиться договориться о распределении ролей. Использует ролевую</w:t>
      </w:r>
      <w:r w:rsidRPr="00DB2ED9">
        <w:rPr>
          <w:spacing w:val="1"/>
        </w:rPr>
        <w:t xml:space="preserve"> </w:t>
      </w:r>
      <w:r>
        <w:t>речь.</w:t>
      </w:r>
      <w:r w:rsidRPr="00DB2ED9">
        <w:rPr>
          <w:spacing w:val="1"/>
        </w:rPr>
        <w:t xml:space="preserve"> </w:t>
      </w:r>
      <w:r>
        <w:t>Роль</w:t>
      </w:r>
      <w:r w:rsidRPr="00DB2ED9">
        <w:rPr>
          <w:spacing w:val="1"/>
        </w:rPr>
        <w:t xml:space="preserve"> </w:t>
      </w:r>
      <w:r>
        <w:t>выразительная,</w:t>
      </w:r>
      <w:r w:rsidRPr="00DB2ED9">
        <w:rPr>
          <w:spacing w:val="1"/>
        </w:rPr>
        <w:t xml:space="preserve"> </w:t>
      </w:r>
      <w:r>
        <w:t>устойчивая.</w:t>
      </w:r>
      <w:r w:rsidRPr="00DB2ED9">
        <w:rPr>
          <w:spacing w:val="1"/>
        </w:rPr>
        <w:t xml:space="preserve"> </w:t>
      </w:r>
      <w:r>
        <w:t>Выполняет</w:t>
      </w:r>
      <w:r w:rsidRPr="00DB2ED9">
        <w:rPr>
          <w:spacing w:val="1"/>
        </w:rPr>
        <w:t xml:space="preserve"> </w:t>
      </w:r>
      <w:r>
        <w:t>правила</w:t>
      </w:r>
      <w:r w:rsidRPr="00DB2ED9">
        <w:rPr>
          <w:spacing w:val="1"/>
        </w:rPr>
        <w:t xml:space="preserve"> </w:t>
      </w:r>
      <w:r>
        <w:t>в</w:t>
      </w:r>
      <w:r w:rsidRPr="00DB2ED9">
        <w:rPr>
          <w:spacing w:val="1"/>
        </w:rPr>
        <w:t xml:space="preserve"> </w:t>
      </w:r>
      <w:r>
        <w:t>игре</w:t>
      </w:r>
      <w:r w:rsidRPr="00DB2ED9">
        <w:rPr>
          <w:spacing w:val="1"/>
        </w:rPr>
        <w:t xml:space="preserve"> </w:t>
      </w:r>
      <w:r>
        <w:t>и</w:t>
      </w:r>
      <w:r w:rsidRPr="00DB2ED9">
        <w:rPr>
          <w:spacing w:val="1"/>
        </w:rPr>
        <w:t xml:space="preserve"> </w:t>
      </w:r>
      <w:r>
        <w:t>контролирует</w:t>
      </w:r>
      <w:r w:rsidRPr="00DB2ED9">
        <w:rPr>
          <w:spacing w:val="1"/>
        </w:rPr>
        <w:t xml:space="preserve"> </w:t>
      </w:r>
      <w:r>
        <w:t>соблюдение правил другими детьми (может возмутиться несправедливостью, нарушением</w:t>
      </w:r>
      <w:r w:rsidRPr="00DB2ED9">
        <w:rPr>
          <w:spacing w:val="-57"/>
        </w:rPr>
        <w:t xml:space="preserve"> </w:t>
      </w:r>
      <w:r>
        <w:t>правил,</w:t>
      </w:r>
      <w:r w:rsidRPr="00DB2ED9">
        <w:rPr>
          <w:spacing w:val="-1"/>
        </w:rPr>
        <w:t xml:space="preserve"> </w:t>
      </w:r>
      <w:r>
        <w:t>пожаловаться</w:t>
      </w:r>
      <w:r w:rsidRPr="00DB2ED9">
        <w:rPr>
          <w:spacing w:val="-3"/>
        </w:rPr>
        <w:t xml:space="preserve"> </w:t>
      </w:r>
      <w:r>
        <w:t>воспитателю).</w:t>
      </w:r>
    </w:p>
    <w:p w14:paraId="597F5B15" w14:textId="77777777" w:rsidR="00CC251B" w:rsidRDefault="00B57A57" w:rsidP="00B57A57">
      <w:pPr>
        <w:pStyle w:val="a4"/>
        <w:numPr>
          <w:ilvl w:val="0"/>
          <w:numId w:val="157"/>
        </w:numPr>
        <w:tabs>
          <w:tab w:val="left" w:pos="1789"/>
        </w:tabs>
        <w:spacing w:before="1"/>
        <w:ind w:right="67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педагогическими работниками. Знает правила поведения и 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руководствуется ими. Взаимодействуя с товарищами по группе, стремясь удержать их от</w:t>
      </w:r>
      <w:r>
        <w:rPr>
          <w:spacing w:val="1"/>
          <w:sz w:val="24"/>
        </w:rPr>
        <w:t xml:space="preserve"> </w:t>
      </w:r>
      <w:r>
        <w:rPr>
          <w:sz w:val="24"/>
        </w:rPr>
        <w:t>"плохих" поступков, объясняет возможные негативные последствия. Чутко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05D629D2" w14:textId="77777777" w:rsidR="00CC251B" w:rsidRDefault="00B57A57" w:rsidP="00B57A57">
      <w:pPr>
        <w:pStyle w:val="a4"/>
        <w:numPr>
          <w:ilvl w:val="0"/>
          <w:numId w:val="157"/>
        </w:numPr>
        <w:tabs>
          <w:tab w:val="left" w:pos="1683"/>
        </w:tabs>
        <w:spacing w:before="1"/>
        <w:ind w:right="684" w:firstLine="710"/>
        <w:jc w:val="both"/>
        <w:rPr>
          <w:sz w:val="24"/>
        </w:rPr>
      </w:pPr>
      <w:r>
        <w:rPr>
          <w:sz w:val="24"/>
        </w:rPr>
        <w:t>Формирование гендерной, семейной, гражданской принадлежности. 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себе (события биографии, увлечения) и своей семье, называя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имена родителей (законных представителей), но и рассказывая об 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обязанностях. Знает, в какую школу пойдет. Может сказать, о какой профессии мечтает.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зарубежных странах. Проявляет патриотические чувства. Знает родной 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гимн,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чувство гордости за своих предков. Проявляет избирательный интерес к какой-</w:t>
      </w:r>
      <w:r>
        <w:rPr>
          <w:spacing w:val="1"/>
          <w:sz w:val="24"/>
        </w:rPr>
        <w:t xml:space="preserve"> </w:t>
      </w:r>
      <w:r>
        <w:rPr>
          <w:sz w:val="24"/>
        </w:rPr>
        <w:t>либо сфере знаний или деятельности, в рассказе о них пользуется сложными 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терминами.</w:t>
      </w:r>
    </w:p>
    <w:p w14:paraId="040F1411" w14:textId="77777777" w:rsidR="00CC251B" w:rsidRDefault="00B57A57">
      <w:pPr>
        <w:pStyle w:val="4"/>
        <w:spacing w:before="6" w:after="6" w:line="240" w:lineRule="auto"/>
        <w:ind w:left="1390"/>
      </w:pPr>
      <w:r>
        <w:rPr>
          <w:i w:val="0"/>
          <w:u w:val="thick"/>
        </w:rPr>
        <w:t>Раздел</w:t>
      </w:r>
      <w:r>
        <w:rPr>
          <w:i w:val="0"/>
          <w:spacing w:val="-3"/>
          <w:u w:val="thick"/>
        </w:rPr>
        <w:t xml:space="preserve"> </w:t>
      </w:r>
      <w:r>
        <w:rPr>
          <w:i w:val="0"/>
          <w:u w:val="thick"/>
        </w:rPr>
        <w:t xml:space="preserve">2 </w:t>
      </w:r>
      <w:r>
        <w:t>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воспитание»: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CC251B" w14:paraId="423B785A" w14:textId="77777777">
        <w:trPr>
          <w:trHeight w:val="570"/>
        </w:trPr>
        <w:tc>
          <w:tcPr>
            <w:tcW w:w="4672" w:type="dxa"/>
          </w:tcPr>
          <w:p w14:paraId="51817B2F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677" w:type="dxa"/>
          </w:tcPr>
          <w:p w14:paraId="6F5F9DF3" w14:textId="77777777" w:rsidR="00CC251B" w:rsidRDefault="00B57A57">
            <w:pPr>
              <w:pStyle w:val="TableParagraph"/>
              <w:spacing w:line="237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2E30493D" w14:textId="77777777" w:rsidTr="00DB2ED9">
        <w:trPr>
          <w:trHeight w:val="7924"/>
        </w:trPr>
        <w:tc>
          <w:tcPr>
            <w:tcW w:w="4672" w:type="dxa"/>
          </w:tcPr>
          <w:p w14:paraId="7E84DEF2" w14:textId="77777777" w:rsidR="00CC251B" w:rsidRDefault="00B57A57" w:rsidP="00B57A57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 самостоятельным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бытовыми предметами-орудиями (ложка,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 труду (в помещении и на улице);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инициативу и самостоятельность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14:paraId="4A69EA57" w14:textId="77777777" w:rsidR="00CC251B" w:rsidRDefault="00B57A57" w:rsidP="00B57A57">
            <w:pPr>
              <w:pStyle w:val="TableParagraph"/>
              <w:numPr>
                <w:ilvl w:val="0"/>
                <w:numId w:val="156"/>
              </w:numPr>
              <w:tabs>
                <w:tab w:val="left" w:pos="356"/>
                <w:tab w:val="left" w:pos="2614"/>
                <w:tab w:val="left" w:pos="443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труду, труду других 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предоставлять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5C4FF255" w14:textId="77777777" w:rsidR="00CC251B" w:rsidRDefault="00B57A57" w:rsidP="00B57A57">
            <w:pPr>
              <w:pStyle w:val="TableParagraph"/>
              <w:numPr>
                <w:ilvl w:val="0"/>
                <w:numId w:val="156"/>
              </w:numPr>
              <w:tabs>
                <w:tab w:val="left" w:pos="270"/>
                <w:tab w:val="left" w:pos="2202"/>
                <w:tab w:val="left" w:pos="405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первичные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спонтанные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</w:p>
          <w:p w14:paraId="038CF672" w14:textId="6E1A3171" w:rsidR="00DB2ED9" w:rsidRDefault="00B57A57" w:rsidP="00DB2ED9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их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DB2ED9">
              <w:rPr>
                <w:sz w:val="24"/>
              </w:rPr>
              <w:t xml:space="preserve"> наблюдения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за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трудовой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деятельностью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педагогических работников и организацию</w:t>
            </w:r>
            <w:r w:rsidR="00DB2ED9">
              <w:rPr>
                <w:spacing w:val="-57"/>
                <w:sz w:val="24"/>
              </w:rPr>
              <w:t xml:space="preserve"> </w:t>
            </w:r>
            <w:r w:rsidR="00DB2ED9">
              <w:rPr>
                <w:sz w:val="24"/>
              </w:rPr>
              <w:t>содержательных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сюжетно-ролевых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игр;</w:t>
            </w:r>
            <w:r w:rsidR="00DB2ED9">
              <w:rPr>
                <w:spacing w:val="-57"/>
                <w:sz w:val="24"/>
              </w:rPr>
              <w:t xml:space="preserve"> </w:t>
            </w:r>
            <w:r w:rsidR="00DB2ED9">
              <w:rPr>
                <w:sz w:val="24"/>
              </w:rPr>
              <w:t>формировать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готовность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к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усвоению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принятых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в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обществе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правил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и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норм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поведения, связанных с разными видами и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формами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труда,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в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интересах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человека,</w:t>
            </w:r>
            <w:r w:rsidR="00DB2ED9">
              <w:rPr>
                <w:spacing w:val="1"/>
                <w:sz w:val="24"/>
              </w:rPr>
              <w:t xml:space="preserve"> </w:t>
            </w:r>
            <w:r w:rsidR="00DB2ED9">
              <w:rPr>
                <w:sz w:val="24"/>
              </w:rPr>
              <w:t>семьи,</w:t>
            </w:r>
            <w:r w:rsidR="00DB2ED9">
              <w:rPr>
                <w:spacing w:val="-2"/>
                <w:sz w:val="24"/>
              </w:rPr>
              <w:t xml:space="preserve"> </w:t>
            </w:r>
            <w:r w:rsidR="00DB2ED9">
              <w:rPr>
                <w:sz w:val="24"/>
              </w:rPr>
              <w:t>общества;</w:t>
            </w:r>
          </w:p>
          <w:p w14:paraId="51D71668" w14:textId="77777777" w:rsidR="00DB2ED9" w:rsidRDefault="00DB2ED9" w:rsidP="00B57A57">
            <w:pPr>
              <w:pStyle w:val="TableParagraph"/>
              <w:numPr>
                <w:ilvl w:val="0"/>
                <w:numId w:val="155"/>
              </w:numPr>
              <w:tabs>
                <w:tab w:val="left" w:pos="39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38366F4" w14:textId="77777777" w:rsidR="00DB2ED9" w:rsidRDefault="00DB2ED9" w:rsidP="00B57A57">
            <w:pPr>
              <w:pStyle w:val="TableParagraph"/>
              <w:numPr>
                <w:ilvl w:val="0"/>
                <w:numId w:val="155"/>
              </w:numPr>
              <w:tabs>
                <w:tab w:val="left" w:pos="60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1081D9" w14:textId="231169F2" w:rsidR="00CC251B" w:rsidRDefault="00DB2ED9" w:rsidP="00DB2ED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праздниках,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4677" w:type="dxa"/>
          </w:tcPr>
          <w:p w14:paraId="4E520293" w14:textId="77777777" w:rsidR="00CC251B" w:rsidRDefault="00B57A57">
            <w:pPr>
              <w:pStyle w:val="TableParagraph"/>
              <w:tabs>
                <w:tab w:val="left" w:pos="1817"/>
                <w:tab w:val="left" w:pos="2556"/>
                <w:tab w:val="left" w:pos="3026"/>
                <w:tab w:val="left" w:pos="3146"/>
                <w:tab w:val="left" w:pos="364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 труда и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B39A9B5" w14:textId="77777777" w:rsidR="00CC251B" w:rsidRDefault="00B57A57">
            <w:pPr>
              <w:pStyle w:val="TableParagraph"/>
              <w:tabs>
                <w:tab w:val="left" w:pos="2164"/>
                <w:tab w:val="left" w:pos="443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уважительного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принадлежности к своей семье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14:paraId="0D7683C0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C510DC8" w14:textId="77777777" w:rsidR="00CC251B" w:rsidRDefault="00CC251B">
      <w:pPr>
        <w:pStyle w:val="a3"/>
        <w:spacing w:before="10"/>
        <w:ind w:left="0" w:firstLine="0"/>
        <w:jc w:val="left"/>
        <w:rPr>
          <w:b/>
          <w:i/>
          <w:sz w:val="14"/>
        </w:rPr>
      </w:pPr>
    </w:p>
    <w:p w14:paraId="4C8AA3EC" w14:textId="77777777" w:rsidR="00CC251B" w:rsidRDefault="00B57A57">
      <w:pPr>
        <w:pStyle w:val="a3"/>
        <w:spacing w:before="90"/>
        <w:ind w:right="68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14:paraId="7DBF7A42" w14:textId="77777777" w:rsidR="00CC251B" w:rsidRDefault="00B57A57">
      <w:pPr>
        <w:pStyle w:val="4"/>
        <w:spacing w:before="7" w:line="272" w:lineRule="exac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35C23AE6" w14:textId="77777777" w:rsidR="00CC251B" w:rsidRDefault="00B57A57" w:rsidP="00B57A57">
      <w:pPr>
        <w:pStyle w:val="a4"/>
        <w:numPr>
          <w:ilvl w:val="0"/>
          <w:numId w:val="154"/>
        </w:numPr>
        <w:tabs>
          <w:tab w:val="left" w:pos="1803"/>
        </w:tabs>
        <w:ind w:right="68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одевается и раздевается в определенной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работника). Выполняет необходимые трудовые действия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с помощью педагогического работника, активно включается в 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грабельками,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песка. Под контролем педагогического работника поддерживает порядок в группе и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участке;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улучшить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ряд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участке.</w:t>
      </w:r>
    </w:p>
    <w:p w14:paraId="775A6C62" w14:textId="77777777" w:rsidR="00CC251B" w:rsidRDefault="00B57A57" w:rsidP="00B57A57">
      <w:pPr>
        <w:pStyle w:val="a4"/>
        <w:numPr>
          <w:ilvl w:val="0"/>
          <w:numId w:val="154"/>
        </w:numPr>
        <w:tabs>
          <w:tab w:val="left" w:pos="1631"/>
        </w:tabs>
        <w:ind w:right="69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Способен удерживать в сознании цель, поставленную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следовать ей, вычленять результат. Испытывает удовольствие от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 результату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самостоятельность, настойчивость, стремление к получению результата, однако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работника.</w:t>
      </w:r>
    </w:p>
    <w:p w14:paraId="62FCDBD8" w14:textId="77777777" w:rsidR="00CC251B" w:rsidRDefault="00B57A57" w:rsidP="00B57A57">
      <w:pPr>
        <w:pStyle w:val="a4"/>
        <w:numPr>
          <w:ilvl w:val="0"/>
          <w:numId w:val="154"/>
        </w:numPr>
        <w:tabs>
          <w:tab w:val="left" w:pos="1626"/>
        </w:tabs>
        <w:spacing w:before="1"/>
        <w:ind w:right="688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профессии (врач,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 военный) и их атрибуты. Переносит свои представления в игру. В меру своих сил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-2"/>
          <w:sz w:val="24"/>
        </w:rPr>
        <w:t xml:space="preserve"> </w:t>
      </w:r>
      <w:r>
        <w:rPr>
          <w:sz w:val="24"/>
        </w:rPr>
        <w:t>на них.</w:t>
      </w:r>
    </w:p>
    <w:p w14:paraId="198ACB35" w14:textId="77777777" w:rsidR="00CC251B" w:rsidRDefault="00B57A57">
      <w:pPr>
        <w:pStyle w:val="4"/>
        <w:spacing w:before="2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673622C3" w14:textId="24AFE38B" w:rsidR="00CC251B" w:rsidRDefault="00B57A57" w:rsidP="00B57A57">
      <w:pPr>
        <w:pStyle w:val="a4"/>
        <w:numPr>
          <w:ilvl w:val="0"/>
          <w:numId w:val="153"/>
        </w:numPr>
        <w:tabs>
          <w:tab w:val="left" w:pos="1803"/>
        </w:tabs>
        <w:spacing w:before="66"/>
        <w:ind w:right="688" w:firstLine="0"/>
        <w:jc w:val="both"/>
      </w:pPr>
      <w:r w:rsidRPr="00DB2ED9">
        <w:rPr>
          <w:sz w:val="24"/>
        </w:rPr>
        <w:t>Формирование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первичных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трудовых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умений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и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навыков.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С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помощью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педагогического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работника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может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одеваться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и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раздеваться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(обуваться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и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разуваться);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складывать и вешать одежду, приводить в порядок одежду, обувь (чистить, сушить). С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помощью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педагогического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работника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замечает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непорядок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во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внешнем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виде</w:t>
      </w:r>
      <w:r w:rsidRPr="00DB2ED9">
        <w:rPr>
          <w:spacing w:val="1"/>
          <w:sz w:val="24"/>
        </w:rPr>
        <w:t xml:space="preserve"> </w:t>
      </w:r>
      <w:r w:rsidRPr="00DB2ED9">
        <w:rPr>
          <w:sz w:val="24"/>
        </w:rPr>
        <w:t>и</w:t>
      </w:r>
      <w:r w:rsidRPr="00DB2ED9">
        <w:rPr>
          <w:spacing w:val="1"/>
          <w:sz w:val="24"/>
        </w:rPr>
        <w:t xml:space="preserve"> </w:t>
      </w:r>
      <w:r w:rsidRPr="00DB2ED9">
        <w:rPr>
          <w:spacing w:val="-1"/>
          <w:sz w:val="24"/>
        </w:rPr>
        <w:t>самостоятельно</w:t>
      </w:r>
      <w:r w:rsidRPr="00DB2ED9">
        <w:rPr>
          <w:spacing w:val="-12"/>
          <w:sz w:val="24"/>
        </w:rPr>
        <w:t xml:space="preserve"> </w:t>
      </w:r>
      <w:r w:rsidRPr="00DB2ED9">
        <w:rPr>
          <w:spacing w:val="-1"/>
          <w:sz w:val="24"/>
        </w:rPr>
        <w:t>его</w:t>
      </w:r>
      <w:r w:rsidRPr="00DB2ED9">
        <w:rPr>
          <w:spacing w:val="-11"/>
          <w:sz w:val="24"/>
        </w:rPr>
        <w:t xml:space="preserve"> </w:t>
      </w:r>
      <w:r w:rsidRPr="00DB2ED9">
        <w:rPr>
          <w:sz w:val="24"/>
        </w:rPr>
        <w:t>устраняет.</w:t>
      </w:r>
      <w:r w:rsidRPr="00DB2ED9">
        <w:rPr>
          <w:spacing w:val="-8"/>
          <w:sz w:val="24"/>
        </w:rPr>
        <w:t xml:space="preserve"> </w:t>
      </w:r>
      <w:r w:rsidRPr="00DB2ED9">
        <w:rPr>
          <w:sz w:val="24"/>
        </w:rPr>
        <w:t>Выполняет</w:t>
      </w:r>
      <w:r w:rsidRPr="00DB2ED9">
        <w:rPr>
          <w:spacing w:val="-15"/>
          <w:sz w:val="24"/>
        </w:rPr>
        <w:t xml:space="preserve"> </w:t>
      </w:r>
      <w:r w:rsidRPr="00DB2ED9">
        <w:rPr>
          <w:sz w:val="24"/>
        </w:rPr>
        <w:t>необходимые</w:t>
      </w:r>
      <w:r w:rsidRPr="00DB2ED9">
        <w:rPr>
          <w:spacing w:val="-12"/>
          <w:sz w:val="24"/>
        </w:rPr>
        <w:t xml:space="preserve"> </w:t>
      </w:r>
      <w:r w:rsidRPr="00DB2ED9">
        <w:rPr>
          <w:sz w:val="24"/>
        </w:rPr>
        <w:t>трудовые</w:t>
      </w:r>
      <w:r w:rsidRPr="00DB2ED9">
        <w:rPr>
          <w:spacing w:val="-12"/>
          <w:sz w:val="24"/>
        </w:rPr>
        <w:t xml:space="preserve"> </w:t>
      </w:r>
      <w:r w:rsidRPr="00DB2ED9">
        <w:rPr>
          <w:sz w:val="24"/>
        </w:rPr>
        <w:t>действия</w:t>
      </w:r>
      <w:r w:rsidRPr="00DB2ED9">
        <w:rPr>
          <w:spacing w:val="-15"/>
          <w:sz w:val="24"/>
        </w:rPr>
        <w:t xml:space="preserve"> </w:t>
      </w:r>
      <w:r w:rsidRPr="00DB2ED9">
        <w:rPr>
          <w:sz w:val="24"/>
        </w:rPr>
        <w:t>по</w:t>
      </w:r>
      <w:r w:rsidRPr="00DB2ED9">
        <w:rPr>
          <w:spacing w:val="-12"/>
          <w:sz w:val="24"/>
        </w:rPr>
        <w:t xml:space="preserve"> </w:t>
      </w:r>
      <w:r w:rsidRPr="00DB2ED9">
        <w:rPr>
          <w:sz w:val="24"/>
        </w:rPr>
        <w:t>собственной</w:t>
      </w:r>
      <w:r w:rsidR="00DB2ED9" w:rsidRPr="00DB2ED9">
        <w:rPr>
          <w:sz w:val="24"/>
        </w:rPr>
        <w:t xml:space="preserve"> </w:t>
      </w:r>
      <w:r>
        <w:t>инициативе,</w:t>
      </w:r>
      <w:r w:rsidRPr="00DB2ED9">
        <w:rPr>
          <w:spacing w:val="1"/>
        </w:rPr>
        <w:t xml:space="preserve"> </w:t>
      </w:r>
      <w:r>
        <w:t>активно</w:t>
      </w:r>
      <w:r w:rsidRPr="00DB2ED9">
        <w:rPr>
          <w:spacing w:val="1"/>
        </w:rPr>
        <w:t xml:space="preserve"> </w:t>
      </w:r>
      <w:r>
        <w:t>включается</w:t>
      </w:r>
      <w:r w:rsidRPr="00DB2ED9">
        <w:rPr>
          <w:spacing w:val="1"/>
        </w:rPr>
        <w:t xml:space="preserve"> </w:t>
      </w:r>
      <w:r>
        <w:t>в</w:t>
      </w:r>
      <w:r w:rsidRPr="00DB2ED9">
        <w:rPr>
          <w:spacing w:val="1"/>
        </w:rPr>
        <w:t xml:space="preserve"> </w:t>
      </w:r>
      <w:r>
        <w:t>более</w:t>
      </w:r>
      <w:r w:rsidRPr="00DB2ED9">
        <w:rPr>
          <w:spacing w:val="1"/>
        </w:rPr>
        <w:t xml:space="preserve"> </w:t>
      </w:r>
      <w:r>
        <w:t>сложные,</w:t>
      </w:r>
      <w:r w:rsidRPr="00DB2ED9">
        <w:rPr>
          <w:spacing w:val="1"/>
        </w:rPr>
        <w:t xml:space="preserve"> </w:t>
      </w:r>
      <w:r>
        <w:t>выполняемые</w:t>
      </w:r>
      <w:r w:rsidRPr="00DB2ED9">
        <w:rPr>
          <w:spacing w:val="1"/>
        </w:rPr>
        <w:t xml:space="preserve"> </w:t>
      </w:r>
      <w:r>
        <w:t>педагогическим</w:t>
      </w:r>
      <w:r w:rsidRPr="00DB2ED9">
        <w:rPr>
          <w:spacing w:val="1"/>
        </w:rPr>
        <w:t xml:space="preserve"> </w:t>
      </w:r>
      <w:r>
        <w:t>работником трудовые процессы. Проявляет интерес к выбору трудовой деятельности в</w:t>
      </w:r>
      <w:r w:rsidRPr="00DB2ED9">
        <w:rPr>
          <w:spacing w:val="1"/>
        </w:rPr>
        <w:t xml:space="preserve"> </w:t>
      </w:r>
      <w:r>
        <w:t>соответствии</w:t>
      </w:r>
      <w:r w:rsidRPr="00DB2ED9">
        <w:rPr>
          <w:spacing w:val="1"/>
        </w:rPr>
        <w:t xml:space="preserve"> </w:t>
      </w:r>
      <w:r>
        <w:t>с</w:t>
      </w:r>
      <w:r w:rsidRPr="00DB2ED9">
        <w:rPr>
          <w:spacing w:val="1"/>
        </w:rPr>
        <w:t xml:space="preserve"> </w:t>
      </w:r>
      <w:r>
        <w:t>гендерной</w:t>
      </w:r>
      <w:r w:rsidRPr="00DB2ED9">
        <w:rPr>
          <w:spacing w:val="1"/>
        </w:rPr>
        <w:t xml:space="preserve"> </w:t>
      </w:r>
      <w:r>
        <w:t>ролью.</w:t>
      </w:r>
      <w:r w:rsidRPr="00DB2ED9">
        <w:rPr>
          <w:spacing w:val="1"/>
        </w:rPr>
        <w:t xml:space="preserve"> </w:t>
      </w:r>
      <w:r>
        <w:t>Оказывает</w:t>
      </w:r>
      <w:r w:rsidRPr="00DB2ED9">
        <w:rPr>
          <w:spacing w:val="1"/>
        </w:rPr>
        <w:t xml:space="preserve"> </w:t>
      </w:r>
      <w:r>
        <w:t>помощь</w:t>
      </w:r>
      <w:r w:rsidRPr="00DB2ED9">
        <w:rPr>
          <w:spacing w:val="1"/>
        </w:rPr>
        <w:t xml:space="preserve"> </w:t>
      </w:r>
      <w:r>
        <w:t>в</w:t>
      </w:r>
      <w:r w:rsidRPr="00DB2ED9">
        <w:rPr>
          <w:spacing w:val="1"/>
        </w:rPr>
        <w:t xml:space="preserve"> </w:t>
      </w:r>
      <w:r>
        <w:t>освоенных</w:t>
      </w:r>
      <w:r w:rsidRPr="00DB2ED9">
        <w:rPr>
          <w:spacing w:val="1"/>
        </w:rPr>
        <w:t xml:space="preserve"> </w:t>
      </w:r>
      <w:r>
        <w:t>видах</w:t>
      </w:r>
      <w:r w:rsidRPr="00DB2ED9">
        <w:rPr>
          <w:spacing w:val="1"/>
        </w:rPr>
        <w:t xml:space="preserve"> </w:t>
      </w:r>
      <w:r>
        <w:t>труда.</w:t>
      </w:r>
      <w:r w:rsidRPr="00DB2ED9">
        <w:rPr>
          <w:spacing w:val="1"/>
        </w:rPr>
        <w:t xml:space="preserve"> </w:t>
      </w:r>
      <w:r>
        <w:t>Под</w:t>
      </w:r>
      <w:r w:rsidRPr="00DB2ED9">
        <w:rPr>
          <w:spacing w:val="1"/>
        </w:rPr>
        <w:t xml:space="preserve"> </w:t>
      </w:r>
      <w:r>
        <w:t>контролем</w:t>
      </w:r>
      <w:r w:rsidRPr="00DB2ED9">
        <w:rPr>
          <w:spacing w:val="1"/>
        </w:rPr>
        <w:t xml:space="preserve"> </w:t>
      </w:r>
      <w:r>
        <w:t>педагогического</w:t>
      </w:r>
      <w:r w:rsidRPr="00DB2ED9">
        <w:rPr>
          <w:spacing w:val="1"/>
        </w:rPr>
        <w:t xml:space="preserve"> </w:t>
      </w:r>
      <w:r>
        <w:t>работника</w:t>
      </w:r>
      <w:r w:rsidRPr="00DB2ED9">
        <w:rPr>
          <w:spacing w:val="1"/>
        </w:rPr>
        <w:t xml:space="preserve"> </w:t>
      </w:r>
      <w:r>
        <w:t>поддерживает</w:t>
      </w:r>
      <w:r w:rsidRPr="00DB2ED9">
        <w:rPr>
          <w:spacing w:val="1"/>
        </w:rPr>
        <w:t xml:space="preserve"> </w:t>
      </w:r>
      <w:r>
        <w:t>порядок</w:t>
      </w:r>
      <w:r w:rsidRPr="00DB2ED9">
        <w:rPr>
          <w:spacing w:val="1"/>
        </w:rPr>
        <w:t xml:space="preserve"> </w:t>
      </w:r>
      <w:r>
        <w:t>в</w:t>
      </w:r>
      <w:r w:rsidRPr="00DB2ED9">
        <w:rPr>
          <w:spacing w:val="1"/>
        </w:rPr>
        <w:t xml:space="preserve"> </w:t>
      </w:r>
      <w:r>
        <w:t>группе</w:t>
      </w:r>
      <w:r w:rsidRPr="00DB2ED9">
        <w:rPr>
          <w:spacing w:val="1"/>
        </w:rPr>
        <w:t xml:space="preserve"> </w:t>
      </w:r>
      <w:r>
        <w:t>и</w:t>
      </w:r>
      <w:r w:rsidRPr="00DB2ED9">
        <w:rPr>
          <w:spacing w:val="1"/>
        </w:rPr>
        <w:t xml:space="preserve"> </w:t>
      </w:r>
      <w:r>
        <w:t>на</w:t>
      </w:r>
      <w:r w:rsidRPr="00DB2ED9">
        <w:rPr>
          <w:spacing w:val="1"/>
        </w:rPr>
        <w:t xml:space="preserve"> </w:t>
      </w:r>
      <w:r>
        <w:t>участке.</w:t>
      </w:r>
      <w:r w:rsidRPr="00DB2ED9">
        <w:rPr>
          <w:spacing w:val="1"/>
        </w:rPr>
        <w:t xml:space="preserve"> </w:t>
      </w:r>
      <w:r>
        <w:t>Самостоятельно выполняет трудовые поручения, связанные с дежурством по столовой,</w:t>
      </w:r>
      <w:r w:rsidRPr="00DB2ED9">
        <w:rPr>
          <w:spacing w:val="1"/>
        </w:rPr>
        <w:t xml:space="preserve"> </w:t>
      </w:r>
      <w:r>
        <w:t>стремится улучшить результат. С помощью педагогического работника выполняет ряд</w:t>
      </w:r>
      <w:r w:rsidRPr="00DB2ED9">
        <w:rPr>
          <w:spacing w:val="1"/>
        </w:rPr>
        <w:t xml:space="preserve"> </w:t>
      </w:r>
      <w:r>
        <w:t>доступных трудовых процессов по уходу за растениями и животными в уголке природы и</w:t>
      </w:r>
      <w:r w:rsidRPr="00DB2ED9">
        <w:rPr>
          <w:spacing w:val="1"/>
        </w:rPr>
        <w:t xml:space="preserve"> </w:t>
      </w:r>
      <w:r>
        <w:t>на участке.</w:t>
      </w:r>
    </w:p>
    <w:p w14:paraId="22E06E54" w14:textId="77777777" w:rsidR="00CC251B" w:rsidRDefault="00B57A57" w:rsidP="00B57A57">
      <w:pPr>
        <w:pStyle w:val="a4"/>
        <w:numPr>
          <w:ilvl w:val="0"/>
          <w:numId w:val="153"/>
        </w:numPr>
        <w:tabs>
          <w:tab w:val="left" w:pos="1631"/>
        </w:tabs>
        <w:spacing w:before="1"/>
        <w:ind w:right="685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результатам. В игре достаточно точно отражает впечатления от труда других людей,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подражает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действиям.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препятствий. При небольшой помощи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помощью.</w:t>
      </w:r>
    </w:p>
    <w:p w14:paraId="16F55E0A" w14:textId="77777777" w:rsidR="00CC251B" w:rsidRDefault="00B57A57" w:rsidP="00B57A57">
      <w:pPr>
        <w:pStyle w:val="a4"/>
        <w:numPr>
          <w:ilvl w:val="0"/>
          <w:numId w:val="153"/>
        </w:numPr>
        <w:tabs>
          <w:tab w:val="left" w:pos="1626"/>
        </w:tabs>
        <w:spacing w:before="3"/>
        <w:ind w:right="686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человека и общества, об атрибутах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 Отражает их в самостоятельных играх. В меру своих сил стремится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трудится.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 называет предполагаемую будущую профессию на основе наиболее 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14:paraId="5E257116" w14:textId="77777777" w:rsidR="00CC251B" w:rsidRDefault="00B57A57">
      <w:pPr>
        <w:pStyle w:val="4"/>
        <w:spacing w:before="6" w:line="272" w:lineRule="exact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14:paraId="5D702F75" w14:textId="77777777" w:rsidR="00CC251B" w:rsidRDefault="00B57A57" w:rsidP="00B57A57">
      <w:pPr>
        <w:pStyle w:val="a4"/>
        <w:numPr>
          <w:ilvl w:val="0"/>
          <w:numId w:val="152"/>
        </w:numPr>
        <w:tabs>
          <w:tab w:val="left" w:pos="1669"/>
        </w:tabs>
        <w:ind w:right="691" w:firstLine="710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снега.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непорядок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личным вещам.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трудовых действий и результат. Осваивает различные виды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их в соответствии с собственными предпочтениями. Понимает 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деятельности, выполняет обязанности дежурного по столовой, по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природы.</w:t>
      </w:r>
    </w:p>
    <w:p w14:paraId="33D98CDF" w14:textId="77777777" w:rsidR="00CC251B" w:rsidRDefault="00B57A57" w:rsidP="00B57A57">
      <w:pPr>
        <w:pStyle w:val="a4"/>
        <w:numPr>
          <w:ilvl w:val="0"/>
          <w:numId w:val="152"/>
        </w:numPr>
        <w:tabs>
          <w:tab w:val="left" w:pos="1631"/>
        </w:tabs>
        <w:ind w:right="684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Испытывает удовольствие от процесса и результата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трудовой деятельности, гордится собой и другими. Соотносит виды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воспитателя осознает некоторые собственные черты и качества (положительные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отрицательные), проявляющиеся в его поведении и влияющие на процесс труда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 Проявляет избирательный интерес к некоторым профессиям. Мечтает об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14:paraId="3BFE1A08" w14:textId="77777777" w:rsidR="00CC251B" w:rsidRDefault="00B57A57" w:rsidP="00B57A57">
      <w:pPr>
        <w:pStyle w:val="a4"/>
        <w:numPr>
          <w:ilvl w:val="0"/>
          <w:numId w:val="152"/>
        </w:numPr>
        <w:tabs>
          <w:tab w:val="left" w:pos="1626"/>
        </w:tabs>
        <w:ind w:right="684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представление о различных видах труда педагогических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 потребностей людей, общества и государства. Знает многие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их в самостоятельных играх. Сознательно ухаживает за растениями в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поддерживает порядок в групповой комнате. Имеет представление о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14:paraId="203BA5FD" w14:textId="77777777" w:rsidR="00CC251B" w:rsidRDefault="00B57A57">
      <w:pPr>
        <w:pStyle w:val="4"/>
        <w:spacing w:before="71"/>
      </w:pPr>
      <w:r>
        <w:t>Подготовительная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 до</w:t>
      </w:r>
      <w:r>
        <w:rPr>
          <w:spacing w:val="-4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лет):</w:t>
      </w:r>
    </w:p>
    <w:p w14:paraId="2B5BAD68" w14:textId="77777777" w:rsidR="00CC251B" w:rsidRDefault="00B57A57" w:rsidP="00B57A57">
      <w:pPr>
        <w:pStyle w:val="a4"/>
        <w:numPr>
          <w:ilvl w:val="0"/>
          <w:numId w:val="151"/>
        </w:numPr>
        <w:tabs>
          <w:tab w:val="left" w:pos="1669"/>
        </w:tabs>
        <w:ind w:right="690" w:firstLine="710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и раздеваться, складывать одежду, без напоминания,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сушить мокрые вещи, ухаживать за обувью. Самостоятельно устраняет непорядок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виде, бережно относится к личным и чужим вещам. Самостоятельно ставит цель,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улучшить.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поручений. Умеет планировать свою и коллективную работу в знакомых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самостоятельно поддерживает порядок в группе и на участке,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природы.</w:t>
      </w:r>
    </w:p>
    <w:p w14:paraId="77184818" w14:textId="77777777" w:rsidR="00CC251B" w:rsidRDefault="00B57A57" w:rsidP="00B57A57">
      <w:pPr>
        <w:pStyle w:val="a4"/>
        <w:numPr>
          <w:ilvl w:val="0"/>
          <w:numId w:val="151"/>
        </w:numPr>
        <w:tabs>
          <w:tab w:val="left" w:pos="1631"/>
        </w:tabs>
        <w:ind w:right="68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результатам.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Относится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 и творчество в конкретных ситуациях, связанных с трудом. 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проявляющиеся в труде и влияющие на его процесс и результат. Ценит в окружающих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 такое качество, как трудолюбие и добросовестное отношение к труду. Говорит 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2"/>
          <w:sz w:val="24"/>
        </w:rPr>
        <w:t xml:space="preserve"> </w:t>
      </w:r>
      <w:r>
        <w:rPr>
          <w:sz w:val="24"/>
        </w:rPr>
        <w:t>ее 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7992AE56" w14:textId="77777777" w:rsidR="00CC251B" w:rsidRDefault="00B57A57" w:rsidP="00B57A57">
      <w:pPr>
        <w:pStyle w:val="a4"/>
        <w:numPr>
          <w:ilvl w:val="0"/>
          <w:numId w:val="151"/>
        </w:numPr>
        <w:tabs>
          <w:tab w:val="left" w:pos="1626"/>
        </w:tabs>
        <w:spacing w:before="1"/>
        <w:ind w:right="686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все виды детского труда, понимает их различия и сходства в ситуациях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 воспитания. Сознательно ухаживает за растениями в уголке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 зависимость цели и содержания трудовых действий от потребностей 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значимость и обусловленность сезонных видов работ в природе (на участке, 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 значимость. Отражает их в самостоятельных играх. Имеет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людей, общества и государства (цели и содержание видов труда,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14:paraId="0B370F8F" w14:textId="77777777" w:rsidR="00CC251B" w:rsidRDefault="00B57A57">
      <w:pPr>
        <w:pStyle w:val="4"/>
        <w:spacing w:before="4" w:after="6" w:line="240" w:lineRule="auto"/>
        <w:ind w:left="1390"/>
      </w:pPr>
      <w:r>
        <w:rPr>
          <w:i w:val="0"/>
          <w:u w:val="thick"/>
        </w:rPr>
        <w:t>Раздел</w:t>
      </w:r>
      <w:r>
        <w:rPr>
          <w:i w:val="0"/>
          <w:spacing w:val="-2"/>
          <w:u w:val="thick"/>
        </w:rPr>
        <w:t xml:space="preserve"> </w:t>
      </w:r>
      <w:r>
        <w:rPr>
          <w:i w:val="0"/>
          <w:u w:val="thick"/>
        </w:rPr>
        <w:t>3.</w:t>
      </w:r>
      <w:r>
        <w:rPr>
          <w:i w:val="0"/>
          <w:spacing w:val="2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поведения»: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4000"/>
      </w:tblGrid>
      <w:tr w:rsidR="00CC251B" w14:paraId="232A3644" w14:textId="77777777">
        <w:trPr>
          <w:trHeight w:val="551"/>
        </w:trPr>
        <w:tc>
          <w:tcPr>
            <w:tcW w:w="5350" w:type="dxa"/>
          </w:tcPr>
          <w:p w14:paraId="5A5C8D3B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000" w:type="dxa"/>
          </w:tcPr>
          <w:p w14:paraId="2BA2F7B0" w14:textId="77777777" w:rsidR="00CC251B" w:rsidRDefault="00B57A5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04D9F4" w14:textId="77777777" w:rsidR="00CC251B" w:rsidRDefault="00B57A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29429229" w14:textId="77777777" w:rsidTr="00DB2ED9">
        <w:trPr>
          <w:trHeight w:val="4797"/>
        </w:trPr>
        <w:tc>
          <w:tcPr>
            <w:tcW w:w="5350" w:type="dxa"/>
          </w:tcPr>
          <w:p w14:paraId="25709344" w14:textId="77777777" w:rsidR="00CC251B" w:rsidRDefault="00B57A57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мира природы ситуациях и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6ACE52E5" w14:textId="77777777" w:rsidR="00CC251B" w:rsidRDefault="00B57A5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правил и норм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84F0811" w14:textId="77777777" w:rsidR="00CC251B" w:rsidRDefault="00B57A5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-передача детям знаний о 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81D882" w14:textId="77777777" w:rsidR="00CC251B" w:rsidRDefault="00B57A5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AF524CE" w14:textId="195BBCBC" w:rsidR="00DB2ED9" w:rsidRDefault="00DB2ED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осторожного и осмотрительного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  <w:tc>
          <w:tcPr>
            <w:tcW w:w="4000" w:type="dxa"/>
          </w:tcPr>
          <w:p w14:paraId="0991C842" w14:textId="77777777" w:rsidR="00CC251B" w:rsidRDefault="00B57A57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 действий,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38BC4227" w14:textId="77777777" w:rsidR="00CC251B" w:rsidRDefault="00B57A57">
            <w:pPr>
              <w:pStyle w:val="TableParagraph"/>
              <w:tabs>
                <w:tab w:val="left" w:pos="1817"/>
                <w:tab w:val="left" w:pos="2558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14:paraId="79EDE703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FF28022" w14:textId="77777777" w:rsidR="00CC251B" w:rsidRDefault="00B57A57">
      <w:pPr>
        <w:pStyle w:val="a3"/>
        <w:ind w:right="689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14:paraId="752A7F26" w14:textId="77777777" w:rsidR="00CC251B" w:rsidRDefault="00CC251B">
      <w:pPr>
        <w:pStyle w:val="a3"/>
        <w:spacing w:before="3"/>
        <w:ind w:left="0" w:firstLine="0"/>
        <w:jc w:val="left"/>
        <w:rPr>
          <w:sz w:val="23"/>
        </w:rPr>
      </w:pPr>
    </w:p>
    <w:p w14:paraId="7A5CDD19" w14:textId="77777777" w:rsidR="00CC251B" w:rsidRDefault="00B57A57">
      <w:pPr>
        <w:pStyle w:val="4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579AF181" w14:textId="77777777" w:rsidR="00CC251B" w:rsidRDefault="00B57A57" w:rsidP="00B57A57">
      <w:pPr>
        <w:pStyle w:val="a4"/>
        <w:numPr>
          <w:ilvl w:val="0"/>
          <w:numId w:val="150"/>
        </w:numPr>
        <w:tabs>
          <w:tab w:val="left" w:pos="1679"/>
        </w:tabs>
        <w:ind w:right="682" w:firstLine="710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и неопасных ситуациях, главным образом бытовых (горячая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вода, огонь, острые предметы), некоторых природных явлений - гроза. Осознает 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но не всегда выделяет ее источник. Различает некоторые опасные и 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для своего здоровья, называет их. При напоминании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осторожность и предусмотрительность в незнакомой (потенциально опасной)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14:paraId="6E2FD194" w14:textId="77777777" w:rsidR="00CC251B" w:rsidRDefault="00B57A57" w:rsidP="00B57A57">
      <w:pPr>
        <w:pStyle w:val="a4"/>
        <w:numPr>
          <w:ilvl w:val="0"/>
          <w:numId w:val="150"/>
        </w:numPr>
        <w:tabs>
          <w:tab w:val="left" w:pos="1631"/>
        </w:tabs>
        <w:ind w:right="68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ребенка, проявляет заботу о своем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обращать внимание на свое самочувствие). Имеет представления, что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(панама,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резиновые сапоги,</w:t>
      </w:r>
      <w:r>
        <w:rPr>
          <w:spacing w:val="1"/>
          <w:sz w:val="24"/>
        </w:rPr>
        <w:t xml:space="preserve"> </w:t>
      </w:r>
      <w:r>
        <w:rPr>
          <w:sz w:val="24"/>
        </w:rPr>
        <w:t>варежки,</w:t>
      </w:r>
      <w:r>
        <w:rPr>
          <w:spacing w:val="1"/>
          <w:sz w:val="24"/>
        </w:rPr>
        <w:t xml:space="preserve"> </w:t>
      </w:r>
      <w:r>
        <w:rPr>
          <w:sz w:val="24"/>
        </w:rPr>
        <w:t>шарф,</w:t>
      </w:r>
      <w:r>
        <w:rPr>
          <w:spacing w:val="1"/>
          <w:sz w:val="24"/>
        </w:rPr>
        <w:t xml:space="preserve"> </w:t>
      </w:r>
      <w:r>
        <w:rPr>
          <w:sz w:val="24"/>
        </w:rPr>
        <w:t>капюшон).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недомогания. Соблюдает правила безопасного поведения в помещении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7"/>
          <w:sz w:val="24"/>
        </w:rPr>
        <w:t xml:space="preserve"> </w:t>
      </w:r>
      <w:r>
        <w:rPr>
          <w:sz w:val="24"/>
        </w:rPr>
        <w:t>комментируя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игр и другой деятельности, туалета; при помощи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вытирается).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природе.</w:t>
      </w:r>
    </w:p>
    <w:p w14:paraId="3B88144D" w14:textId="77777777" w:rsidR="00CC251B" w:rsidRDefault="00B57A57" w:rsidP="00B57A57">
      <w:pPr>
        <w:pStyle w:val="a4"/>
        <w:numPr>
          <w:ilvl w:val="0"/>
          <w:numId w:val="150"/>
        </w:numPr>
        <w:tabs>
          <w:tab w:val="left" w:pos="1640"/>
        </w:tabs>
        <w:ind w:right="692" w:firstLine="710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Ребенок демонстрирует 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включиться в беседу о значимости этих правил. Различает специальные виды транспорта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(скорая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пожарная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машина),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назначении.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 (транспорт)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</w:p>
    <w:p w14:paraId="6E7F996C" w14:textId="77777777" w:rsidR="00CC251B" w:rsidRDefault="00B57A57">
      <w:pPr>
        <w:pStyle w:val="a3"/>
        <w:ind w:left="1390" w:firstLine="0"/>
      </w:pPr>
      <w:r>
        <w:t>а)</w:t>
      </w:r>
      <w:r>
        <w:rPr>
          <w:spacing w:val="-2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проезжую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пешеходную</w:t>
      </w:r>
      <w:r>
        <w:rPr>
          <w:spacing w:val="-4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дороги;</w:t>
      </w:r>
    </w:p>
    <w:p w14:paraId="302DC111" w14:textId="77777777" w:rsidR="00CC251B" w:rsidRDefault="00B57A57">
      <w:pPr>
        <w:pStyle w:val="a3"/>
        <w:spacing w:before="2" w:line="275" w:lineRule="exact"/>
        <w:ind w:left="1390" w:firstLine="0"/>
      </w:pPr>
      <w:r>
        <w:t>б) знает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опасности пешего перемещения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дороги;</w:t>
      </w:r>
    </w:p>
    <w:p w14:paraId="66547454" w14:textId="77777777" w:rsidR="00CC251B" w:rsidRDefault="00B57A57">
      <w:pPr>
        <w:pStyle w:val="a3"/>
        <w:spacing w:line="242" w:lineRule="auto"/>
        <w:ind w:right="689"/>
      </w:pPr>
      <w:r>
        <w:rPr>
          <w:spacing w:val="-1"/>
        </w:rPr>
        <w:t>в)</w:t>
      </w:r>
      <w:r>
        <w:rPr>
          <w:spacing w:val="-11"/>
        </w:rPr>
        <w:t xml:space="preserve"> </w:t>
      </w:r>
      <w:r>
        <w:rPr>
          <w:spacing w:val="-1"/>
        </w:rPr>
        <w:t>знает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 xml:space="preserve"> </w:t>
      </w:r>
      <w:r>
        <w:rPr>
          <w:spacing w:val="-1"/>
        </w:rPr>
        <w:t>том,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7"/>
        </w:rPr>
        <w:t xml:space="preserve"> </w:t>
      </w:r>
      <w:r>
        <w:rPr>
          <w:spacing w:val="-1"/>
        </w:rPr>
        <w:t>светофор</w:t>
      </w:r>
      <w:r>
        <w:rPr>
          <w:spacing w:val="-12"/>
        </w:rPr>
        <w:t xml:space="preserve"> </w:t>
      </w:r>
      <w:r>
        <w:rPr>
          <w:spacing w:val="-1"/>
        </w:rPr>
        <w:t>имеет</w:t>
      </w:r>
      <w:r>
        <w:rPr>
          <w:spacing w:val="-11"/>
        </w:rPr>
        <w:t xml:space="preserve"> </w:t>
      </w:r>
      <w:r>
        <w:rPr>
          <w:spacing w:val="-1"/>
        </w:rPr>
        <w:t>три</w:t>
      </w:r>
      <w:r>
        <w:rPr>
          <w:spacing w:val="-11"/>
        </w:rPr>
        <w:t xml:space="preserve"> </w:t>
      </w:r>
      <w:r>
        <w:rPr>
          <w:spacing w:val="-1"/>
        </w:rPr>
        <w:t>световых</w:t>
      </w:r>
      <w:r>
        <w:rPr>
          <w:spacing w:val="-11"/>
        </w:rPr>
        <w:t xml:space="preserve"> </w:t>
      </w:r>
      <w:r>
        <w:rPr>
          <w:spacing w:val="-1"/>
        </w:rPr>
        <w:t>сигнала</w:t>
      </w:r>
      <w:r>
        <w:rPr>
          <w:spacing w:val="-8"/>
        </w:rPr>
        <w:t xml:space="preserve"> </w:t>
      </w:r>
      <w:r>
        <w:t>(красный,</w:t>
      </w:r>
      <w:r>
        <w:rPr>
          <w:spacing w:val="-9"/>
        </w:rPr>
        <w:t xml:space="preserve"> </w:t>
      </w:r>
      <w:r>
        <w:t>желтый,</w:t>
      </w:r>
      <w:r>
        <w:rPr>
          <w:spacing w:val="-10"/>
        </w:rPr>
        <w:t xml:space="preserve"> </w:t>
      </w:r>
      <w:r>
        <w:t>зеленый)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регулирует</w:t>
      </w:r>
      <w:r>
        <w:rPr>
          <w:spacing w:val="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 и</w:t>
      </w:r>
      <w:r>
        <w:rPr>
          <w:spacing w:val="-2"/>
        </w:rPr>
        <w:t xml:space="preserve"> </w:t>
      </w:r>
      <w:r>
        <w:t>пешеходов;</w:t>
      </w:r>
    </w:p>
    <w:p w14:paraId="50FF9B79" w14:textId="77777777" w:rsidR="00CC251B" w:rsidRDefault="00B57A57">
      <w:pPr>
        <w:pStyle w:val="a3"/>
        <w:ind w:right="687"/>
      </w:pPr>
      <w:r>
        <w:rPr>
          <w:spacing w:val="-1"/>
        </w:rPr>
        <w:t>г)</w:t>
      </w:r>
      <w:r>
        <w:rPr>
          <w:spacing w:val="-9"/>
        </w:rPr>
        <w:t xml:space="preserve"> </w:t>
      </w:r>
      <w:r>
        <w:rPr>
          <w:spacing w:val="-1"/>
        </w:rPr>
        <w:t>знает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необходимости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улице</w:t>
      </w:r>
      <w:r>
        <w:rPr>
          <w:spacing w:val="-7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 улицы держать его за руку; знает правило перехода улиц (на зеленый 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"зебра",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полосками,</w:t>
      </w:r>
      <w:r>
        <w:rPr>
          <w:spacing w:val="1"/>
        </w:rPr>
        <w:t xml:space="preserve"> </w:t>
      </w:r>
      <w:r>
        <w:t>подземному</w:t>
      </w:r>
      <w:r>
        <w:rPr>
          <w:spacing w:val="-9"/>
        </w:rPr>
        <w:t xml:space="preserve"> </w:t>
      </w:r>
      <w:r>
        <w:t>переходу).</w:t>
      </w:r>
    </w:p>
    <w:p w14:paraId="78FC4C71" w14:textId="77777777" w:rsidR="00CC251B" w:rsidRDefault="00B57A57">
      <w:pPr>
        <w:pStyle w:val="a3"/>
        <w:ind w:right="693"/>
      </w:pPr>
      <w:r>
        <w:t>Знает о правилах поведения в качестве пассажира (в транспорт заходить вместе 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</w:t>
      </w:r>
      <w:r>
        <w:rPr>
          <w:spacing w:val="1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высовываться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открытое</w:t>
      </w:r>
      <w:r>
        <w:rPr>
          <w:spacing w:val="-9"/>
        </w:rPr>
        <w:t xml:space="preserve"> </w:t>
      </w:r>
      <w:r>
        <w:t>окошко,</w:t>
      </w:r>
      <w:r>
        <w:rPr>
          <w:spacing w:val="-1"/>
        </w:rPr>
        <w:t xml:space="preserve"> </w:t>
      </w:r>
      <w:r>
        <w:t>не бросать</w:t>
      </w:r>
      <w:r>
        <w:rPr>
          <w:spacing w:val="3"/>
        </w:rPr>
        <w:t xml:space="preserve"> </w:t>
      </w:r>
      <w:r>
        <w:t>мусор).</w:t>
      </w:r>
    </w:p>
    <w:p w14:paraId="020D82F1" w14:textId="77777777" w:rsidR="00CC251B" w:rsidRDefault="00B57A57" w:rsidP="00B57A57">
      <w:pPr>
        <w:pStyle w:val="a4"/>
        <w:numPr>
          <w:ilvl w:val="0"/>
          <w:numId w:val="150"/>
        </w:numPr>
        <w:tabs>
          <w:tab w:val="left" w:pos="1722"/>
        </w:tabs>
        <w:ind w:right="68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Может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неопасности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припомнить</w:t>
      </w:r>
    </w:p>
    <w:p w14:paraId="4C3CF60C" w14:textId="77777777" w:rsidR="00CC251B" w:rsidRDefault="00B57A57">
      <w:pPr>
        <w:pStyle w:val="a3"/>
        <w:spacing w:before="66"/>
        <w:ind w:right="680" w:firstLine="0"/>
        <w:jc w:val="left"/>
        <w:rPr>
          <w:b/>
          <w:i/>
        </w:rPr>
      </w:pPr>
      <w:r>
        <w:t>случаи</w:t>
      </w:r>
      <w:r>
        <w:rPr>
          <w:spacing w:val="4"/>
        </w:rPr>
        <w:t xml:space="preserve"> </w:t>
      </w:r>
      <w:r>
        <w:t>осторожного</w:t>
      </w:r>
      <w:r>
        <w:rPr>
          <w:spacing w:val="4"/>
        </w:rPr>
        <w:t xml:space="preserve"> </w:t>
      </w:r>
      <w:r>
        <w:t>и осмотрительного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потенциально</w:t>
      </w:r>
      <w:r>
        <w:rPr>
          <w:spacing w:val="4"/>
        </w:rPr>
        <w:t xml:space="preserve"> </w:t>
      </w:r>
      <w:r>
        <w:t>опасным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ситуациям.</w:t>
      </w:r>
      <w:r>
        <w:rPr>
          <w:spacing w:val="18"/>
        </w:rPr>
        <w:t xml:space="preserve"> </w:t>
      </w:r>
      <w:r>
        <w:t>Знает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демонстрирует</w:t>
      </w:r>
      <w:r>
        <w:rPr>
          <w:spacing w:val="18"/>
        </w:rPr>
        <w:t xml:space="preserve"> </w:t>
      </w:r>
      <w:r>
        <w:t>безопасное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растениями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животными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природе;</w:t>
      </w:r>
      <w:r>
        <w:rPr>
          <w:spacing w:val="-11"/>
        </w:rPr>
        <w:t xml:space="preserve"> </w:t>
      </w:r>
      <w:r>
        <w:t>обращается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педагогическому</w:t>
      </w:r>
      <w:r>
        <w:rPr>
          <w:spacing w:val="-17"/>
        </w:rPr>
        <w:t xml:space="preserve"> </w:t>
      </w:r>
      <w:r>
        <w:t>работнику</w:t>
      </w:r>
      <w:r>
        <w:rPr>
          <w:spacing w:val="-5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стандартной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нестандартной</w:t>
      </w:r>
      <w:r>
        <w:rPr>
          <w:spacing w:val="20"/>
        </w:rPr>
        <w:t xml:space="preserve"> </w:t>
      </w:r>
      <w:r>
        <w:t>опасной</w:t>
      </w:r>
      <w:r>
        <w:rPr>
          <w:spacing w:val="25"/>
        </w:rPr>
        <w:t xml:space="preserve"> </w:t>
      </w:r>
      <w:r>
        <w:t>ситуации.</w:t>
      </w:r>
      <w:r>
        <w:rPr>
          <w:spacing w:val="26"/>
        </w:rPr>
        <w:t xml:space="preserve"> </w:t>
      </w:r>
      <w:r>
        <w:t>Пытается</w:t>
      </w:r>
      <w:r>
        <w:rPr>
          <w:spacing w:val="23"/>
        </w:rPr>
        <w:t xml:space="preserve"> </w:t>
      </w:r>
      <w:r>
        <w:t>объяснить</w:t>
      </w:r>
      <w:r>
        <w:rPr>
          <w:spacing w:val="24"/>
        </w:rPr>
        <w:t xml:space="preserve"> </w:t>
      </w:r>
      <w:r>
        <w:t>другому</w:t>
      </w:r>
      <w:r>
        <w:rPr>
          <w:spacing w:val="14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rPr>
          <w:spacing w:val="-1"/>
        </w:rPr>
        <w:t>необходимость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5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образом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потенциально</w:t>
      </w:r>
      <w:r>
        <w:rPr>
          <w:spacing w:val="-11"/>
        </w:rPr>
        <w:t xml:space="preserve"> </w:t>
      </w:r>
      <w:r>
        <w:t>опасной</w:t>
      </w:r>
      <w:r>
        <w:rPr>
          <w:spacing w:val="-11"/>
        </w:rPr>
        <w:t xml:space="preserve"> </w:t>
      </w:r>
      <w:r>
        <w:t>ситуации.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rPr>
          <w:spacing w:val="-1"/>
        </w:rPr>
        <w:t>напоминании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rPr>
          <w:spacing w:val="-1"/>
        </w:rPr>
        <w:t>работника</w:t>
      </w:r>
      <w:r>
        <w:rPr>
          <w:spacing w:val="-18"/>
        </w:rPr>
        <w:t xml:space="preserve"> </w:t>
      </w:r>
      <w:r>
        <w:rPr>
          <w:spacing w:val="-1"/>
        </w:rPr>
        <w:t>выполняет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t>осторожного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внимательного</w:t>
      </w:r>
      <w:r>
        <w:rPr>
          <w:spacing w:val="-57"/>
        </w:rPr>
        <w:t xml:space="preserve"> </w:t>
      </w:r>
      <w:r>
        <w:lastRenderedPageBreak/>
        <w:t>для</w:t>
      </w:r>
      <w:r>
        <w:rPr>
          <w:spacing w:val="45"/>
        </w:rPr>
        <w:t xml:space="preserve"> </w:t>
      </w:r>
      <w:r>
        <w:t>окружающего</w:t>
      </w:r>
      <w:r>
        <w:rPr>
          <w:spacing w:val="50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природы</w:t>
      </w:r>
      <w:r>
        <w:rPr>
          <w:spacing w:val="48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ходить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клумбам,</w:t>
      </w:r>
      <w:r>
        <w:rPr>
          <w:spacing w:val="53"/>
        </w:rPr>
        <w:t xml:space="preserve"> </w:t>
      </w:r>
      <w:r>
        <w:t>газонам,</w:t>
      </w:r>
      <w:r>
        <w:rPr>
          <w:spacing w:val="59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рвать</w:t>
      </w:r>
      <w:r>
        <w:rPr>
          <w:spacing w:val="-57"/>
        </w:rPr>
        <w:t xml:space="preserve"> </w:t>
      </w:r>
      <w:r>
        <w:rPr>
          <w:spacing w:val="-1"/>
        </w:rPr>
        <w:t>растения,</w:t>
      </w:r>
      <w:r>
        <w:rPr>
          <w:spacing w:val="-10"/>
        </w:rPr>
        <w:t xml:space="preserve"> </w:t>
      </w:r>
      <w:r>
        <w:rPr>
          <w:spacing w:val="-1"/>
        </w:rPr>
        <w:t>листья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ветки</w:t>
      </w:r>
      <w:r>
        <w:rPr>
          <w:spacing w:val="-16"/>
        </w:rPr>
        <w:t xml:space="preserve"> </w:t>
      </w:r>
      <w:r>
        <w:rPr>
          <w:spacing w:val="-1"/>
        </w:rPr>
        <w:t>деревьев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кустарников,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t>распугивать</w:t>
      </w:r>
      <w:r>
        <w:rPr>
          <w:spacing w:val="-11"/>
        </w:rPr>
        <w:t xml:space="preserve"> </w:t>
      </w:r>
      <w:r>
        <w:t>птиц,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засорять</w:t>
      </w:r>
      <w:r>
        <w:rPr>
          <w:spacing w:val="-16"/>
        </w:rPr>
        <w:t xml:space="preserve"> </w:t>
      </w:r>
      <w:r>
        <w:t>водоемы,</w:t>
      </w:r>
      <w:r>
        <w:rPr>
          <w:spacing w:val="-57"/>
        </w:rPr>
        <w:t xml:space="preserve"> </w:t>
      </w:r>
      <w:r>
        <w:t>не оставлять мусор в лесу, парке, не пользоваться огнем без педагогического работника).</w:t>
      </w:r>
      <w:r>
        <w:rPr>
          <w:spacing w:val="1"/>
        </w:rPr>
        <w:t xml:space="preserve"> </w:t>
      </w:r>
      <w:r>
        <w:rPr>
          <w:b/>
          <w:i/>
        </w:rPr>
        <w:t>Средняя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7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лет):</w:t>
      </w:r>
    </w:p>
    <w:p w14:paraId="59B80C5D" w14:textId="77777777" w:rsidR="00CC251B" w:rsidRDefault="00B57A57" w:rsidP="00B57A57">
      <w:pPr>
        <w:pStyle w:val="a4"/>
        <w:numPr>
          <w:ilvl w:val="0"/>
          <w:numId w:val="149"/>
        </w:numPr>
        <w:tabs>
          <w:tab w:val="left" w:pos="1679"/>
        </w:tabs>
        <w:spacing w:before="1"/>
        <w:ind w:right="682" w:firstLine="710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неопасных ситуациях в быту, природе, социуме. Способен выделять источник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 Проявляет осторожность и предусмотрительность в незнакомой (потенциально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опасной)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14:paraId="04BF3C1B" w14:textId="77777777" w:rsidR="00CC251B" w:rsidRDefault="00B57A57" w:rsidP="00B57A57">
      <w:pPr>
        <w:pStyle w:val="a4"/>
        <w:numPr>
          <w:ilvl w:val="0"/>
          <w:numId w:val="149"/>
        </w:numPr>
        <w:tabs>
          <w:tab w:val="left" w:pos="1631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Проявляет умение беречь свое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помещении (осторожно спускаться и подниматься по лестнице, держаться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(при использовании колющих и режущих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осторожным с огнем бытовых приборов, при перемещении в лифте).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природе.</w:t>
      </w:r>
    </w:p>
    <w:p w14:paraId="37719600" w14:textId="77777777" w:rsidR="00CC251B" w:rsidRDefault="00B57A57" w:rsidP="00B57A57">
      <w:pPr>
        <w:pStyle w:val="a4"/>
        <w:numPr>
          <w:ilvl w:val="0"/>
          <w:numId w:val="149"/>
        </w:numPr>
        <w:tabs>
          <w:tab w:val="left" w:pos="1640"/>
        </w:tabs>
        <w:spacing w:before="1"/>
        <w:ind w:right="682" w:firstLine="710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Знает об основных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пешеходную</w:t>
      </w:r>
      <w:r>
        <w:rPr>
          <w:spacing w:val="-8"/>
          <w:sz w:val="24"/>
        </w:rPr>
        <w:t xml:space="preserve"> </w:t>
      </w:r>
      <w:r>
        <w:rPr>
          <w:sz w:val="24"/>
        </w:rPr>
        <w:t>(тротуар)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дороги; знает о том, что светофор имеет три световых сигнала (красный, желтый,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зеленый) и регулирует движение транспорта и пешеходов; знает о необходимости быть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рядом со педагогическим работником, а при переходе улицы держать его за руку;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правило перехода улиц (на зеленый сигнал светофора, по пешеходному 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"зебра", обозначенному белыми полосками, подземному переходу); различает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знаки: "Пешеходный переход", "Обучающиеся". Демонстрирует свои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14:paraId="1B944EB3" w14:textId="77777777" w:rsidR="00CC251B" w:rsidRDefault="00B57A57" w:rsidP="00B57A57">
      <w:pPr>
        <w:pStyle w:val="a4"/>
        <w:numPr>
          <w:ilvl w:val="0"/>
          <w:numId w:val="149"/>
        </w:numPr>
        <w:tabs>
          <w:tab w:val="left" w:pos="1722"/>
        </w:tabs>
        <w:spacing w:before="1"/>
        <w:ind w:right="68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засохнут).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незнакомыми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животными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(кошками,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собаками).</w:t>
      </w:r>
      <w:r>
        <w:rPr>
          <w:spacing w:val="-14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поведения (не ходить по клумбам, газонам, не рвать растения, листья и ветки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 и кустарников, не распугивать птиц, не засорять водоемы, не оставлять мусор 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парке,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водой).</w:t>
      </w:r>
    </w:p>
    <w:p w14:paraId="239BF48F" w14:textId="77777777" w:rsidR="00CC251B" w:rsidRDefault="00B57A57">
      <w:pPr>
        <w:pStyle w:val="4"/>
        <w:spacing w:before="9" w:line="240" w:lineRule="auto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3101C906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C89B210" w14:textId="77777777" w:rsidR="00CC251B" w:rsidRDefault="00B57A57" w:rsidP="00B57A57">
      <w:pPr>
        <w:pStyle w:val="a4"/>
        <w:numPr>
          <w:ilvl w:val="0"/>
          <w:numId w:val="148"/>
        </w:numPr>
        <w:tabs>
          <w:tab w:val="left" w:pos="1679"/>
        </w:tabs>
        <w:spacing w:before="66"/>
        <w:ind w:right="678" w:firstLine="710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 использует вербальные и невербальные средства, когда рассказывает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 правила поведения в опасных ситуациях. Понимает и объясняет необходимость им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следовать, а также описывает негативные последствия их нарушения. Может 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примеры опасных 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назвать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14:paraId="3980E335" w14:textId="77777777" w:rsidR="00CC251B" w:rsidRDefault="00B57A57" w:rsidP="00B57A57">
      <w:pPr>
        <w:pStyle w:val="a4"/>
        <w:numPr>
          <w:ilvl w:val="0"/>
          <w:numId w:val="148"/>
        </w:numPr>
        <w:tabs>
          <w:tab w:val="left" w:pos="1631"/>
        </w:tabs>
        <w:spacing w:before="1"/>
        <w:ind w:right="682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Демонстрирует знания различных способов укрепления здоровья: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личной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 всегда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организма, физических и эмоциональных перегрузок.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при выполнении сложных физических упражнений, контролирует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движения. Показывает другим детям, как нужно вести себя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ситуациях и соблюдать правила безопасного поведения. Может описать и 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20994877" w14:textId="77777777" w:rsidR="00CC251B" w:rsidRDefault="00B57A57" w:rsidP="00B57A57">
      <w:pPr>
        <w:pStyle w:val="a4"/>
        <w:numPr>
          <w:ilvl w:val="0"/>
          <w:numId w:val="148"/>
        </w:numPr>
        <w:tabs>
          <w:tab w:val="left" w:pos="1640"/>
        </w:tabs>
        <w:spacing w:before="4"/>
        <w:ind w:right="685" w:firstLine="710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поведения на улице и причинах появления опасных 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опасные ситуации. Имеет представление о действиях инспектора ГИБДД 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правила безопасного поведения в общественном транспорте, 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 объясняет необходимость им следовать, а также негативные последствия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</w:p>
    <w:p w14:paraId="337DB966" w14:textId="77777777" w:rsidR="00CC251B" w:rsidRDefault="00B57A57" w:rsidP="00B57A57">
      <w:pPr>
        <w:pStyle w:val="a4"/>
        <w:numPr>
          <w:ilvl w:val="0"/>
          <w:numId w:val="148"/>
        </w:numPr>
        <w:tabs>
          <w:tab w:val="left" w:pos="1722"/>
        </w:tabs>
        <w:ind w:right="68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окружающего мира природы, бережного и экономного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ресурсам. Знает о жизненно важных для людей потребностях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удовлетворения природных (водных, почвенных, растительных, животного 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 некоторых источниках опасности для окружающего мира природы: транспорт,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неосторожные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-58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животным.</w:t>
      </w:r>
    </w:p>
    <w:p w14:paraId="793E526C" w14:textId="77777777" w:rsidR="00CC251B" w:rsidRDefault="00B57A57">
      <w:pPr>
        <w:pStyle w:val="4"/>
        <w:spacing w:before="7" w:line="272" w:lineRule="exact"/>
      </w:pPr>
      <w:r>
        <w:t>Подготовительная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 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лет):</w:t>
      </w:r>
    </w:p>
    <w:p w14:paraId="66ECE74D" w14:textId="77777777" w:rsidR="00CC251B" w:rsidRDefault="00B57A57" w:rsidP="00B57A57">
      <w:pPr>
        <w:pStyle w:val="a4"/>
        <w:numPr>
          <w:ilvl w:val="0"/>
          <w:numId w:val="147"/>
        </w:numPr>
        <w:tabs>
          <w:tab w:val="left" w:pos="1679"/>
        </w:tabs>
        <w:ind w:right="689" w:firstLine="710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Ребенок имеет 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для человека и окружающего мира ситуациях.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на основании которых определяет ситуацию как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демонстрирует их без напоминания педагогических работников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дороги, при переходе улицы, перекрестков, при перемещении в лифте, автомобиле;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представления о способах обращения к педагогическому работнику за помощью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и нестандартных опасных ситуациях; знает номера телефонов,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6"/>
          <w:sz w:val="24"/>
        </w:rPr>
        <w:t xml:space="preserve"> </w:t>
      </w:r>
      <w:r>
        <w:rPr>
          <w:sz w:val="24"/>
        </w:rPr>
        <w:t>знает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</w:p>
    <w:p w14:paraId="29726EBC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60EDC25" w14:textId="77777777" w:rsidR="00CC251B" w:rsidRDefault="00B57A57">
      <w:pPr>
        <w:pStyle w:val="a3"/>
        <w:spacing w:before="66"/>
        <w:ind w:right="683" w:firstLine="0"/>
      </w:pPr>
      <w:r>
        <w:lastRenderedPageBreak/>
        <w:t>неосторожного обращения с огнем или электроприборами. Знает о некоторых 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конкретной программы, включать компьютер для определенной задачи. Демонстрирует</w:t>
      </w:r>
      <w:r>
        <w:rPr>
          <w:spacing w:val="1"/>
        </w:rPr>
        <w:t xml:space="preserve"> </w:t>
      </w:r>
      <w:r>
        <w:t>осторожное и осмотрительное отношение к стандартным опасным ситуациям. Проявляет</w:t>
      </w:r>
      <w:r>
        <w:rPr>
          <w:spacing w:val="1"/>
        </w:rPr>
        <w:t xml:space="preserve"> </w:t>
      </w:r>
      <w:r>
        <w:t>самостоятельность, ответственность и понимание значения правильного поведения для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14:paraId="2320339C" w14:textId="77777777" w:rsidR="00CC251B" w:rsidRDefault="00B57A57" w:rsidP="00B57A57">
      <w:pPr>
        <w:pStyle w:val="a4"/>
        <w:numPr>
          <w:ilvl w:val="0"/>
          <w:numId w:val="147"/>
        </w:numPr>
        <w:tabs>
          <w:tab w:val="left" w:pos="1631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ситуациях. Демонстрирует знания различных способов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 соблюдает правила личной гигиены и режим дня; знает, но не всегда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эмоциональных перегрузок. Ребенок называет способы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как нужно вести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здоровому образу жизни: желание заниматься физкультурой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закаляться, есть полезную пищу, прислушиваться к своему организму: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2568BC0B" w14:textId="77777777" w:rsidR="00CC251B" w:rsidRDefault="00B57A57" w:rsidP="00B57A57">
      <w:pPr>
        <w:pStyle w:val="a4"/>
        <w:numPr>
          <w:ilvl w:val="0"/>
          <w:numId w:val="147"/>
        </w:numPr>
        <w:tabs>
          <w:tab w:val="left" w:pos="1631"/>
        </w:tabs>
        <w:spacing w:before="2"/>
        <w:ind w:right="682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транспорта на дорогах; скользкая дорога во время дождя, оттепели, снегопада;</w:t>
      </w:r>
      <w:r>
        <w:rPr>
          <w:spacing w:val="1"/>
          <w:sz w:val="24"/>
        </w:rPr>
        <w:t xml:space="preserve"> </w:t>
      </w:r>
      <w:r>
        <w:rPr>
          <w:sz w:val="24"/>
        </w:rPr>
        <w:t>слякоть;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обстановки во время непогоды из-за зонта, капюшона; плохое знание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на дороге в летний период; плохое состояние дороги); возможные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 неумение водителей быстро ориентироваться в меняющейся обстановке дороги.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и объясняет необходимость им следовать, а также негативные последствия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 Имеет представление о действиях инспектора ГИБДД в некоторых 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метро.</w:t>
      </w:r>
    </w:p>
    <w:p w14:paraId="3E02B9B4" w14:textId="77777777" w:rsidR="00CC251B" w:rsidRDefault="00B57A57" w:rsidP="00B57A57">
      <w:pPr>
        <w:pStyle w:val="a4"/>
        <w:numPr>
          <w:ilvl w:val="0"/>
          <w:numId w:val="147"/>
        </w:numPr>
        <w:tabs>
          <w:tab w:val="left" w:pos="1722"/>
        </w:tabs>
        <w:spacing w:before="4"/>
        <w:ind w:right="68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для окружающего мира природы, бережного и экономного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природным ресурсам: о жизненно важных для людей потребностях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 некоторых источниках опасности для окружающего мира природы: транспорт,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неосторожные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-58"/>
          <w:sz w:val="24"/>
        </w:rPr>
        <w:t xml:space="preserve"> </w:t>
      </w:r>
      <w:r>
        <w:rPr>
          <w:sz w:val="24"/>
        </w:rPr>
        <w:t>наводнение, сильный ветер); о некоторых видах опасных для окружающего мира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для окружающего мира природы поведения и выполнения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1"/>
          <w:sz w:val="24"/>
        </w:rPr>
        <w:t xml:space="preserve"> </w:t>
      </w:r>
      <w:r>
        <w:rPr>
          <w:sz w:val="24"/>
        </w:rPr>
        <w:t>(не</w:t>
      </w:r>
      <w:r>
        <w:rPr>
          <w:spacing w:val="5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клумбам,</w:t>
      </w:r>
    </w:p>
    <w:p w14:paraId="099B01B7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A9D7C5C" w14:textId="77777777" w:rsidR="00CC251B" w:rsidRDefault="00B57A57">
      <w:pPr>
        <w:pStyle w:val="a3"/>
        <w:spacing w:before="66"/>
        <w:ind w:right="677" w:firstLine="0"/>
      </w:pPr>
      <w:r>
        <w:lastRenderedPageBreak/>
        <w:t>газонам,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рвать</w:t>
      </w:r>
      <w:r>
        <w:rPr>
          <w:spacing w:val="-4"/>
        </w:rPr>
        <w:t xml:space="preserve"> </w:t>
      </w:r>
      <w:r>
        <w:t>растения,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ломать</w:t>
      </w:r>
      <w:r>
        <w:rPr>
          <w:spacing w:val="-8"/>
        </w:rPr>
        <w:t xml:space="preserve"> </w:t>
      </w:r>
      <w:r>
        <w:t>ветки</w:t>
      </w:r>
      <w:r>
        <w:rPr>
          <w:spacing w:val="-9"/>
        </w:rPr>
        <w:t xml:space="preserve"> </w:t>
      </w:r>
      <w:r>
        <w:t>деревьев,</w:t>
      </w:r>
      <w:r>
        <w:rPr>
          <w:spacing w:val="-7"/>
        </w:rPr>
        <w:t xml:space="preserve"> </w:t>
      </w:r>
      <w:r>
        <w:t>кустарников,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распугивать</w:t>
      </w:r>
      <w:r>
        <w:rPr>
          <w:spacing w:val="-3"/>
        </w:rPr>
        <w:t xml:space="preserve"> </w:t>
      </w:r>
      <w:r>
        <w:t>птиц,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пользоваться огнем в специально оборудованном месте, тщательно заливая место костра</w:t>
      </w:r>
      <w:r>
        <w:rPr>
          <w:spacing w:val="1"/>
        </w:rPr>
        <w:t xml:space="preserve"> </w:t>
      </w:r>
      <w:r>
        <w:t>водой перед уходом; выключать свет, если выходишь, закрывать кран с водой, дверь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тепла).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потенциально опасной ситуации. Демонстрирует навыки культуры поведения в природе,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растениям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животным.</w:t>
      </w:r>
    </w:p>
    <w:p w14:paraId="26B895B6" w14:textId="77777777" w:rsidR="00CC251B" w:rsidRDefault="00B57A57" w:rsidP="00B57A57">
      <w:pPr>
        <w:pStyle w:val="3"/>
        <w:numPr>
          <w:ilvl w:val="2"/>
          <w:numId w:val="166"/>
        </w:numPr>
        <w:tabs>
          <w:tab w:val="left" w:pos="1996"/>
        </w:tabs>
        <w:spacing w:before="8" w:line="272" w:lineRule="exact"/>
        <w:jc w:val="both"/>
      </w:pPr>
      <w:r>
        <w:rPr>
          <w:u w:val="thick"/>
        </w:rPr>
        <w:t>Познавательное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развитие.</w:t>
      </w:r>
    </w:p>
    <w:p w14:paraId="12543B1D" w14:textId="77777777" w:rsidR="00CC251B" w:rsidRDefault="00B57A57">
      <w:pPr>
        <w:ind w:left="679" w:right="682" w:firstLine="710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способов умственной деятельности, усвоение и обогащение знаний о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446C92C3" w14:textId="77777777" w:rsidR="00CC251B" w:rsidRDefault="00B57A57">
      <w:pPr>
        <w:pStyle w:val="a3"/>
        <w:ind w:right="687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58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разделами:</w:t>
      </w:r>
    </w:p>
    <w:p w14:paraId="14472AC5" w14:textId="77777777" w:rsidR="00CC251B" w:rsidRDefault="00B57A57" w:rsidP="00B57A57">
      <w:pPr>
        <w:pStyle w:val="a4"/>
        <w:numPr>
          <w:ilvl w:val="0"/>
          <w:numId w:val="146"/>
        </w:numPr>
        <w:tabs>
          <w:tab w:val="left" w:pos="1573"/>
        </w:tabs>
        <w:spacing w:line="274" w:lineRule="exact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14:paraId="09407893" w14:textId="77777777" w:rsidR="00CC251B" w:rsidRDefault="00B57A57" w:rsidP="00B57A57">
      <w:pPr>
        <w:pStyle w:val="a4"/>
        <w:numPr>
          <w:ilvl w:val="0"/>
          <w:numId w:val="146"/>
        </w:numPr>
        <w:tabs>
          <w:tab w:val="left" w:pos="1573"/>
        </w:tabs>
        <w:spacing w:before="2"/>
        <w:ind w:left="1390" w:right="2510" w:firstLine="0"/>
        <w:rPr>
          <w:i/>
          <w:sz w:val="24"/>
        </w:rPr>
      </w:pPr>
      <w:r>
        <w:rPr>
          <w:sz w:val="24"/>
        </w:rPr>
        <w:t>Развитие познавательно-исследовательской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3.Формирование элементарных математических 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4.Формирование целостной картины мира, расширение кругозора.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Общие задачи:</w:t>
      </w:r>
    </w:p>
    <w:p w14:paraId="095E4AF0" w14:textId="77777777" w:rsidR="00CC251B" w:rsidRDefault="00B57A57">
      <w:pPr>
        <w:pStyle w:val="a3"/>
        <w:spacing w:before="1"/>
        <w:ind w:right="692"/>
      </w:pPr>
      <w:r>
        <w:t>сенсорное</w:t>
      </w:r>
      <w:r>
        <w:rPr>
          <w:spacing w:val="-13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цвете,</w:t>
      </w:r>
      <w:r>
        <w:rPr>
          <w:spacing w:val="-10"/>
        </w:rPr>
        <w:t xml:space="preserve"> </w:t>
      </w:r>
      <w:r>
        <w:t>размере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культуру;</w:t>
      </w:r>
    </w:p>
    <w:p w14:paraId="016DA11F" w14:textId="77777777" w:rsidR="00CC251B" w:rsidRDefault="00B57A57">
      <w:pPr>
        <w:pStyle w:val="a3"/>
        <w:ind w:right="681"/>
      </w:pPr>
      <w:r>
        <w:t>развитие познавательно-исследовательской, предметно-практической деятельности:</w:t>
      </w:r>
      <w:r>
        <w:rPr>
          <w:spacing w:val="-58"/>
        </w:rPr>
        <w:t xml:space="preserve"> </w:t>
      </w:r>
      <w:r>
        <w:t>формировать познавательные интересы и познавательные действия ребенка в различных</w:t>
      </w:r>
      <w:r>
        <w:rPr>
          <w:spacing w:val="1"/>
        </w:rPr>
        <w:t xml:space="preserve"> </w:t>
      </w:r>
      <w:r>
        <w:t>видах деятельности; развивать познавательно-исследовательскую (исследование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 ними)</w:t>
      </w:r>
      <w:r>
        <w:rPr>
          <w:spacing w:val="-1"/>
        </w:rPr>
        <w:t xml:space="preserve"> </w:t>
      </w:r>
      <w:r>
        <w:t>деятельность;</w:t>
      </w:r>
    </w:p>
    <w:p w14:paraId="65CAE41F" w14:textId="77777777" w:rsidR="00CC251B" w:rsidRDefault="00B57A57">
      <w:pPr>
        <w:pStyle w:val="a3"/>
        <w:ind w:right="69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отношениях объектов окружающего мира (форме, цвете, размере, материале, 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целом, пространстве и</w:t>
      </w:r>
      <w:r>
        <w:rPr>
          <w:spacing w:val="1"/>
        </w:rPr>
        <w:t xml:space="preserve"> </w:t>
      </w:r>
      <w:r>
        <w:t>времени, причинах и</w:t>
      </w:r>
      <w:r>
        <w:rPr>
          <w:spacing w:val="1"/>
        </w:rPr>
        <w:t xml:space="preserve"> </w:t>
      </w:r>
      <w:r>
        <w:t>следствиях); 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представления;</w:t>
      </w:r>
    </w:p>
    <w:p w14:paraId="339E6C81" w14:textId="77777777" w:rsidR="00CC251B" w:rsidRDefault="00B57A57">
      <w:pPr>
        <w:pStyle w:val="a3"/>
        <w:ind w:right="683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 представления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деятельностях.</w:t>
      </w:r>
    </w:p>
    <w:p w14:paraId="5FB55DBD" w14:textId="77777777" w:rsidR="00CC251B" w:rsidRDefault="00B57A57">
      <w:pPr>
        <w:spacing w:before="2" w:line="276" w:lineRule="exact"/>
        <w:ind w:left="1390"/>
        <w:rPr>
          <w:i/>
          <w:sz w:val="24"/>
        </w:rPr>
      </w:pPr>
      <w:r>
        <w:rPr>
          <w:i/>
          <w:sz w:val="24"/>
          <w:u w:val="single"/>
        </w:rPr>
        <w:t>Задачи, актуальные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дошкольниками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ЗПР:</w:t>
      </w:r>
    </w:p>
    <w:p w14:paraId="4BDA036F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анализирующего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16"/>
          <w:sz w:val="24"/>
        </w:rPr>
        <w:t xml:space="preserve"> </w:t>
      </w:r>
      <w:r>
        <w:rPr>
          <w:sz w:val="24"/>
        </w:rPr>
        <w:t>эталонами;</w:t>
      </w:r>
    </w:p>
    <w:p w14:paraId="05C2A91F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before="1" w:line="237" w:lineRule="auto"/>
        <w:ind w:right="68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17DEBE0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  <w:tab w:val="left" w:pos="4557"/>
          <w:tab w:val="left" w:pos="8769"/>
        </w:tabs>
        <w:spacing w:before="7" w:line="237" w:lineRule="auto"/>
        <w:ind w:right="68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мотивационно-</w:t>
      </w:r>
      <w:proofErr w:type="spellStart"/>
      <w:r>
        <w:rPr>
          <w:sz w:val="24"/>
        </w:rPr>
        <w:t>потребностного</w:t>
      </w:r>
      <w:proofErr w:type="spellEnd"/>
      <w:r>
        <w:rPr>
          <w:sz w:val="24"/>
        </w:rPr>
        <w:t>,</w:t>
      </w:r>
      <w:r>
        <w:rPr>
          <w:sz w:val="24"/>
        </w:rPr>
        <w:tab/>
        <w:t>когнитивно-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познания;</w:t>
      </w:r>
    </w:p>
    <w:p w14:paraId="572D4CD0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ребенка;</w:t>
      </w:r>
    </w:p>
    <w:p w14:paraId="7FE8B6D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любознательности;</w:t>
      </w:r>
    </w:p>
    <w:p w14:paraId="1DBAD91B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4279E7A" w14:textId="77777777" w:rsidR="00CC251B" w:rsidRDefault="00B57A57">
      <w:pPr>
        <w:pStyle w:val="4"/>
        <w:spacing w:before="7" w:line="272" w:lineRule="exact"/>
        <w:jc w:val="lef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1EF7749B" w14:textId="77777777" w:rsidR="00CC251B" w:rsidRDefault="00B57A57" w:rsidP="00B57A57">
      <w:pPr>
        <w:pStyle w:val="a4"/>
        <w:numPr>
          <w:ilvl w:val="0"/>
          <w:numId w:val="145"/>
        </w:numPr>
        <w:tabs>
          <w:tab w:val="left" w:pos="1731"/>
        </w:tabs>
        <w:ind w:right="683" w:firstLine="710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находит основные цвета, формы, величины в процессе действий с 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проб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примеривания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Освоено  умение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пользоваться</w:t>
      </w:r>
    </w:p>
    <w:p w14:paraId="16412053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B81C49A" w14:textId="77777777" w:rsidR="00CC251B" w:rsidRDefault="00B57A57">
      <w:pPr>
        <w:pStyle w:val="a3"/>
        <w:spacing w:before="66"/>
        <w:ind w:right="691" w:firstLine="0"/>
      </w:pPr>
      <w:proofErr w:type="spellStart"/>
      <w:r>
        <w:rPr>
          <w:spacing w:val="-1"/>
        </w:rPr>
        <w:lastRenderedPageBreak/>
        <w:t>предэталонами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("как</w:t>
      </w:r>
      <w:r>
        <w:rPr>
          <w:spacing w:val="-14"/>
        </w:rPr>
        <w:t xml:space="preserve"> </w:t>
      </w:r>
      <w:r>
        <w:rPr>
          <w:spacing w:val="-1"/>
        </w:rPr>
        <w:t>кирпичик",</w:t>
      </w:r>
      <w:r>
        <w:rPr>
          <w:spacing w:val="-10"/>
        </w:rPr>
        <w:t xml:space="preserve"> </w:t>
      </w:r>
      <w:r>
        <w:rPr>
          <w:spacing w:val="-1"/>
        </w:rPr>
        <w:t>"как</w:t>
      </w:r>
      <w:r>
        <w:rPr>
          <w:spacing w:val="-14"/>
        </w:rPr>
        <w:t xml:space="preserve"> </w:t>
      </w:r>
      <w:r>
        <w:rPr>
          <w:spacing w:val="-1"/>
        </w:rPr>
        <w:t>крыша"),</w:t>
      </w:r>
      <w:r>
        <w:rPr>
          <w:spacing w:val="-10"/>
        </w:rPr>
        <w:t xml:space="preserve"> </w:t>
      </w:r>
      <w:r>
        <w:rPr>
          <w:spacing w:val="-1"/>
        </w:rPr>
        <w:t>понимает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находит:</w:t>
      </w:r>
      <w:r>
        <w:rPr>
          <w:spacing w:val="-16"/>
        </w:rPr>
        <w:t xml:space="preserve"> </w:t>
      </w:r>
      <w:r>
        <w:t>шар,</w:t>
      </w:r>
      <w:r>
        <w:rPr>
          <w:spacing w:val="-10"/>
        </w:rPr>
        <w:t xml:space="preserve"> </w:t>
      </w:r>
      <w:r>
        <w:t>куб,</w:t>
      </w:r>
      <w:r>
        <w:rPr>
          <w:spacing w:val="-10"/>
        </w:rPr>
        <w:t xml:space="preserve"> </w:t>
      </w:r>
      <w:r>
        <w:t>круг,</w:t>
      </w:r>
      <w:r>
        <w:rPr>
          <w:spacing w:val="-10"/>
        </w:rPr>
        <w:t xml:space="preserve"> </w:t>
      </w:r>
      <w:r>
        <w:t>квадрат,</w:t>
      </w:r>
      <w:r>
        <w:rPr>
          <w:spacing w:val="-57"/>
        </w:rPr>
        <w:t xml:space="preserve"> </w:t>
      </w:r>
      <w:r>
        <w:t>прямоугольник, треугольник. Некоторые цвета и фигуры называет сам. Проявляет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накладывать,</w:t>
      </w:r>
      <w:r>
        <w:rPr>
          <w:spacing w:val="1"/>
        </w:rPr>
        <w:t xml:space="preserve"> </w:t>
      </w:r>
      <w:r>
        <w:t>совмещать,</w:t>
      </w:r>
      <w:r>
        <w:rPr>
          <w:spacing w:val="3"/>
        </w:rPr>
        <w:t xml:space="preserve"> </w:t>
      </w:r>
      <w:r>
        <w:t>раскладывать.</w:t>
      </w:r>
    </w:p>
    <w:p w14:paraId="1C60277B" w14:textId="77777777" w:rsidR="00CC251B" w:rsidRDefault="00B57A57" w:rsidP="00B57A57">
      <w:pPr>
        <w:pStyle w:val="a4"/>
        <w:numPr>
          <w:ilvl w:val="0"/>
          <w:numId w:val="145"/>
        </w:numPr>
        <w:tabs>
          <w:tab w:val="left" w:pos="1957"/>
        </w:tabs>
        <w:spacing w:before="1"/>
        <w:ind w:right="684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в процессе общения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 задает вопросы поискового характера (Что это? Что с ним можно сделать? Почему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он такой? Почему? Зачем?). Доступны задания на уровне наглядно-образного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возрасту. Справляется с решением наглядных задач путем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соотносящих и орудийных действий. В процессе совместной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 материал, из которого сделан предмет, способы его использования и другие).</w:t>
      </w:r>
      <w:r>
        <w:rPr>
          <w:spacing w:val="-57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примеривания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 соотнесения) и практические действия: погладить, сжать, смять, намочить,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насыпать.</w:t>
      </w:r>
    </w:p>
    <w:p w14:paraId="2FD763DD" w14:textId="77777777" w:rsidR="00CC251B" w:rsidRDefault="00B57A57" w:rsidP="00B57A57">
      <w:pPr>
        <w:pStyle w:val="a4"/>
        <w:numPr>
          <w:ilvl w:val="0"/>
          <w:numId w:val="145"/>
        </w:numPr>
        <w:tabs>
          <w:tab w:val="left" w:pos="1679"/>
        </w:tabs>
        <w:spacing w:before="3"/>
        <w:ind w:right="681" w:firstLine="710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помощи со стороны педагогического работника. Ориентируется в понятиях один-много.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Группирует предметы по цвету, размеру, форме (отбирать все красные, все большие, все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- меньше, столько же. Устанавливает равенство между неравными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убавления одного предмета из большего. Различает круг, квадрат, треугольник,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углы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примеривания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обозначений: вверху - внизу, впереди - сзади, на, над - под, верхняя - нижняя (полоска).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смысл слов: утро - вечер, день - ночь, связывает части суток с режимными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моментами.</w:t>
      </w:r>
    </w:p>
    <w:p w14:paraId="751EE861" w14:textId="77777777" w:rsidR="00CC251B" w:rsidRDefault="00B57A57" w:rsidP="00B57A57">
      <w:pPr>
        <w:pStyle w:val="a4"/>
        <w:numPr>
          <w:ilvl w:val="0"/>
          <w:numId w:val="145"/>
        </w:numPr>
        <w:tabs>
          <w:tab w:val="left" w:pos="1755"/>
        </w:tabs>
        <w:spacing w:before="2"/>
        <w:ind w:right="68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объектах и явлениях неживой природы (солнце, небо, дождь), о диких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животных, некоторых особенностях их образа жизни, понимает, что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9"/>
          <w:sz w:val="24"/>
        </w:rPr>
        <w:t xml:space="preserve"> </w:t>
      </w:r>
      <w:r>
        <w:rPr>
          <w:sz w:val="24"/>
        </w:rPr>
        <w:t>(цвет,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размер),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(лист,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цветок).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об элементарных потребностях растений и животных: пища, вода, тепло. 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Отгадывает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первичные представления о себе, своей семье, других людях. Узнает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 образовательную организацию, группу, своих воспитателей, их помощников.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Понимает, где в Организации хранятся игрушки, книги, посуда, чем можно пользоваться.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картинки-нелепицы,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благодаря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рассуждает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окружающего мира, понимает некоторые причинно-следственные связи (зимой не 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3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холодно).</w:t>
      </w:r>
    </w:p>
    <w:p w14:paraId="3DC5BBF0" w14:textId="77777777" w:rsidR="00CC251B" w:rsidRDefault="00B57A57">
      <w:pPr>
        <w:pStyle w:val="4"/>
        <w:spacing w:before="6" w:line="272" w:lineRule="exact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65C7B2D6" w14:textId="77777777" w:rsidR="00CC251B" w:rsidRDefault="00B57A57" w:rsidP="00B57A57">
      <w:pPr>
        <w:pStyle w:val="a4"/>
        <w:numPr>
          <w:ilvl w:val="0"/>
          <w:numId w:val="144"/>
        </w:numPr>
        <w:tabs>
          <w:tab w:val="left" w:pos="1712"/>
        </w:tabs>
        <w:ind w:right="686" w:firstLine="710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примеривания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(большой-маленький),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(длиннее-короче).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</w:t>
      </w:r>
    </w:p>
    <w:p w14:paraId="3924B4FA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03FB09D" w14:textId="77777777" w:rsidR="00CC251B" w:rsidRDefault="00B57A57">
      <w:pPr>
        <w:pStyle w:val="a3"/>
        <w:spacing w:before="66"/>
        <w:ind w:right="680" w:firstLine="0"/>
      </w:pPr>
      <w:r>
        <w:rPr>
          <w:spacing w:val="-1"/>
        </w:rPr>
        <w:lastRenderedPageBreak/>
        <w:t>спектра,</w:t>
      </w:r>
      <w:r>
        <w:rPr>
          <w:spacing w:val="-11"/>
        </w:rPr>
        <w:t xml:space="preserve"> </w:t>
      </w:r>
      <w:r>
        <w:rPr>
          <w:spacing w:val="-1"/>
        </w:rPr>
        <w:t>некоторые</w:t>
      </w:r>
      <w:r>
        <w:rPr>
          <w:spacing w:val="-18"/>
        </w:rPr>
        <w:t xml:space="preserve"> </w:t>
      </w:r>
      <w:r>
        <w:rPr>
          <w:spacing w:val="-1"/>
        </w:rPr>
        <w:t>оттенки,</w:t>
      </w:r>
      <w:r>
        <w:rPr>
          <w:spacing w:val="-15"/>
        </w:rPr>
        <w:t xml:space="preserve"> </w:t>
      </w:r>
      <w:r>
        <w:rPr>
          <w:spacing w:val="-1"/>
        </w:rPr>
        <w:t>пять</w:t>
      </w:r>
      <w:r>
        <w:rPr>
          <w:spacing w:val="-20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t>плоскостных</w:t>
      </w:r>
      <w:r>
        <w:rPr>
          <w:spacing w:val="-16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Знает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</w:t>
      </w:r>
      <w:r>
        <w:rPr>
          <w:spacing w:val="-17"/>
        </w:rPr>
        <w:t xml:space="preserve"> </w:t>
      </w:r>
      <w:r>
        <w:t>шар,</w:t>
      </w:r>
      <w:r>
        <w:rPr>
          <w:spacing w:val="-57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 предметной и предметно-исследовательской</w:t>
      </w:r>
      <w:r>
        <w:rPr>
          <w:spacing w:val="1"/>
        </w:rPr>
        <w:t xml:space="preserve"> </w:t>
      </w:r>
      <w:r>
        <w:t>деятельности активно познает и называет свойства и качества предметов, сам сравнивает и</w:t>
      </w:r>
      <w:r>
        <w:rPr>
          <w:spacing w:val="-57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 нужный признак (цвет, форму, величину, материал, фактуру поверхности) при</w:t>
      </w:r>
      <w:r>
        <w:rPr>
          <w:spacing w:val="1"/>
        </w:rPr>
        <w:t xml:space="preserve"> </w:t>
      </w:r>
      <w:r>
        <w:t>исключении лишнего. Доступно использование сенсорных эталонов для оценки 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3-4-м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свойствам;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3667500D" w14:textId="77777777" w:rsidR="00CC251B" w:rsidRDefault="00B57A57" w:rsidP="00B57A57">
      <w:pPr>
        <w:pStyle w:val="a4"/>
        <w:numPr>
          <w:ilvl w:val="0"/>
          <w:numId w:val="144"/>
        </w:numPr>
        <w:tabs>
          <w:tab w:val="left" w:pos="1957"/>
        </w:tabs>
        <w:spacing w:before="1"/>
        <w:ind w:right="681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в процессе общения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если...?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1"/>
          <w:sz w:val="24"/>
        </w:rPr>
        <w:t xml:space="preserve"> </w:t>
      </w:r>
      <w:r>
        <w:rPr>
          <w:sz w:val="24"/>
        </w:rPr>
        <w:t>Зачем?).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выполняет задания на уровне наглядно-образного мышления. Использует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эталоны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свойств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10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10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-15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5"/>
          <w:sz w:val="24"/>
        </w:rPr>
        <w:t xml:space="preserve"> </w:t>
      </w:r>
      <w:r>
        <w:rPr>
          <w:sz w:val="24"/>
        </w:rPr>
        <w:t>толщина).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(что</w:t>
      </w:r>
      <w:r>
        <w:rPr>
          <w:spacing w:val="-11"/>
          <w:sz w:val="24"/>
        </w:rPr>
        <w:t xml:space="preserve"> </w:t>
      </w:r>
      <w:r>
        <w:rPr>
          <w:sz w:val="24"/>
        </w:rPr>
        <w:t>сначала,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потом)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простым моделям. Понимает замещение конкретных признаков моделями.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деление целого на части, соизмерение величин. Знает свойства жидких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мерку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количества.</w:t>
      </w:r>
    </w:p>
    <w:p w14:paraId="3476D478" w14:textId="77777777" w:rsidR="00CC251B" w:rsidRDefault="00B57A57" w:rsidP="00B57A57">
      <w:pPr>
        <w:pStyle w:val="a4"/>
        <w:numPr>
          <w:ilvl w:val="0"/>
          <w:numId w:val="144"/>
        </w:numPr>
        <w:tabs>
          <w:tab w:val="left" w:pos="1621"/>
        </w:tabs>
        <w:spacing w:before="4"/>
        <w:ind w:right="683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величину,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форму).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Считает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(количественный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счет),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ответить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"Сколько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всего?"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5),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поштучного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соотнесения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(составления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пар);</w:t>
      </w:r>
      <w:r>
        <w:rPr>
          <w:spacing w:val="-17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больше, меньше, равное количество. Сравнивает два предмета по 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короче,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примеривания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шар,</w:t>
      </w:r>
      <w:r>
        <w:rPr>
          <w:spacing w:val="-7"/>
          <w:sz w:val="24"/>
        </w:rPr>
        <w:t xml:space="preserve"> </w:t>
      </w:r>
      <w:r>
        <w:rPr>
          <w:sz w:val="24"/>
        </w:rPr>
        <w:t>куб;</w:t>
      </w:r>
      <w:r>
        <w:rPr>
          <w:spacing w:val="-5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(вверху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сзади;</w:t>
      </w:r>
      <w:r>
        <w:rPr>
          <w:spacing w:val="-10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близко);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</w:p>
    <w:p w14:paraId="4DC1DFF3" w14:textId="77777777" w:rsidR="00CC251B" w:rsidRDefault="00B57A57" w:rsidP="00B57A57">
      <w:pPr>
        <w:pStyle w:val="a4"/>
        <w:numPr>
          <w:ilvl w:val="0"/>
          <w:numId w:val="164"/>
        </w:numPr>
        <w:tabs>
          <w:tab w:val="left" w:pos="825"/>
        </w:tabs>
        <w:spacing w:line="274" w:lineRule="exact"/>
        <w:ind w:left="824" w:hanging="146"/>
        <w:rPr>
          <w:sz w:val="24"/>
        </w:rPr>
      </w:pPr>
      <w:r>
        <w:rPr>
          <w:sz w:val="24"/>
        </w:rPr>
        <w:t>на,</w:t>
      </w:r>
      <w:r>
        <w:rPr>
          <w:spacing w:val="-5"/>
          <w:sz w:val="24"/>
        </w:rPr>
        <w:t xml:space="preserve"> </w:t>
      </w:r>
      <w:r>
        <w:rPr>
          <w:sz w:val="24"/>
        </w:rPr>
        <w:t>в,</w:t>
      </w:r>
      <w:r>
        <w:rPr>
          <w:spacing w:val="-4"/>
          <w:sz w:val="24"/>
        </w:rPr>
        <w:t xml:space="preserve"> </w:t>
      </w:r>
      <w:r>
        <w:rPr>
          <w:sz w:val="24"/>
        </w:rPr>
        <w:t>из,</w:t>
      </w:r>
      <w:r>
        <w:rPr>
          <w:spacing w:val="-4"/>
          <w:sz w:val="24"/>
        </w:rPr>
        <w:t xml:space="preserve"> </w:t>
      </w:r>
      <w:r>
        <w:rPr>
          <w:sz w:val="24"/>
        </w:rPr>
        <w:t>под,</w:t>
      </w:r>
      <w:r>
        <w:rPr>
          <w:spacing w:val="-4"/>
          <w:sz w:val="24"/>
        </w:rPr>
        <w:t xml:space="preserve"> </w:t>
      </w:r>
      <w:r>
        <w:rPr>
          <w:sz w:val="24"/>
        </w:rPr>
        <w:t>над.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режимными моментами.</w:t>
      </w:r>
    </w:p>
    <w:p w14:paraId="21B95DBF" w14:textId="77777777" w:rsidR="00CC251B" w:rsidRDefault="00B57A57" w:rsidP="00B57A57">
      <w:pPr>
        <w:pStyle w:val="a4"/>
        <w:numPr>
          <w:ilvl w:val="0"/>
          <w:numId w:val="144"/>
        </w:numPr>
        <w:tabs>
          <w:tab w:val="left" w:pos="1784"/>
        </w:tabs>
        <w:spacing w:before="3"/>
        <w:ind w:right="68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малой родине (родном городе, селе) и родной стране: знает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общественных праздников и событий. Знает несколько стихов, песен о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 Знаком с новыми представителями животных и растений. Выделяет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(моросящий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ливень,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 (сыпучесть песка, липкость мокрого снега). Сравнивает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сходства. Знает части растений и их назначение. Знает о сезонных изменениях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неживой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8"/>
          <w:sz w:val="24"/>
        </w:rPr>
        <w:t xml:space="preserve"> </w:t>
      </w:r>
      <w:r>
        <w:rPr>
          <w:sz w:val="24"/>
        </w:rPr>
        <w:t>и диких животных по существенному признаку (дикие животные самостоятельно 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человек).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произрастания некоторых растений. Отражает в речи результаты наблюдений, сравнения.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(чашки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4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юбки,</w:t>
      </w:r>
      <w:r>
        <w:rPr>
          <w:spacing w:val="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кресла).</w:t>
      </w:r>
    </w:p>
    <w:p w14:paraId="5F4E3483" w14:textId="77777777" w:rsidR="00CC251B" w:rsidRDefault="00B57A57">
      <w:pPr>
        <w:pStyle w:val="4"/>
        <w:spacing w:before="3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56417468" w14:textId="77777777" w:rsidR="00CC251B" w:rsidRDefault="00B57A57" w:rsidP="00B57A57">
      <w:pPr>
        <w:pStyle w:val="a4"/>
        <w:numPr>
          <w:ilvl w:val="0"/>
          <w:numId w:val="143"/>
        </w:numPr>
        <w:tabs>
          <w:tab w:val="left" w:pos="1703"/>
        </w:tabs>
        <w:ind w:right="691" w:firstLine="710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оттенки,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некоторые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промежуточные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0"/>
          <w:sz w:val="24"/>
        </w:rPr>
        <w:t xml:space="preserve"> </w:t>
      </w:r>
      <w:r>
        <w:rPr>
          <w:sz w:val="24"/>
        </w:rPr>
        <w:t>(коричневый,</w:t>
      </w:r>
      <w:r>
        <w:rPr>
          <w:spacing w:val="-8"/>
          <w:sz w:val="24"/>
        </w:rPr>
        <w:t xml:space="preserve"> </w:t>
      </w:r>
      <w:r>
        <w:rPr>
          <w:sz w:val="24"/>
        </w:rPr>
        <w:t>сиреневый),</w:t>
      </w:r>
      <w:r>
        <w:rPr>
          <w:spacing w:val="-8"/>
          <w:sz w:val="24"/>
        </w:rPr>
        <w:t xml:space="preserve"> </w:t>
      </w:r>
      <w:r>
        <w:rPr>
          <w:sz w:val="24"/>
        </w:rPr>
        <w:t>ахроматические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(черный, серый, белый), может выстраивать </w:t>
      </w:r>
      <w:proofErr w:type="spellStart"/>
      <w:r>
        <w:rPr>
          <w:sz w:val="24"/>
        </w:rPr>
        <w:t>сериационный</w:t>
      </w:r>
      <w:proofErr w:type="spellEnd"/>
      <w:r>
        <w:rPr>
          <w:sz w:val="24"/>
        </w:rPr>
        <w:t xml:space="preserve"> ряд, оперировать 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используемые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конструировании:</w:t>
      </w:r>
      <w:r>
        <w:rPr>
          <w:spacing w:val="-14"/>
          <w:sz w:val="24"/>
        </w:rPr>
        <w:t xml:space="preserve"> </w:t>
      </w:r>
      <w:r>
        <w:rPr>
          <w:sz w:val="24"/>
        </w:rPr>
        <w:t>шар,</w:t>
      </w:r>
      <w:r>
        <w:rPr>
          <w:spacing w:val="-12"/>
          <w:sz w:val="24"/>
        </w:rPr>
        <w:t xml:space="preserve"> </w:t>
      </w:r>
      <w:r>
        <w:rPr>
          <w:sz w:val="24"/>
        </w:rPr>
        <w:t>куб,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12"/>
          <w:sz w:val="24"/>
        </w:rPr>
        <w:t xml:space="preserve"> </w:t>
      </w:r>
      <w:r>
        <w:rPr>
          <w:sz w:val="24"/>
        </w:rPr>
        <w:t>цилиндр.</w:t>
      </w:r>
      <w:r>
        <w:rPr>
          <w:spacing w:val="-8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</w:p>
    <w:p w14:paraId="281BAC6C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8B281A0" w14:textId="77777777" w:rsidR="00CC251B" w:rsidRDefault="00B57A57">
      <w:pPr>
        <w:pStyle w:val="a3"/>
        <w:spacing w:before="66"/>
        <w:ind w:right="690" w:firstLine="0"/>
      </w:pPr>
      <w:r>
        <w:lastRenderedPageBreak/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абстрагируется от</w:t>
      </w:r>
      <w:r>
        <w:rPr>
          <w:spacing w:val="2"/>
        </w:rPr>
        <w:t xml:space="preserve"> </w:t>
      </w:r>
      <w:r>
        <w:t>другого.</w:t>
      </w:r>
    </w:p>
    <w:p w14:paraId="0323C187" w14:textId="77777777" w:rsidR="00CC251B" w:rsidRDefault="00B57A57" w:rsidP="00B57A57">
      <w:pPr>
        <w:pStyle w:val="a4"/>
        <w:numPr>
          <w:ilvl w:val="0"/>
          <w:numId w:val="143"/>
        </w:numPr>
        <w:tabs>
          <w:tab w:val="left" w:pos="1659"/>
        </w:tabs>
        <w:spacing w:before="1"/>
        <w:ind w:right="683" w:firstLine="710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способен в процессе познавательно-исследовательской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проблему, анализировать условия и способы решения проблемных 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изменения.</w:t>
      </w:r>
    </w:p>
    <w:p w14:paraId="0DC408D3" w14:textId="77777777" w:rsidR="00CC251B" w:rsidRDefault="00B57A57" w:rsidP="00B57A57">
      <w:pPr>
        <w:pStyle w:val="a4"/>
        <w:numPr>
          <w:ilvl w:val="0"/>
          <w:numId w:val="143"/>
        </w:numPr>
        <w:tabs>
          <w:tab w:val="left" w:pos="1851"/>
        </w:tabs>
        <w:ind w:right="68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(отсчитывает)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количественными и порядковыми числительными (в пределах 5),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12"/>
          <w:sz w:val="24"/>
        </w:rPr>
        <w:t xml:space="preserve"> </w:t>
      </w:r>
      <w:r>
        <w:rPr>
          <w:sz w:val="24"/>
        </w:rPr>
        <w:t>"Сколько?",</w:t>
      </w:r>
      <w:r>
        <w:rPr>
          <w:spacing w:val="-6"/>
          <w:sz w:val="24"/>
        </w:rPr>
        <w:t xml:space="preserve"> </w:t>
      </w:r>
      <w:r>
        <w:rPr>
          <w:sz w:val="24"/>
        </w:rPr>
        <w:t>"Который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счету?".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9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5"/>
          <w:sz w:val="24"/>
        </w:rPr>
        <w:t xml:space="preserve"> </w:t>
      </w:r>
      <w:r>
        <w:rPr>
          <w:sz w:val="24"/>
        </w:rPr>
        <w:t>толщине);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наложения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приложения;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(до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3)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возрастания, убывания их величины (матрешек строит по росту). Использует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размерные отношения предметов (красная башенка самая высокая, синяя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5"/>
          <w:sz w:val="24"/>
        </w:rPr>
        <w:t xml:space="preserve"> </w:t>
      </w:r>
      <w:r>
        <w:rPr>
          <w:sz w:val="24"/>
        </w:rPr>
        <w:t>низкая.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тела:</w:t>
      </w:r>
      <w:r>
        <w:rPr>
          <w:spacing w:val="-10"/>
          <w:sz w:val="24"/>
        </w:rPr>
        <w:t xml:space="preserve"> </w:t>
      </w:r>
      <w:r>
        <w:rPr>
          <w:sz w:val="24"/>
        </w:rPr>
        <w:t>круг,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1"/>
          <w:sz w:val="24"/>
        </w:rPr>
        <w:t xml:space="preserve"> </w:t>
      </w:r>
      <w:r>
        <w:rPr>
          <w:sz w:val="24"/>
        </w:rPr>
        <w:t>шар,</w:t>
      </w:r>
      <w:r>
        <w:rPr>
          <w:spacing w:val="-7"/>
          <w:sz w:val="24"/>
        </w:rPr>
        <w:t xml:space="preserve"> </w:t>
      </w:r>
      <w:r>
        <w:rPr>
          <w:sz w:val="24"/>
        </w:rPr>
        <w:t>куб,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себе,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4"/>
          <w:sz w:val="24"/>
        </w:rPr>
        <w:t xml:space="preserve"> </w:t>
      </w:r>
      <w:r>
        <w:rPr>
          <w:sz w:val="24"/>
        </w:rPr>
        <w:t>знает</w:t>
      </w:r>
      <w:r>
        <w:rPr>
          <w:spacing w:val="9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левую</w:t>
      </w:r>
      <w:r>
        <w:rPr>
          <w:spacing w:val="7"/>
          <w:sz w:val="24"/>
        </w:rPr>
        <w:t xml:space="preserve"> </w:t>
      </w:r>
      <w:r>
        <w:rPr>
          <w:sz w:val="24"/>
        </w:rPr>
        <w:t>руку;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правильно употребляет предлоги в, на, под, над, около. Ориентируется на листе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(вверху - внизу, в середине, в углу); называет утро, день, вечер, ночь; имеет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смене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вчера,</w:t>
      </w:r>
      <w:r>
        <w:rPr>
          <w:spacing w:val="3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завтра.</w:t>
      </w:r>
    </w:p>
    <w:p w14:paraId="349343A6" w14:textId="77777777" w:rsidR="00CC251B" w:rsidRDefault="00B57A57" w:rsidP="00B57A57">
      <w:pPr>
        <w:pStyle w:val="a4"/>
        <w:numPr>
          <w:ilvl w:val="0"/>
          <w:numId w:val="143"/>
        </w:numPr>
        <w:tabs>
          <w:tab w:val="left" w:pos="1727"/>
        </w:tabs>
        <w:spacing w:before="4"/>
        <w:ind w:right="68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семье: о своих имени, фамилии, поле, возрасте, месте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 Овладевает некоторыми сведениями об организме, понимает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 представления о малой родине и родной стране. Освоены представления о 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столице, государственном флаге и гербе, об основных государственных праздниках, ярких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людям разных национальностей. Имеет представления о других странах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тепле,</w:t>
      </w:r>
      <w:r>
        <w:rPr>
          <w:spacing w:val="1"/>
          <w:sz w:val="24"/>
        </w:rPr>
        <w:t xml:space="preserve"> </w:t>
      </w:r>
      <w:r>
        <w:rPr>
          <w:sz w:val="24"/>
        </w:rPr>
        <w:t>пище,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убежище).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 относит их к определенным группам: деревья, кусты, травы; трибы;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2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насекомые.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 ними. Есть представления о неживой природе как среде обитания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последовательность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и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9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климатических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условиях: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пустыне,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севере.</w:t>
      </w:r>
      <w:r>
        <w:rPr>
          <w:spacing w:val="-1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 понимает основные отношения между объектами и явлениями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образов.</w:t>
      </w:r>
    </w:p>
    <w:p w14:paraId="1096FC3E" w14:textId="77777777" w:rsidR="00CC251B" w:rsidRDefault="00B57A57">
      <w:pPr>
        <w:pStyle w:val="4"/>
        <w:spacing w:before="5" w:line="240" w:lineRule="auto"/>
      </w:pPr>
      <w:r>
        <w:t>Подготовительная 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5"/>
        </w:rPr>
        <w:t xml:space="preserve"> </w:t>
      </w:r>
      <w:r>
        <w:t>год жизни):</w:t>
      </w:r>
    </w:p>
    <w:p w14:paraId="0B578E33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8F6EC6E" w14:textId="77777777" w:rsidR="00CC251B" w:rsidRDefault="00B57A57" w:rsidP="00B57A57">
      <w:pPr>
        <w:pStyle w:val="a4"/>
        <w:numPr>
          <w:ilvl w:val="0"/>
          <w:numId w:val="142"/>
        </w:numPr>
        <w:tabs>
          <w:tab w:val="left" w:pos="1626"/>
        </w:tabs>
        <w:spacing w:before="66"/>
        <w:ind w:right="681" w:firstLine="710"/>
        <w:jc w:val="both"/>
        <w:rPr>
          <w:sz w:val="24"/>
        </w:rPr>
      </w:pPr>
      <w:r>
        <w:rPr>
          <w:spacing w:val="-1"/>
          <w:sz w:val="24"/>
        </w:rPr>
        <w:lastRenderedPageBreak/>
        <w:t>Сенсорное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развитие.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ахроматических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цветов;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 (ромб, трапеция, призма, пирамида, куб), выделение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оперируя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наглядно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воспринимаемыми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признаками,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объясняет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сериационного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9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0"/>
          <w:sz w:val="24"/>
        </w:rPr>
        <w:t xml:space="preserve"> </w:t>
      </w:r>
      <w:r>
        <w:rPr>
          <w:sz w:val="24"/>
        </w:rPr>
        <w:t>толщине.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(длиннее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длинный).</w:t>
      </w:r>
    </w:p>
    <w:p w14:paraId="73D910C0" w14:textId="77777777" w:rsidR="00CC251B" w:rsidRDefault="00B57A57" w:rsidP="00B57A57">
      <w:pPr>
        <w:pStyle w:val="a4"/>
        <w:numPr>
          <w:ilvl w:val="0"/>
          <w:numId w:val="142"/>
        </w:numPr>
        <w:tabs>
          <w:tab w:val="left" w:pos="1679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результаты своего познания в продуктивной и конструктивной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(тонет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тонет,</w:t>
      </w:r>
      <w:r>
        <w:rPr>
          <w:spacing w:val="1"/>
          <w:sz w:val="24"/>
        </w:rPr>
        <w:t xml:space="preserve"> </w:t>
      </w:r>
      <w:r>
        <w:rPr>
          <w:sz w:val="24"/>
        </w:rPr>
        <w:t>тает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тает).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 результаты экспериментальной деятельности, опираясь на свой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знания.</w:t>
      </w:r>
    </w:p>
    <w:p w14:paraId="696478F4" w14:textId="77777777" w:rsidR="00CC251B" w:rsidRDefault="00B57A57" w:rsidP="00B57A57">
      <w:pPr>
        <w:pStyle w:val="a4"/>
        <w:numPr>
          <w:ilvl w:val="0"/>
          <w:numId w:val="142"/>
        </w:numPr>
        <w:tabs>
          <w:tab w:val="left" w:pos="1717"/>
        </w:tabs>
        <w:spacing w:before="4"/>
        <w:ind w:right="68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целым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его частями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(частью);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целого множества и целое по известным частям. Считает до 10 (количественный,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 счет). Называет числа в прямом (обратном) порядке в пределах 10. Соотносит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цифру</w:t>
      </w:r>
      <w:r>
        <w:rPr>
          <w:spacing w:val="-14"/>
          <w:sz w:val="24"/>
        </w:rPr>
        <w:t xml:space="preserve"> </w:t>
      </w:r>
      <w:r>
        <w:rPr>
          <w:sz w:val="24"/>
        </w:rPr>
        <w:t>(0-9)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предметов.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меньших.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"числовую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лесенку".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сложение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вычитание,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(ширину,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(вместимость). Выстраивает </w:t>
      </w:r>
      <w:proofErr w:type="spellStart"/>
      <w:r>
        <w:rPr>
          <w:sz w:val="24"/>
        </w:rPr>
        <w:t>сериационный</w:t>
      </w:r>
      <w:proofErr w:type="spellEnd"/>
      <w:r>
        <w:rPr>
          <w:sz w:val="24"/>
        </w:rPr>
        <w:t xml:space="preserve"> ряд из 7-10 предметов, пользуется степенями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при соотнесении размерных параметров (длиннее - короче). Измеряет 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измерения); делит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(фигуры)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 частей; сравнивает целый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в окружающем пространстве и на плоскости (лист, страница, 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стола), обозначает взаимное расположение и направление движения объектов.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 называет временные отношения (день - неделя - месяц); знает название текущего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14:paraId="4E81155C" w14:textId="77777777" w:rsidR="00CC251B" w:rsidRDefault="00B57A57" w:rsidP="00B57A57">
      <w:pPr>
        <w:pStyle w:val="a4"/>
        <w:numPr>
          <w:ilvl w:val="0"/>
          <w:numId w:val="142"/>
        </w:numPr>
        <w:tabs>
          <w:tab w:val="left" w:pos="1650"/>
        </w:tabs>
        <w:spacing w:before="2"/>
        <w:ind w:right="682" w:firstLine="710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профессиональных ролях людей. Достаточно освоены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 Освоены представления о родном городе - его названии, некоторых 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архитектурных особенностях, достопримечательностях. Имеет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 стране - ее государственных символах, президенте, столице.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ярким фактам из истории и культуры страны и общества, некоторым выдающимся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промыслы.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(расовой принадлежности),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люди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миру.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светилах.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представления о жизни растений и животных в среде обитания,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приспособления к среде в разных климатических условиях (в условиях жаркого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55"/>
          <w:sz w:val="24"/>
        </w:rPr>
        <w:t xml:space="preserve"> </w:t>
      </w:r>
      <w:r>
        <w:rPr>
          <w:sz w:val="24"/>
        </w:rPr>
        <w:t>пустыни,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климата).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Понимает  цикличность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</w:p>
    <w:p w14:paraId="491D59C4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6098AE6" w14:textId="77777777" w:rsidR="00CC251B" w:rsidRDefault="00B57A57">
      <w:pPr>
        <w:pStyle w:val="a3"/>
        <w:spacing w:before="66"/>
        <w:ind w:right="678" w:firstLine="0"/>
      </w:pPr>
      <w:r>
        <w:lastRenderedPageBreak/>
        <w:t>природе</w:t>
      </w:r>
      <w:r>
        <w:rPr>
          <w:spacing w:val="1"/>
        </w:rPr>
        <w:t xml:space="preserve"> </w:t>
      </w:r>
      <w:r>
        <w:t>(цикл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человеке)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(двигаются,</w:t>
      </w:r>
      <w:r>
        <w:rPr>
          <w:spacing w:val="1"/>
        </w:rPr>
        <w:t xml:space="preserve"> </w:t>
      </w:r>
      <w:r>
        <w:t>питаются,</w:t>
      </w:r>
      <w:r>
        <w:rPr>
          <w:spacing w:val="1"/>
        </w:rPr>
        <w:t xml:space="preserve"> </w:t>
      </w:r>
      <w:r>
        <w:t>дышат,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природных объектов и собственного здоровья, старается проявлять бережное отношение к</w:t>
      </w:r>
      <w:r>
        <w:rPr>
          <w:spacing w:val="-57"/>
        </w:rPr>
        <w:t xml:space="preserve"> </w:t>
      </w:r>
      <w:r>
        <w:t>растениям, животным. Понимает ценности природы для жизни человека и удовлетворения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объектами и явлениями окружающего мира с помощью художественных образов.</w:t>
      </w:r>
      <w:r>
        <w:rPr>
          <w:spacing w:val="1"/>
        </w:rPr>
        <w:t xml:space="preserve"> </w:t>
      </w:r>
      <w:r>
        <w:t>Рассказывает о них, отвечает на вопросы, умеет устанавливать некоторые закономерности,</w:t>
      </w:r>
      <w:r>
        <w:rPr>
          <w:spacing w:val="-57"/>
        </w:rPr>
        <w:t xml:space="preserve"> </w:t>
      </w:r>
      <w:r>
        <w:t>характерные для</w:t>
      </w:r>
      <w:r>
        <w:rPr>
          <w:spacing w:val="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любознателен.</w:t>
      </w:r>
    </w:p>
    <w:p w14:paraId="3722531A" w14:textId="77777777" w:rsidR="00CC251B" w:rsidRDefault="00B57A57" w:rsidP="00B57A57">
      <w:pPr>
        <w:pStyle w:val="3"/>
        <w:numPr>
          <w:ilvl w:val="2"/>
          <w:numId w:val="166"/>
        </w:numPr>
        <w:tabs>
          <w:tab w:val="left" w:pos="1996"/>
        </w:tabs>
        <w:spacing w:before="9" w:line="272" w:lineRule="exact"/>
        <w:jc w:val="both"/>
      </w:pPr>
      <w:r>
        <w:rPr>
          <w:u w:val="thick"/>
        </w:rPr>
        <w:t>Речевое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развитие.</w:t>
      </w:r>
    </w:p>
    <w:p w14:paraId="3ADAD31A" w14:textId="77777777" w:rsidR="00CC251B" w:rsidRDefault="00B57A57">
      <w:pPr>
        <w:pStyle w:val="a3"/>
        <w:spacing w:line="272" w:lineRule="exact"/>
        <w:ind w:firstLine="0"/>
      </w:pPr>
      <w:r>
        <w:t>Речевое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включает:</w:t>
      </w:r>
    </w:p>
    <w:p w14:paraId="77E1714C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4" w:line="293" w:lineRule="exact"/>
        <w:ind w:left="1529" w:hanging="361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1EC45D2F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line="293" w:lineRule="exact"/>
        <w:ind w:left="1529"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14:paraId="6E378F31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2" w:line="237" w:lineRule="auto"/>
        <w:ind w:left="1529" w:right="695" w:hanging="3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4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14:paraId="647D30B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ind w:left="1529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14:paraId="31C2446E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4" w:line="292" w:lineRule="exact"/>
        <w:ind w:left="1529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 слуха.</w:t>
      </w:r>
    </w:p>
    <w:p w14:paraId="04C7FE0A" w14:textId="77777777" w:rsidR="00CC251B" w:rsidRDefault="00B57A57">
      <w:pPr>
        <w:pStyle w:val="a3"/>
        <w:spacing w:before="1" w:line="237" w:lineRule="auto"/>
        <w:ind w:right="691"/>
        <w:jc w:val="left"/>
      </w:pPr>
      <w:r>
        <w:t>Еще</w:t>
      </w:r>
      <w:r>
        <w:rPr>
          <w:spacing w:val="29"/>
        </w:rPr>
        <w:t xml:space="preserve"> </w:t>
      </w:r>
      <w:r>
        <w:t>одно</w:t>
      </w:r>
      <w:r>
        <w:rPr>
          <w:spacing w:val="41"/>
        </w:rPr>
        <w:t xml:space="preserve"> </w:t>
      </w:r>
      <w:r>
        <w:t>направление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книжной</w:t>
      </w:r>
      <w:r>
        <w:rPr>
          <w:spacing w:val="32"/>
        </w:rPr>
        <w:t xml:space="preserve"> </w:t>
      </w:r>
      <w:r>
        <w:t>культурой,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на слух</w:t>
      </w:r>
      <w:r>
        <w:rPr>
          <w:spacing w:val="-3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литературы.</w:t>
      </w:r>
    </w:p>
    <w:p w14:paraId="07698374" w14:textId="77777777" w:rsidR="00CC251B" w:rsidRDefault="00B57A57">
      <w:pPr>
        <w:pStyle w:val="a3"/>
        <w:spacing w:before="5" w:line="237" w:lineRule="auto"/>
        <w:ind w:right="691"/>
        <w:jc w:val="left"/>
      </w:pP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44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требуется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звуковой</w:t>
      </w:r>
      <w:r>
        <w:rPr>
          <w:spacing w:val="42"/>
        </w:rPr>
        <w:t xml:space="preserve"> </w:t>
      </w:r>
      <w:r>
        <w:t>аналитико-</w:t>
      </w:r>
      <w:r>
        <w:rPr>
          <w:spacing w:val="-57"/>
        </w:rPr>
        <w:t xml:space="preserve"> </w:t>
      </w:r>
      <w:r>
        <w:t>синтетической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грамоте.</w:t>
      </w:r>
    </w:p>
    <w:p w14:paraId="75E4A6FE" w14:textId="77777777" w:rsidR="00CC251B" w:rsidRDefault="00B57A57">
      <w:pPr>
        <w:pStyle w:val="a3"/>
        <w:spacing w:before="6" w:line="237" w:lineRule="auto"/>
        <w:ind w:left="1390" w:right="5069" w:hanging="711"/>
        <w:jc w:val="left"/>
      </w:pPr>
      <w:r>
        <w:t xml:space="preserve">В качестве основных </w:t>
      </w:r>
      <w:r>
        <w:rPr>
          <w:u w:val="single"/>
        </w:rPr>
        <w:t>разделов</w:t>
      </w:r>
      <w:r>
        <w:t xml:space="preserve"> можно выделить:</w:t>
      </w:r>
      <w:r>
        <w:rPr>
          <w:spacing w:val="-57"/>
        </w:rPr>
        <w:t xml:space="preserve"> </w:t>
      </w:r>
      <w:proofErr w:type="gramStart"/>
      <w:r>
        <w:t>1.Развитие</w:t>
      </w:r>
      <w:proofErr w:type="gramEnd"/>
      <w:r>
        <w:t xml:space="preserve"> речи.</w:t>
      </w:r>
    </w:p>
    <w:p w14:paraId="5FE764C5" w14:textId="77777777" w:rsidR="00CC251B" w:rsidRDefault="00B57A57">
      <w:pPr>
        <w:pStyle w:val="a3"/>
        <w:spacing w:before="3" w:line="275" w:lineRule="exact"/>
        <w:ind w:left="1390" w:firstLine="0"/>
        <w:jc w:val="left"/>
      </w:pPr>
      <w:r>
        <w:t>2.Приобщение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литературе.</w:t>
      </w:r>
    </w:p>
    <w:p w14:paraId="4B11B534" w14:textId="77777777" w:rsidR="00CC251B" w:rsidRDefault="00B57A57">
      <w:pPr>
        <w:pStyle w:val="a3"/>
        <w:spacing w:line="275" w:lineRule="exact"/>
        <w:ind w:firstLine="0"/>
        <w:jc w:val="left"/>
      </w:pP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целевыми</w:t>
      </w:r>
      <w:r>
        <w:rPr>
          <w:spacing w:val="-4"/>
        </w:rPr>
        <w:t xml:space="preserve"> </w:t>
      </w:r>
      <w:r>
        <w:t>ориентирами задачи,</w:t>
      </w:r>
      <w:r>
        <w:rPr>
          <w:spacing w:val="-3"/>
        </w:rPr>
        <w:t xml:space="preserve"> </w:t>
      </w:r>
      <w:r>
        <w:t>представлены во ФГОС</w:t>
      </w:r>
      <w:r>
        <w:rPr>
          <w:spacing w:val="-2"/>
        </w:rPr>
        <w:t xml:space="preserve"> </w:t>
      </w:r>
      <w:r>
        <w:t>ДО:</w:t>
      </w:r>
    </w:p>
    <w:p w14:paraId="01616B5A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5" w:line="293" w:lineRule="exact"/>
        <w:ind w:left="1529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11601EE9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line="293" w:lineRule="exact"/>
        <w:ind w:left="1529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F8E8180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2" w:line="237" w:lineRule="auto"/>
        <w:ind w:left="1529" w:right="695" w:hanging="360"/>
        <w:rPr>
          <w:sz w:val="24"/>
        </w:rPr>
      </w:pPr>
      <w:r>
        <w:rPr>
          <w:sz w:val="24"/>
        </w:rPr>
        <w:t>развитие способности к построению речевого высказывания в ситуации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речи;</w:t>
      </w:r>
    </w:p>
    <w:p w14:paraId="090ADAF7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7" w:line="237" w:lineRule="auto"/>
        <w:ind w:left="1529" w:right="696" w:hanging="36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07EEE31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2" w:line="237" w:lineRule="auto"/>
        <w:ind w:left="1529" w:right="68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</w:t>
      </w:r>
      <w:proofErr w:type="spellStart"/>
      <w:r>
        <w:rPr>
          <w:sz w:val="24"/>
        </w:rPr>
        <w:t>потребностного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компонентов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14:paraId="20848F54" w14:textId="77777777" w:rsidR="00CC251B" w:rsidRDefault="00B57A57" w:rsidP="00B57A57">
      <w:pPr>
        <w:pStyle w:val="a4"/>
        <w:numPr>
          <w:ilvl w:val="1"/>
          <w:numId w:val="164"/>
        </w:numPr>
        <w:tabs>
          <w:tab w:val="left" w:pos="1530"/>
        </w:tabs>
        <w:spacing w:before="5" w:after="5"/>
        <w:ind w:left="1529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3995"/>
      </w:tblGrid>
      <w:tr w:rsidR="00CC251B" w14:paraId="6AEBA690" w14:textId="77777777">
        <w:trPr>
          <w:trHeight w:val="551"/>
        </w:trPr>
        <w:tc>
          <w:tcPr>
            <w:tcW w:w="5354" w:type="dxa"/>
          </w:tcPr>
          <w:p w14:paraId="187B4A3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95" w:type="dxa"/>
          </w:tcPr>
          <w:p w14:paraId="4CDB129F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B663428" w14:textId="77777777" w:rsidR="00CC251B" w:rsidRDefault="00B57A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411D7BDA" w14:textId="77777777">
        <w:trPr>
          <w:trHeight w:val="3038"/>
        </w:trPr>
        <w:tc>
          <w:tcPr>
            <w:tcW w:w="5354" w:type="dxa"/>
          </w:tcPr>
          <w:p w14:paraId="6D61DFD1" w14:textId="77777777" w:rsidR="00CC251B" w:rsidRDefault="00B57A57" w:rsidP="00B57A57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освоению ситуативных и </w:t>
            </w:r>
            <w:proofErr w:type="spellStart"/>
            <w:r>
              <w:rPr>
                <w:sz w:val="24"/>
              </w:rPr>
              <w:t>внеситуативных</w:t>
            </w:r>
            <w:proofErr w:type="spellEnd"/>
            <w:r>
              <w:rPr>
                <w:sz w:val="24"/>
              </w:rPr>
              <w:t xml:space="preserve">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5ED4385B" w14:textId="77777777" w:rsidR="00CC251B" w:rsidRDefault="00B57A57" w:rsidP="00B57A57">
            <w:pPr>
              <w:pStyle w:val="TableParagraph"/>
              <w:numPr>
                <w:ilvl w:val="0"/>
                <w:numId w:val="141"/>
              </w:numPr>
              <w:tabs>
                <w:tab w:val="left" w:pos="433"/>
                <w:tab w:val="left" w:pos="39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995" w:type="dxa"/>
          </w:tcPr>
          <w:p w14:paraId="0E82D666" w14:textId="77777777" w:rsidR="00CC251B" w:rsidRDefault="00B57A57" w:rsidP="00B57A57">
            <w:pPr>
              <w:pStyle w:val="TableParagraph"/>
              <w:numPr>
                <w:ilvl w:val="0"/>
                <w:numId w:val="140"/>
              </w:numPr>
              <w:tabs>
                <w:tab w:val="left" w:pos="380"/>
                <w:tab w:val="left" w:pos="1900"/>
                <w:tab w:val="left" w:pos="279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14:paraId="4C67CAA4" w14:textId="77777777" w:rsidR="00CC251B" w:rsidRDefault="00B57A57" w:rsidP="00B57A57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29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44D5C946" w14:textId="77777777" w:rsidR="00CC251B" w:rsidRDefault="00B57A57" w:rsidP="00B57A57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ind w:left="336" w:hanging="22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975825" w14:textId="77777777" w:rsidR="00CC251B" w:rsidRDefault="00B57A57">
            <w:pPr>
              <w:pStyle w:val="TableParagraph"/>
              <w:tabs>
                <w:tab w:val="left" w:pos="2404"/>
              </w:tabs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14:paraId="23253011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040" w:right="160" w:bottom="1600" w:left="1020" w:header="0" w:footer="1381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3995"/>
      </w:tblGrid>
      <w:tr w:rsidR="00CC251B" w14:paraId="0E1DA4F1" w14:textId="77777777">
        <w:trPr>
          <w:trHeight w:val="3038"/>
        </w:trPr>
        <w:tc>
          <w:tcPr>
            <w:tcW w:w="5354" w:type="dxa"/>
          </w:tcPr>
          <w:p w14:paraId="64B1B5CB" w14:textId="77777777" w:rsidR="00CC251B" w:rsidRDefault="00B57A57" w:rsidP="00B57A57">
            <w:pPr>
              <w:pStyle w:val="TableParagraph"/>
              <w:numPr>
                <w:ilvl w:val="0"/>
                <w:numId w:val="139"/>
              </w:numPr>
              <w:tabs>
                <w:tab w:val="left" w:pos="28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навыков владения языком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двух форм речевого общения - диалога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монолога;</w:t>
            </w:r>
          </w:p>
          <w:p w14:paraId="109820BD" w14:textId="77777777" w:rsidR="00CC251B" w:rsidRDefault="00B57A57" w:rsidP="00B57A57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72CAD08" w14:textId="77777777" w:rsidR="00CC251B" w:rsidRDefault="00B57A57" w:rsidP="00B57A57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  <w:tab w:val="left" w:pos="2523"/>
                <w:tab w:val="left" w:pos="4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  <w:tc>
          <w:tcPr>
            <w:tcW w:w="3995" w:type="dxa"/>
          </w:tcPr>
          <w:p w14:paraId="47F6D27D" w14:textId="77777777" w:rsidR="00CC251B" w:rsidRDefault="00B57A57" w:rsidP="00B57A57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62F5E34B" w14:textId="77777777" w:rsidR="00CC251B" w:rsidRDefault="00B57A57" w:rsidP="00B57A57">
            <w:pPr>
              <w:pStyle w:val="TableParagraph"/>
              <w:numPr>
                <w:ilvl w:val="0"/>
                <w:numId w:val="138"/>
              </w:numPr>
              <w:tabs>
                <w:tab w:val="left" w:pos="831"/>
                <w:tab w:val="left" w:pos="832"/>
                <w:tab w:val="left" w:pos="1539"/>
                <w:tab w:val="left" w:pos="2144"/>
                <w:tab w:val="left" w:pos="2961"/>
                <w:tab w:val="left" w:pos="3769"/>
              </w:tabs>
              <w:spacing w:before="2"/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</w:tr>
    </w:tbl>
    <w:p w14:paraId="224D6C39" w14:textId="77777777" w:rsidR="00CC251B" w:rsidRDefault="00CC251B">
      <w:pPr>
        <w:pStyle w:val="a3"/>
        <w:spacing w:before="9"/>
        <w:ind w:left="0" w:firstLine="0"/>
        <w:jc w:val="left"/>
        <w:rPr>
          <w:sz w:val="14"/>
        </w:rPr>
      </w:pPr>
    </w:p>
    <w:p w14:paraId="0F3D82CE" w14:textId="77777777" w:rsidR="00CC251B" w:rsidRDefault="00B57A57">
      <w:pPr>
        <w:pStyle w:val="a3"/>
        <w:spacing w:before="90" w:line="242" w:lineRule="auto"/>
        <w:ind w:right="681"/>
      </w:pPr>
      <w:r>
        <w:t>Для оптимизации образовательной деятельности необходимо определить исходный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45CFBFE0" w14:textId="77777777" w:rsidR="00CC251B" w:rsidRDefault="00B57A57">
      <w:pPr>
        <w:pStyle w:val="3"/>
        <w:spacing w:line="275" w:lineRule="exact"/>
        <w:ind w:left="1390"/>
        <w:jc w:val="both"/>
      </w:pPr>
      <w:r>
        <w:t>Раздел</w:t>
      </w:r>
      <w:r>
        <w:rPr>
          <w:spacing w:val="-1"/>
        </w:rPr>
        <w:t xml:space="preserve"> </w:t>
      </w:r>
      <w:r>
        <w:t>1 «Развитие</w:t>
      </w:r>
      <w:r>
        <w:rPr>
          <w:spacing w:val="-1"/>
        </w:rPr>
        <w:t xml:space="preserve"> </w:t>
      </w:r>
      <w:r>
        <w:t>речи»</w:t>
      </w:r>
    </w:p>
    <w:p w14:paraId="4E00C034" w14:textId="77777777" w:rsidR="00CC251B" w:rsidRDefault="00B57A57">
      <w:pPr>
        <w:pStyle w:val="4"/>
        <w:spacing w:before="3" w:line="272" w:lineRule="exac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0DDA5DD7" w14:textId="77777777" w:rsidR="00CC251B" w:rsidRDefault="00B57A57" w:rsidP="00B57A57">
      <w:pPr>
        <w:pStyle w:val="a4"/>
        <w:numPr>
          <w:ilvl w:val="0"/>
          <w:numId w:val="137"/>
        </w:numPr>
        <w:tabs>
          <w:tab w:val="left" w:pos="1650"/>
        </w:tabs>
        <w:ind w:right="681" w:firstLine="710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речевые формы речевого этикета ("здравствуйте", "до свидания", "спасибо") 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работником,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 работник использует элементы объяснения и убеждения при сговоре 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 разрешении конфликтов. Проявляет инициативность и самостоятельность в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 детьми (отвечает на вопросы и задает их, рассказывает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деятельности).</w:t>
      </w:r>
    </w:p>
    <w:p w14:paraId="0D4EB782" w14:textId="77777777" w:rsidR="00CC251B" w:rsidRDefault="00B57A57" w:rsidP="00B57A57">
      <w:pPr>
        <w:pStyle w:val="a4"/>
        <w:numPr>
          <w:ilvl w:val="0"/>
          <w:numId w:val="137"/>
        </w:numPr>
        <w:tabs>
          <w:tab w:val="left" w:pos="1635"/>
        </w:tabs>
        <w:spacing w:line="275" w:lineRule="exact"/>
        <w:ind w:left="163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речи:</w:t>
      </w:r>
    </w:p>
    <w:p w14:paraId="1FE2A4C2" w14:textId="77777777" w:rsidR="00CC251B" w:rsidRDefault="00B57A57">
      <w:pPr>
        <w:pStyle w:val="a3"/>
        <w:ind w:right="684"/>
      </w:pPr>
      <w:r>
        <w:rPr>
          <w:i/>
        </w:rPr>
        <w:t xml:space="preserve">лексическая сторона речи: </w:t>
      </w:r>
      <w:r>
        <w:t>владеет бытовым словарным запасом, используя слова,</w:t>
      </w:r>
      <w:r>
        <w:rPr>
          <w:spacing w:val="1"/>
        </w:rPr>
        <w:t xml:space="preserve"> </w:t>
      </w:r>
      <w:r>
        <w:t>обозначающие действия, предметы и признаки, однако допускает ошибки в названиях</w:t>
      </w:r>
      <w:r>
        <w:rPr>
          <w:spacing w:val="1"/>
        </w:rPr>
        <w:t xml:space="preserve"> </w:t>
      </w:r>
      <w:r>
        <w:t>признаков предметов (цвет, размер, форма). Осваивает: названия предметов и объектов</w:t>
      </w:r>
      <w:r>
        <w:rPr>
          <w:spacing w:val="1"/>
        </w:rPr>
        <w:t xml:space="preserve"> </w:t>
      </w:r>
      <w:r>
        <w:t>близкого окружения, их назначение, части и свойства, действия с ними; названия действий</w:t>
      </w:r>
      <w:r>
        <w:rPr>
          <w:spacing w:val="-57"/>
        </w:rPr>
        <w:t xml:space="preserve"> </w:t>
      </w:r>
      <w:r>
        <w:t>гигиенических процессов умывания, одевания, купания, еды, ухода за внешним видом</w:t>
      </w:r>
      <w:r>
        <w:rPr>
          <w:spacing w:val="1"/>
        </w:rPr>
        <w:t xml:space="preserve"> </w:t>
      </w:r>
      <w:r>
        <w:t>(причесаться,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одежду)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стулья);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называть свойства и качества предметов. Использует слова и выражения,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1"/>
        </w:rPr>
        <w:t xml:space="preserve"> </w:t>
      </w:r>
      <w:r>
        <w:t>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1"/>
        </w:rPr>
        <w:t xml:space="preserve"> </w:t>
      </w:r>
      <w:r>
        <w:t>грубый).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словотворчеству и играм на словотворчество с педагогическим работником. Понимает</w:t>
      </w:r>
      <w:r>
        <w:rPr>
          <w:spacing w:val="1"/>
        </w:rPr>
        <w:t xml:space="preserve"> </w:t>
      </w:r>
      <w:r>
        <w:t>значение некоторых обобщающих слов: игрушки, одежда, посуда, мебель, овощи, фрукты,</w:t>
      </w:r>
      <w:r>
        <w:rPr>
          <w:spacing w:val="-57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животные;</w:t>
      </w:r>
    </w:p>
    <w:p w14:paraId="54D77899" w14:textId="77777777" w:rsidR="00CC251B" w:rsidRDefault="00B57A57">
      <w:pPr>
        <w:pStyle w:val="a3"/>
        <w:spacing w:before="2"/>
        <w:ind w:right="680"/>
      </w:pPr>
      <w:r>
        <w:rPr>
          <w:i/>
        </w:rPr>
        <w:t>грамматический</w:t>
      </w:r>
      <w:r>
        <w:rPr>
          <w:i/>
          <w:spacing w:val="1"/>
        </w:rPr>
        <w:t xml:space="preserve"> </w:t>
      </w:r>
      <w:r>
        <w:rPr>
          <w:i/>
        </w:rPr>
        <w:t>строй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 несложных моделей. Словообразовательные и словоизменительные умения</w:t>
      </w:r>
      <w:r>
        <w:rPr>
          <w:spacing w:val="1"/>
        </w:rPr>
        <w:t xml:space="preserve"> </w:t>
      </w:r>
      <w:r>
        <w:t>формируются. Может согласовывать прилагательные и существительные в роде, числе и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и множественном числах. При этом возможны затруднения в употреблении</w:t>
      </w:r>
      <w:r>
        <w:rPr>
          <w:spacing w:val="1"/>
        </w:rPr>
        <w:t xml:space="preserve"> </w:t>
      </w:r>
      <w:r>
        <w:t>грамматических форм слов в сложных предложениях, допускает ошибки в употреблении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речи;</w:t>
      </w:r>
    </w:p>
    <w:p w14:paraId="693A626A" w14:textId="77777777" w:rsidR="00CC251B" w:rsidRDefault="00B57A57">
      <w:pPr>
        <w:pStyle w:val="a3"/>
        <w:spacing w:before="1"/>
        <w:ind w:right="682"/>
      </w:pPr>
      <w:r>
        <w:rPr>
          <w:i/>
        </w:rPr>
        <w:t>фонетико-фонематическая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сказанные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громкости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шепотом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увеличивающемся</w:t>
      </w:r>
      <w:r>
        <w:rPr>
          <w:spacing w:val="32"/>
        </w:rPr>
        <w:t xml:space="preserve"> </w:t>
      </w:r>
      <w:r>
        <w:t>расстоянии.</w:t>
      </w:r>
      <w:r>
        <w:rPr>
          <w:spacing w:val="31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речевые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неречевые</w:t>
      </w:r>
    </w:p>
    <w:p w14:paraId="7FDE7EBB" w14:textId="77777777" w:rsidR="00CC251B" w:rsidRDefault="00CC251B">
      <w:p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p w14:paraId="15B0C04D" w14:textId="77777777" w:rsidR="00CC251B" w:rsidRDefault="00B57A57">
      <w:pPr>
        <w:pStyle w:val="a3"/>
        <w:spacing w:before="66"/>
        <w:ind w:right="693" w:firstLine="0"/>
      </w:pPr>
      <w:r>
        <w:lastRenderedPageBreak/>
        <w:t>звуки. Дифференцирует на слух глухие и звонкие, твердые и мягкие согласные, но 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звуков: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искажения. Достаточно четко воспроизводит фонетический и морфологический рисунок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единичные ошибки, особенно, при стечении согласных, пропускает или уподобляет их.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произносительную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</w:t>
      </w:r>
      <w:r>
        <w:rPr>
          <w:spacing w:val="5"/>
        </w:rPr>
        <w:t xml:space="preserve"> </w:t>
      </w:r>
      <w:r>
        <w:t>читает</w:t>
      </w:r>
      <w:r>
        <w:rPr>
          <w:spacing w:val="2"/>
        </w:rPr>
        <w:t xml:space="preserve"> </w:t>
      </w:r>
      <w:r>
        <w:t>стихи;</w:t>
      </w:r>
    </w:p>
    <w:p w14:paraId="38CE00E5" w14:textId="77777777" w:rsidR="00CC251B" w:rsidRDefault="00B57A57">
      <w:pPr>
        <w:pStyle w:val="a3"/>
        <w:spacing w:before="4"/>
        <w:ind w:right="682"/>
        <w:rPr>
          <w:i/>
        </w:rPr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(диалогическая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монологическая):</w:t>
      </w:r>
      <w:r>
        <w:rPr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 и интересы с помощью диалогической речи. Участвует в беседе, понятно для</w:t>
      </w:r>
      <w:r>
        <w:rPr>
          <w:spacing w:val="1"/>
        </w:rPr>
        <w:t xml:space="preserve"> </w:t>
      </w:r>
      <w:r>
        <w:t>слушателей отвечает на вопросы и задает их. По вопросам воспитателя составляет 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опускает.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описательный рассказ о знакомой игрушке. Передает впечатления и события из 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3"/>
        </w:rPr>
        <w:t xml:space="preserve"> </w:t>
      </w:r>
      <w:r>
        <w:rPr>
          <w:i/>
        </w:rPr>
        <w:t>высказывания</w:t>
      </w:r>
      <w:r>
        <w:rPr>
          <w:i/>
          <w:spacing w:val="-4"/>
        </w:rPr>
        <w:t xml:space="preserve"> </w:t>
      </w:r>
      <w:r>
        <w:rPr>
          <w:i/>
        </w:rPr>
        <w:t>недостаточно</w:t>
      </w:r>
      <w:r>
        <w:rPr>
          <w:i/>
          <w:spacing w:val="1"/>
        </w:rPr>
        <w:t xml:space="preserve"> </w:t>
      </w:r>
      <w:r>
        <w:rPr>
          <w:i/>
        </w:rPr>
        <w:t>цельные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связные;</w:t>
      </w:r>
    </w:p>
    <w:p w14:paraId="52053080" w14:textId="77777777" w:rsidR="00CC251B" w:rsidRDefault="00B57A57">
      <w:pPr>
        <w:pStyle w:val="a3"/>
        <w:ind w:right="677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овладение</w:t>
      </w:r>
      <w:r>
        <w:rPr>
          <w:i/>
          <w:spacing w:val="1"/>
        </w:rPr>
        <w:t xml:space="preserve"> </w:t>
      </w:r>
      <w:r>
        <w:rPr>
          <w:i/>
        </w:rPr>
        <w:t>нормами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бытовые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посуде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накрывании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стол,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одежде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одевании,</w:t>
      </w:r>
      <w:r>
        <w:rPr>
          <w:spacing w:val="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мебели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расстановке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игровом</w:t>
      </w:r>
      <w:r>
        <w:rPr>
          <w:spacing w:val="6"/>
        </w:rPr>
        <w:t xml:space="preserve"> </w:t>
      </w:r>
      <w:r>
        <w:t>уголке,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овощах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фруктах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покупке</w:t>
      </w:r>
      <w:r>
        <w:rPr>
          <w:spacing w:val="-57"/>
        </w:rPr>
        <w:t xml:space="preserve"> </w:t>
      </w:r>
      <w:r>
        <w:t>и продаже в игре в магазин). Владеет элементарными правилами речевого этикета: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вежливо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 нему,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педагогического работника здоровается и прощается, говорит "спасибо" и "пожалуйста".</w:t>
      </w:r>
      <w:r>
        <w:rPr>
          <w:spacing w:val="1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регулирующую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планирующую</w:t>
      </w:r>
      <w:r>
        <w:rPr>
          <w:spacing w:val="-11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rPr>
          <w:spacing w:val="-1"/>
        </w:rPr>
        <w:t>практического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7"/>
        </w:rPr>
        <w:t xml:space="preserve"> </w:t>
      </w:r>
      <w:r>
        <w:rPr>
          <w:spacing w:val="-1"/>
        </w:rPr>
        <w:t>обучающимися</w:t>
      </w:r>
      <w:r>
        <w:rPr>
          <w:spacing w:val="-8"/>
        </w:rPr>
        <w:t xml:space="preserve"> </w:t>
      </w:r>
      <w:r>
        <w:rPr>
          <w:spacing w:val="-1"/>
        </w:rPr>
        <w:t>ее</w:t>
      </w:r>
      <w:r>
        <w:rPr>
          <w:spacing w:val="-9"/>
        </w:rPr>
        <w:t xml:space="preserve"> </w:t>
      </w:r>
      <w:r>
        <w:rPr>
          <w:spacing w:val="-1"/>
        </w:rPr>
        <w:t>нормами.</w:t>
      </w:r>
      <w:r>
        <w:rPr>
          <w:spacing w:val="-10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интересуется,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58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произносится</w:t>
      </w:r>
      <w:r>
        <w:rPr>
          <w:spacing w:val="-6"/>
        </w:rPr>
        <w:t xml:space="preserve"> </w:t>
      </w:r>
      <w:r>
        <w:t>трудное</w:t>
      </w:r>
      <w:r>
        <w:rPr>
          <w:spacing w:val="-7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Проявляет</w:t>
      </w:r>
      <w:r>
        <w:rPr>
          <w:spacing w:val="-10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в процессе общения с другими детьми: задает вопросы поискового характера 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4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итог.</w:t>
      </w:r>
    </w:p>
    <w:p w14:paraId="2C227A24" w14:textId="77777777" w:rsidR="00CC251B" w:rsidRDefault="00B57A57">
      <w:pPr>
        <w:pStyle w:val="4"/>
        <w:spacing w:before="4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41B4702C" w14:textId="77777777" w:rsidR="00CC251B" w:rsidRDefault="00B57A57" w:rsidP="00B57A57">
      <w:pPr>
        <w:pStyle w:val="a4"/>
        <w:numPr>
          <w:ilvl w:val="0"/>
          <w:numId w:val="136"/>
        </w:numPr>
        <w:tabs>
          <w:tab w:val="left" w:pos="1664"/>
        </w:tabs>
        <w:ind w:right="688" w:firstLine="710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общении со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 Переносит навыки общения с педагогическим работником в игру с детьми.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игру,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партнеров.</w:t>
      </w:r>
    </w:p>
    <w:p w14:paraId="4240318F" w14:textId="77777777" w:rsidR="00CC251B" w:rsidRDefault="00B57A57" w:rsidP="00B57A57">
      <w:pPr>
        <w:pStyle w:val="a4"/>
        <w:numPr>
          <w:ilvl w:val="0"/>
          <w:numId w:val="136"/>
        </w:numPr>
        <w:tabs>
          <w:tab w:val="left" w:pos="1635"/>
        </w:tabs>
        <w:spacing w:line="275" w:lineRule="exact"/>
        <w:ind w:left="163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</w:p>
    <w:p w14:paraId="33BA122B" w14:textId="77777777" w:rsidR="00CC251B" w:rsidRDefault="00B57A57">
      <w:pPr>
        <w:pStyle w:val="a3"/>
        <w:ind w:right="682"/>
      </w:pPr>
      <w:r>
        <w:rPr>
          <w:i/>
        </w:rPr>
        <w:t>лексическая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 использует слова, обозначающие предметы, действия, признаки 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поверхности, материал, из которого сделан предмет, способы его использования и другие).</w:t>
      </w:r>
      <w:r>
        <w:rPr>
          <w:spacing w:val="-57"/>
        </w:rPr>
        <w:t xml:space="preserve"> </w:t>
      </w:r>
      <w:r>
        <w:t>Способен к объединению предметов в видовые (чашки и стаканы, платья и юбки, стулья и</w:t>
      </w:r>
      <w:r>
        <w:rPr>
          <w:spacing w:val="1"/>
        </w:rPr>
        <w:t xml:space="preserve"> </w:t>
      </w:r>
      <w:r>
        <w:t>кресла)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посуда)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 Отгадывает и сочиняет описательные загадки о предметах и объектах природы.</w:t>
      </w:r>
      <w:r>
        <w:rPr>
          <w:spacing w:val="-57"/>
        </w:rPr>
        <w:t xml:space="preserve"> </w:t>
      </w:r>
      <w:r>
        <w:t>Использует слова и выражения, отражающие нравственные представления (добрый, 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-2"/>
        </w:rPr>
        <w:t xml:space="preserve"> </w:t>
      </w:r>
      <w:r>
        <w:t>грубый);</w:t>
      </w:r>
    </w:p>
    <w:p w14:paraId="0457BF96" w14:textId="77777777" w:rsidR="00CC251B" w:rsidRDefault="00B57A57">
      <w:pPr>
        <w:pStyle w:val="a3"/>
        <w:spacing w:before="2"/>
        <w:ind w:right="683"/>
      </w:pPr>
      <w:r>
        <w:rPr>
          <w:i/>
        </w:rPr>
        <w:t>грамматический</w:t>
      </w:r>
      <w:r>
        <w:rPr>
          <w:i/>
          <w:spacing w:val="-8"/>
        </w:rPr>
        <w:t xml:space="preserve"> </w:t>
      </w:r>
      <w:r>
        <w:rPr>
          <w:i/>
        </w:rPr>
        <w:t>строй</w:t>
      </w:r>
      <w:r>
        <w:rPr>
          <w:i/>
          <w:spacing w:val="-7"/>
        </w:rPr>
        <w:t xml:space="preserve"> </w:t>
      </w:r>
      <w:r>
        <w:rPr>
          <w:i/>
        </w:rPr>
        <w:t>речи</w:t>
      </w:r>
      <w:r>
        <w:t>: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полные,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 пространственных, причинно-следственных связей. Использует суффиксы 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6"/>
        </w:rPr>
        <w:t xml:space="preserve"> </w:t>
      </w:r>
      <w:r>
        <w:t>прилагательных,</w:t>
      </w:r>
      <w:r>
        <w:rPr>
          <w:spacing w:val="16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высказывания.</w:t>
      </w:r>
    </w:p>
    <w:p w14:paraId="355D874E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601C7C72" w14:textId="77777777" w:rsidR="00CC251B" w:rsidRDefault="00B57A57">
      <w:pPr>
        <w:pStyle w:val="a3"/>
        <w:spacing w:before="66"/>
        <w:ind w:right="690" w:firstLine="0"/>
      </w:pPr>
      <w:r>
        <w:lastRenderedPageBreak/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сложноподчиненных</w:t>
      </w:r>
      <w:r>
        <w:rPr>
          <w:spacing w:val="-58"/>
        </w:rPr>
        <w:t xml:space="preserve"> </w:t>
      </w:r>
      <w:r>
        <w:t>предложений;</w:t>
      </w:r>
    </w:p>
    <w:p w14:paraId="3FDF1BB3" w14:textId="77777777" w:rsidR="00CC251B" w:rsidRDefault="00B57A57">
      <w:pPr>
        <w:pStyle w:val="a3"/>
        <w:spacing w:before="3"/>
        <w:ind w:right="683"/>
      </w:pPr>
      <w:r>
        <w:rPr>
          <w:i/>
        </w:rPr>
        <w:t xml:space="preserve">произносительная сторона речи: </w:t>
      </w:r>
      <w:r>
        <w:t>правильно произносит все звуки родного языка.</w:t>
      </w:r>
      <w:r>
        <w:rPr>
          <w:spacing w:val="1"/>
        </w:rPr>
        <w:t xml:space="preserve"> </w:t>
      </w:r>
      <w:r>
        <w:t>Дифференцирует на слух и в произношении близкие по акустическим характеристикам</w:t>
      </w:r>
      <w:r>
        <w:rPr>
          <w:spacing w:val="1"/>
        </w:rPr>
        <w:t xml:space="preserve"> </w:t>
      </w:r>
      <w:r>
        <w:t>звуки. Слышит специально выделяемый педагогическим работником звук в составе слова</w:t>
      </w:r>
      <w:r>
        <w:rPr>
          <w:spacing w:val="1"/>
        </w:rPr>
        <w:t xml:space="preserve"> </w:t>
      </w:r>
      <w:r>
        <w:t>(гласный под ударением в начале и в конце слова) и воспроизводит его. Достаточно 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</w:t>
      </w:r>
      <w:r>
        <w:rPr>
          <w:spacing w:val="15"/>
        </w:rPr>
        <w:t xml:space="preserve"> </w:t>
      </w:r>
      <w:r>
        <w:t>читает</w:t>
      </w:r>
      <w:r>
        <w:rPr>
          <w:spacing w:val="12"/>
        </w:rPr>
        <w:t xml:space="preserve"> </w:t>
      </w:r>
      <w:r>
        <w:t>стихи,</w:t>
      </w:r>
      <w:r>
        <w:rPr>
          <w:spacing w:val="10"/>
        </w:rPr>
        <w:t xml:space="preserve"> </w:t>
      </w:r>
      <w:r>
        <w:t>пересказывает</w:t>
      </w:r>
      <w:r>
        <w:rPr>
          <w:spacing w:val="12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рассказы,</w:t>
      </w:r>
      <w:r>
        <w:rPr>
          <w:spacing w:val="9"/>
        </w:rPr>
        <w:t xml:space="preserve"> </w:t>
      </w:r>
      <w:r>
        <w:t>передавая</w:t>
      </w:r>
      <w:r>
        <w:rPr>
          <w:spacing w:val="11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героям;</w:t>
      </w:r>
    </w:p>
    <w:p w14:paraId="6D366649" w14:textId="77777777" w:rsidR="00CC251B" w:rsidRDefault="00B57A57">
      <w:pPr>
        <w:pStyle w:val="a3"/>
        <w:spacing w:before="1"/>
        <w:ind w:right="682"/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(диалогическая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монологическая).</w:t>
      </w:r>
      <w:r>
        <w:rPr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 и интересы с помощью диалогической речи, владеет умениями спросить,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монологической речи самостоятельно пересказывает небольшое из 5-6 фраз как знакомое,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картин.</w:t>
      </w:r>
      <w:r>
        <w:rPr>
          <w:spacing w:val="1"/>
        </w:rPr>
        <w:t xml:space="preserve"> </w:t>
      </w:r>
      <w:r>
        <w:t>Составляет описательный рассказ из 3-4-х предложений о предметах: о знакомой игрушке,</w:t>
      </w:r>
      <w:r>
        <w:rPr>
          <w:spacing w:val="-57"/>
        </w:rPr>
        <w:t xml:space="preserve"> </w:t>
      </w:r>
      <w:r>
        <w:t>предмете с небольшой помощью. Передает в форме рассказа впечатления и события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1"/>
        </w:rPr>
        <w:t xml:space="preserve"> </w:t>
      </w:r>
      <w:r>
        <w:t>загадочные)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запросами;</w:t>
      </w:r>
    </w:p>
    <w:p w14:paraId="5AFEEA91" w14:textId="77777777" w:rsidR="00CC251B" w:rsidRDefault="00B57A57">
      <w:pPr>
        <w:pStyle w:val="a3"/>
        <w:ind w:right="681"/>
      </w:pPr>
      <w:r>
        <w:rPr>
          <w:i/>
        </w:rPr>
        <w:t>практическое</w:t>
      </w:r>
      <w:r>
        <w:rPr>
          <w:i/>
          <w:spacing w:val="-8"/>
        </w:rPr>
        <w:t xml:space="preserve"> </w:t>
      </w:r>
      <w:r>
        <w:rPr>
          <w:i/>
        </w:rPr>
        <w:t>овладение</w:t>
      </w:r>
      <w:r>
        <w:rPr>
          <w:i/>
          <w:spacing w:val="-8"/>
        </w:rPr>
        <w:t xml:space="preserve"> </w:t>
      </w:r>
      <w:r>
        <w:rPr>
          <w:i/>
        </w:rPr>
        <w:t>нормами</w:t>
      </w:r>
      <w:r>
        <w:rPr>
          <w:i/>
          <w:spacing w:val="-7"/>
        </w:rPr>
        <w:t xml:space="preserve"> </w:t>
      </w:r>
      <w:r>
        <w:rPr>
          <w:i/>
        </w:rPr>
        <w:t>речи:</w:t>
      </w:r>
      <w:r>
        <w:rPr>
          <w:i/>
          <w:spacing w:val="-7"/>
        </w:rPr>
        <w:t xml:space="preserve"> </w:t>
      </w:r>
      <w:r>
        <w:t>осваивает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вариативные</w:t>
      </w:r>
      <w:r>
        <w:rPr>
          <w:spacing w:val="-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rPr>
          <w:spacing w:val="-1"/>
        </w:rPr>
        <w:t>приветствия</w:t>
      </w:r>
      <w:r>
        <w:rPr>
          <w:spacing w:val="-17"/>
        </w:rPr>
        <w:t xml:space="preserve"> </w:t>
      </w:r>
      <w:r>
        <w:rPr>
          <w:spacing w:val="-1"/>
        </w:rPr>
        <w:t>(здравствуйте,</w:t>
      </w:r>
      <w:r>
        <w:rPr>
          <w:spacing w:val="-11"/>
        </w:rPr>
        <w:t xml:space="preserve"> </w:t>
      </w:r>
      <w:r>
        <w:rPr>
          <w:spacing w:val="-1"/>
        </w:rPr>
        <w:t>добрый</w:t>
      </w:r>
      <w:r>
        <w:rPr>
          <w:spacing w:val="-11"/>
        </w:rPr>
        <w:t xml:space="preserve"> </w:t>
      </w:r>
      <w:r>
        <w:rPr>
          <w:spacing w:val="-1"/>
        </w:rPr>
        <w:t>день,</w:t>
      </w:r>
      <w:r>
        <w:rPr>
          <w:spacing w:val="-15"/>
        </w:rPr>
        <w:t xml:space="preserve"> </w:t>
      </w:r>
      <w:r>
        <w:t>добрый</w:t>
      </w:r>
      <w:r>
        <w:rPr>
          <w:spacing w:val="-12"/>
        </w:rPr>
        <w:t xml:space="preserve"> </w:t>
      </w:r>
      <w:r>
        <w:t>вечер,</w:t>
      </w:r>
      <w:r>
        <w:rPr>
          <w:spacing w:val="-9"/>
        </w:rPr>
        <w:t xml:space="preserve"> </w:t>
      </w:r>
      <w:r>
        <w:t>доброе</w:t>
      </w:r>
      <w:r>
        <w:rPr>
          <w:spacing w:val="-13"/>
        </w:rPr>
        <w:t xml:space="preserve"> </w:t>
      </w:r>
      <w:r>
        <w:t>утро,</w:t>
      </w:r>
      <w:r>
        <w:rPr>
          <w:spacing w:val="-10"/>
        </w:rPr>
        <w:t xml:space="preserve"> </w:t>
      </w:r>
      <w:r>
        <w:t>привет);</w:t>
      </w:r>
      <w:r>
        <w:rPr>
          <w:spacing w:val="-16"/>
        </w:rPr>
        <w:t xml:space="preserve"> </w:t>
      </w:r>
      <w:r>
        <w:t>прощания</w:t>
      </w:r>
      <w:r>
        <w:rPr>
          <w:spacing w:val="-17"/>
        </w:rPr>
        <w:t xml:space="preserve"> </w:t>
      </w:r>
      <w:r>
        <w:t>(до</w:t>
      </w:r>
      <w:r>
        <w:rPr>
          <w:spacing w:val="-58"/>
        </w:rPr>
        <w:t xml:space="preserve"> </w:t>
      </w:r>
      <w:r>
        <w:t>свидания, до встречи, до завтра); обращения к педагогическим работникам и другим детям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(разрешите</w:t>
      </w:r>
      <w:r>
        <w:rPr>
          <w:spacing w:val="1"/>
        </w:rPr>
        <w:t xml:space="preserve"> </w:t>
      </w:r>
      <w:r>
        <w:t>пройти;</w:t>
      </w:r>
      <w:r>
        <w:rPr>
          <w:spacing w:val="1"/>
        </w:rPr>
        <w:t xml:space="preserve"> </w:t>
      </w:r>
      <w:r>
        <w:t>дайте,</w:t>
      </w:r>
      <w:r>
        <w:rPr>
          <w:spacing w:val="1"/>
        </w:rPr>
        <w:t xml:space="preserve"> </w:t>
      </w:r>
      <w:r>
        <w:t>пожалуйста);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(спасибо;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спасибо),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1"/>
        </w:rPr>
        <w:t xml:space="preserve"> </w:t>
      </w:r>
      <w:r>
        <w:t>Проявляет</w:t>
      </w:r>
      <w:r>
        <w:rPr>
          <w:spacing w:val="10"/>
        </w:rPr>
        <w:t xml:space="preserve"> </w:t>
      </w:r>
      <w:r>
        <w:t>познавательный</w:t>
      </w:r>
      <w:r>
        <w:rPr>
          <w:spacing w:val="5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планирующую</w:t>
      </w:r>
      <w:r>
        <w:rPr>
          <w:spacing w:val="-12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овладения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 нормами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поисковый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уровни.</w:t>
      </w:r>
    </w:p>
    <w:p w14:paraId="007993D2" w14:textId="77777777" w:rsidR="00CC251B" w:rsidRDefault="00B57A57">
      <w:pPr>
        <w:pStyle w:val="4"/>
        <w:spacing w:before="7" w:line="272" w:lineRule="exact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53289C48" w14:textId="77777777" w:rsidR="00CC251B" w:rsidRDefault="00B57A57" w:rsidP="00B57A57">
      <w:pPr>
        <w:pStyle w:val="a4"/>
        <w:numPr>
          <w:ilvl w:val="0"/>
          <w:numId w:val="135"/>
        </w:numPr>
        <w:tabs>
          <w:tab w:val="left" w:pos="1664"/>
        </w:tabs>
        <w:ind w:right="688" w:firstLine="710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конфликтов, поддерживает высказывания партнеров. Адекватно 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58004A73" w14:textId="77777777" w:rsidR="00CC251B" w:rsidRDefault="00B57A57" w:rsidP="00B57A57">
      <w:pPr>
        <w:pStyle w:val="a4"/>
        <w:numPr>
          <w:ilvl w:val="0"/>
          <w:numId w:val="135"/>
        </w:numPr>
        <w:tabs>
          <w:tab w:val="left" w:pos="1635"/>
        </w:tabs>
        <w:spacing w:line="275" w:lineRule="exact"/>
        <w:ind w:left="163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</w:p>
    <w:p w14:paraId="1E351058" w14:textId="77777777" w:rsidR="00CC251B" w:rsidRDefault="00B57A57">
      <w:pPr>
        <w:pStyle w:val="a3"/>
        <w:ind w:right="684"/>
      </w:pPr>
      <w:r>
        <w:rPr>
          <w:i/>
        </w:rPr>
        <w:t>лексическая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 человека: честность, справедливость, доброта, заботливость, верность, его</w:t>
      </w:r>
      <w:r>
        <w:rPr>
          <w:spacing w:val="-57"/>
        </w:rPr>
        <w:t xml:space="preserve"> </w:t>
      </w:r>
      <w:r>
        <w:t>состояние и настроение,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социально-нравственные категории:</w:t>
      </w:r>
      <w:r>
        <w:rPr>
          <w:spacing w:val="1"/>
        </w:rPr>
        <w:t xml:space="preserve"> </w:t>
      </w:r>
      <w:r>
        <w:t>добрый,</w:t>
      </w:r>
      <w:r>
        <w:rPr>
          <w:spacing w:val="7"/>
        </w:rPr>
        <w:t xml:space="preserve"> </w:t>
      </w:r>
      <w:r>
        <w:t>злой,</w:t>
      </w:r>
      <w:r>
        <w:rPr>
          <w:spacing w:val="7"/>
        </w:rPr>
        <w:t xml:space="preserve"> </w:t>
      </w:r>
      <w:r>
        <w:t>вежливый,</w:t>
      </w:r>
      <w:r>
        <w:rPr>
          <w:spacing w:val="7"/>
        </w:rPr>
        <w:t xml:space="preserve"> </w:t>
      </w:r>
      <w:r>
        <w:t>трудолюбивый,</w:t>
      </w:r>
      <w:r>
        <w:rPr>
          <w:spacing w:val="7"/>
        </w:rPr>
        <w:t xml:space="preserve"> </w:t>
      </w:r>
      <w:r>
        <w:t>честный,</w:t>
      </w:r>
      <w:r>
        <w:rPr>
          <w:spacing w:val="3"/>
        </w:rPr>
        <w:t xml:space="preserve"> </w:t>
      </w:r>
      <w:r>
        <w:t>оттенки</w:t>
      </w:r>
      <w:r>
        <w:rPr>
          <w:spacing w:val="6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(розовый,</w:t>
      </w:r>
      <w:r>
        <w:rPr>
          <w:spacing w:val="7"/>
        </w:rPr>
        <w:t xml:space="preserve"> </w:t>
      </w:r>
      <w:r>
        <w:t>бежевый,</w:t>
      </w:r>
    </w:p>
    <w:p w14:paraId="74C0CF64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3E11DD9" w14:textId="77777777" w:rsidR="00CC251B" w:rsidRDefault="00B57A57">
      <w:pPr>
        <w:pStyle w:val="a3"/>
        <w:spacing w:before="66"/>
        <w:ind w:right="689" w:firstLine="0"/>
      </w:pPr>
      <w:r>
        <w:rPr>
          <w:spacing w:val="-1"/>
        </w:rPr>
        <w:lastRenderedPageBreak/>
        <w:t>зеленовато-голубоватый.).</w:t>
      </w:r>
      <w:r>
        <w:rPr>
          <w:spacing w:val="-15"/>
        </w:rPr>
        <w:t xml:space="preserve"> </w:t>
      </w:r>
      <w:r>
        <w:t>Освоены</w:t>
      </w:r>
      <w:r>
        <w:rPr>
          <w:spacing w:val="-15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объединения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группы</w:t>
      </w:r>
      <w:r>
        <w:rPr>
          <w:spacing w:val="-58"/>
        </w:rPr>
        <w:t xml:space="preserve"> </w:t>
      </w:r>
      <w:r>
        <w:t>по существенным признакам (посуда, мебель, одежда, обувь, головные уборы, постельные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фрукты).</w:t>
      </w:r>
      <w:r>
        <w:rPr>
          <w:spacing w:val="1"/>
        </w:rPr>
        <w:t xml:space="preserve"> </w:t>
      </w:r>
      <w:r>
        <w:t>Употребляет 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боится);</w:t>
      </w:r>
    </w:p>
    <w:p w14:paraId="0E42E4AD" w14:textId="77777777" w:rsidR="00CC251B" w:rsidRDefault="00B57A57">
      <w:pPr>
        <w:pStyle w:val="a3"/>
        <w:spacing w:before="4"/>
        <w:ind w:right="685"/>
      </w:pPr>
      <w:r>
        <w:rPr>
          <w:i/>
        </w:rPr>
        <w:t xml:space="preserve">грамматический строй речи: </w:t>
      </w:r>
      <w:r>
        <w:t>в речи наблюдается многообразие синтаксических</w:t>
      </w:r>
      <w:r>
        <w:rPr>
          <w:spacing w:val="1"/>
        </w:rPr>
        <w:t xml:space="preserve"> </w:t>
      </w:r>
      <w:r>
        <w:t>конструкций. Правильно используется предложно-падежная система языка. Может 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 построенного высказывания. Практически всегда грамматически 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</w:p>
    <w:p w14:paraId="374B8855" w14:textId="77777777" w:rsidR="00CC251B" w:rsidRDefault="00B57A57">
      <w:pPr>
        <w:pStyle w:val="a3"/>
        <w:ind w:right="686"/>
      </w:pPr>
      <w:r>
        <w:rPr>
          <w:i/>
        </w:rPr>
        <w:t>произносительная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Производит элементарный звуковой анализ слова с определением места звука в слове</w:t>
      </w:r>
      <w:r>
        <w:rPr>
          <w:spacing w:val="1"/>
        </w:rPr>
        <w:t xml:space="preserve"> </w:t>
      </w:r>
      <w:r>
        <w:t>(гласного в начале и в конце слова под ударением, глухого согласного в конце слова).</w:t>
      </w:r>
      <w:r>
        <w:rPr>
          <w:spacing w:val="1"/>
        </w:rPr>
        <w:t xml:space="preserve"> </w:t>
      </w:r>
      <w:r>
        <w:t>Освоены умения: делить на слоги двух-трехсложные слова; осуществлять звуковой анализ</w:t>
      </w:r>
      <w:r>
        <w:rPr>
          <w:spacing w:val="-57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выразительные средства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речи;</w:t>
      </w:r>
    </w:p>
    <w:p w14:paraId="67B9E34B" w14:textId="77777777" w:rsidR="00CC251B" w:rsidRDefault="00B57A57">
      <w:pPr>
        <w:pStyle w:val="a3"/>
        <w:spacing w:before="1"/>
        <w:ind w:right="680"/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(диалогическая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монологическая</w:t>
      </w:r>
      <w:r>
        <w:t>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воспроизводить словесный образец при пересказе литературного произведения близко к</w:t>
      </w:r>
      <w:r>
        <w:rPr>
          <w:spacing w:val="1"/>
        </w:rPr>
        <w:t xml:space="preserve"> </w:t>
      </w:r>
      <w:r>
        <w:t>тексту. Может говорить от лица своего и лица партнера, другого персонажа. В разговоре</w:t>
      </w:r>
      <w:r>
        <w:rPr>
          <w:spacing w:val="1"/>
        </w:rPr>
        <w:t xml:space="preserve"> </w:t>
      </w:r>
      <w:r>
        <w:t>свободно использует прямую и косвенную речь. Проявляет активность при обсуждении</w:t>
      </w:r>
      <w:r>
        <w:rPr>
          <w:spacing w:val="1"/>
        </w:rPr>
        <w:t xml:space="preserve"> </w:t>
      </w:r>
      <w:r>
        <w:t>вопросов, связанных с событиями, которые предшествовали и последуют тем, которые</w:t>
      </w:r>
      <w:r>
        <w:rPr>
          <w:spacing w:val="1"/>
        </w:rPr>
        <w:t xml:space="preserve"> </w:t>
      </w:r>
      <w:r>
        <w:t>изображены в произведении искусства или которые обсуждаются в настоящий момент.</w:t>
      </w:r>
      <w:r>
        <w:rPr>
          <w:spacing w:val="1"/>
        </w:rPr>
        <w:t xml:space="preserve"> </w:t>
      </w:r>
      <w:r>
        <w:t>Адекватно воспринимает средства художественной выразительности, с помощью которых</w:t>
      </w:r>
      <w:r>
        <w:rPr>
          <w:spacing w:val="1"/>
        </w:rPr>
        <w:t xml:space="preserve"> </w:t>
      </w:r>
      <w:r>
        <w:t>автор характеризует и оценивает своих героев, описывает явления окружающего мира, и</w:t>
      </w:r>
      <w:r>
        <w:rPr>
          <w:spacing w:val="1"/>
        </w:rPr>
        <w:t xml:space="preserve"> </w:t>
      </w:r>
      <w:r>
        <w:t>сам пробует использовать их по аналогии в монологической форме речи. Придумывает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 при</w:t>
      </w:r>
      <w:r>
        <w:rPr>
          <w:spacing w:val="-2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загадок;</w:t>
      </w:r>
    </w:p>
    <w:p w14:paraId="615199D9" w14:textId="77777777" w:rsidR="00CC251B" w:rsidRDefault="00B57A57">
      <w:pPr>
        <w:pStyle w:val="a3"/>
        <w:spacing w:before="1"/>
        <w:ind w:right="682"/>
      </w:pPr>
      <w:r>
        <w:rPr>
          <w:i/>
        </w:rPr>
        <w:t>практическое овладение нормами речи:</w:t>
      </w:r>
      <w:r>
        <w:rPr>
          <w:i/>
          <w:spacing w:val="1"/>
        </w:rPr>
        <w:t xml:space="preserve"> </w:t>
      </w:r>
      <w:r>
        <w:t>частично осваивает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 этикет взаимодействия за столом, в гостях, общественных местах (в театре,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кафе).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пантомимику.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задавать вопрос, строить свое высказывание кратко или распространенно, ориентируясь на</w:t>
      </w:r>
      <w:r>
        <w:rPr>
          <w:spacing w:val="-58"/>
        </w:rPr>
        <w:t xml:space="preserve"> </w:t>
      </w:r>
      <w:r>
        <w:t>задачу</w:t>
      </w:r>
      <w:r>
        <w:rPr>
          <w:spacing w:val="-12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совместном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поручения,</w:t>
      </w:r>
      <w:r>
        <w:rPr>
          <w:spacing w:val="-58"/>
        </w:rPr>
        <w:t xml:space="preserve"> </w:t>
      </w:r>
      <w:r>
        <w:t>в совместном обсуждении правил игры, в случае возникновения конфликтов. В процессе</w:t>
      </w:r>
      <w:r>
        <w:rPr>
          <w:spacing w:val="1"/>
        </w:rPr>
        <w:t xml:space="preserve"> </w:t>
      </w:r>
      <w:r>
        <w:rPr>
          <w:spacing w:val="-1"/>
        </w:rPr>
        <w:t>совместного</w:t>
      </w:r>
      <w:r>
        <w:rPr>
          <w:spacing w:val="-10"/>
        </w:rPr>
        <w:t xml:space="preserve"> </w:t>
      </w:r>
      <w:r>
        <w:rPr>
          <w:spacing w:val="-1"/>
        </w:rPr>
        <w:t>экспериментирования</w:t>
      </w:r>
      <w:r>
        <w:rPr>
          <w:spacing w:val="-13"/>
        </w:rPr>
        <w:t xml:space="preserve"> </w:t>
      </w:r>
      <w:r>
        <w:rPr>
          <w:spacing w:val="-1"/>
        </w:rPr>
        <w:t>высказывает</w:t>
      </w:r>
      <w:r>
        <w:rPr>
          <w:spacing w:val="-8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советы.</w:t>
      </w:r>
      <w:r>
        <w:rPr>
          <w:spacing w:val="-11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 собственном замысле, используя описательный рассказ о предполагаемом результате</w:t>
      </w:r>
      <w:r>
        <w:rPr>
          <w:spacing w:val="1"/>
        </w:rPr>
        <w:t xml:space="preserve"> </w:t>
      </w:r>
      <w:r>
        <w:t>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 поведения в общественных местах (транспорте, магазине, поликлинике, 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опыт.</w:t>
      </w:r>
    </w:p>
    <w:p w14:paraId="1287FF5D" w14:textId="77777777" w:rsidR="00CC251B" w:rsidRDefault="00B57A57">
      <w:pPr>
        <w:pStyle w:val="4"/>
        <w:spacing w:before="4"/>
      </w:pPr>
      <w:r>
        <w:t>Подготовительная 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5"/>
        </w:rPr>
        <w:t xml:space="preserve"> </w:t>
      </w:r>
      <w:r>
        <w:t>год жизни):</w:t>
      </w:r>
    </w:p>
    <w:p w14:paraId="065C4AFC" w14:textId="77777777" w:rsidR="00CC251B" w:rsidRDefault="00B57A57" w:rsidP="00B57A57">
      <w:pPr>
        <w:pStyle w:val="a4"/>
        <w:numPr>
          <w:ilvl w:val="0"/>
          <w:numId w:val="134"/>
        </w:numPr>
        <w:tabs>
          <w:tab w:val="left" w:pos="1650"/>
        </w:tabs>
        <w:ind w:right="687" w:firstLine="710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Общается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36"/>
          <w:sz w:val="24"/>
        </w:rPr>
        <w:t xml:space="preserve"> </w:t>
      </w:r>
      <w:r>
        <w:rPr>
          <w:sz w:val="24"/>
        </w:rPr>
        <w:t>людьми).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1DB561DE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2783D97" w14:textId="77777777" w:rsidR="00CC251B" w:rsidRDefault="00B57A57">
      <w:pPr>
        <w:pStyle w:val="a3"/>
        <w:spacing w:before="66"/>
        <w:ind w:right="678" w:firstLine="0"/>
      </w:pPr>
      <w:r>
        <w:lastRenderedPageBreak/>
        <w:t>самостоятельность в общении со педагогическим работником и другими детьми 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Освоены умения коллективного речевого взаимодействия при выполнении поручений и</w:t>
      </w:r>
      <w:r>
        <w:rPr>
          <w:spacing w:val="1"/>
        </w:rPr>
        <w:t xml:space="preserve"> </w:t>
      </w:r>
      <w:r>
        <w:t>игровых заданий. Использует разнообразные конструктивные способы взаимодействия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договаривается,</w:t>
      </w:r>
      <w:r>
        <w:rPr>
          <w:spacing w:val="1"/>
        </w:rPr>
        <w:t xml:space="preserve"> </w:t>
      </w:r>
      <w:r>
        <w:t>обменивается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сговоре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rPr>
          <w:spacing w:val="-1"/>
        </w:rPr>
        <w:t>формами</w:t>
      </w:r>
      <w:r>
        <w:rPr>
          <w:spacing w:val="-16"/>
        </w:rPr>
        <w:t xml:space="preserve"> </w:t>
      </w:r>
      <w:r>
        <w:rPr>
          <w:spacing w:val="-1"/>
        </w:rPr>
        <w:t>речи,</w:t>
      </w:r>
      <w:r>
        <w:rPr>
          <w:spacing w:val="-15"/>
        </w:rPr>
        <w:t xml:space="preserve"> </w:t>
      </w:r>
      <w:r>
        <w:rPr>
          <w:spacing w:val="-1"/>
        </w:rPr>
        <w:t>активно</w:t>
      </w:r>
      <w:r>
        <w:rPr>
          <w:spacing w:val="-11"/>
        </w:rPr>
        <w:t xml:space="preserve"> </w:t>
      </w:r>
      <w:r>
        <w:rPr>
          <w:spacing w:val="-1"/>
        </w:rPr>
        <w:t>следует</w:t>
      </w:r>
      <w:r>
        <w:rPr>
          <w:spacing w:val="-12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этикета.</w:t>
      </w:r>
      <w:r>
        <w:rPr>
          <w:spacing w:val="-15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изменять</w:t>
      </w:r>
      <w:r>
        <w:rPr>
          <w:spacing w:val="-16"/>
        </w:rPr>
        <w:t xml:space="preserve"> </w:t>
      </w:r>
      <w:r>
        <w:t>стиль</w:t>
      </w:r>
      <w:r>
        <w:rPr>
          <w:spacing w:val="-2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 использует разнообразные невербальные средства общения: мимику, жесты,</w:t>
      </w:r>
      <w:r>
        <w:rPr>
          <w:spacing w:val="1"/>
        </w:rPr>
        <w:t xml:space="preserve"> </w:t>
      </w:r>
      <w:r>
        <w:t>действия.</w:t>
      </w:r>
    </w:p>
    <w:p w14:paraId="69DFAFAE" w14:textId="77777777" w:rsidR="00CC251B" w:rsidRDefault="00B57A57" w:rsidP="00B57A57">
      <w:pPr>
        <w:pStyle w:val="a4"/>
        <w:numPr>
          <w:ilvl w:val="0"/>
          <w:numId w:val="134"/>
        </w:numPr>
        <w:tabs>
          <w:tab w:val="left" w:pos="1635"/>
        </w:tabs>
        <w:spacing w:before="2"/>
        <w:ind w:left="163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</w:p>
    <w:p w14:paraId="4563A0A5" w14:textId="77777777" w:rsidR="00CC251B" w:rsidRDefault="00B57A57">
      <w:pPr>
        <w:pStyle w:val="a3"/>
        <w:spacing w:before="2"/>
        <w:ind w:right="680"/>
      </w:pPr>
      <w:r>
        <w:rPr>
          <w:i/>
        </w:rPr>
        <w:t xml:space="preserve">лексическая сторона речи: </w:t>
      </w:r>
      <w:r>
        <w:t>умеет: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деления освоенных понятий на группы на основе</w:t>
      </w:r>
      <w:r>
        <w:rPr>
          <w:spacing w:val="1"/>
        </w:rPr>
        <w:t xml:space="preserve"> </w:t>
      </w:r>
      <w:r>
        <w:t>выявленных признаков (посуда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кухонная,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чайная; одежда, обувь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грузовой;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водный, подземный). Способен находить в художественных текстах и понимать средства</w:t>
      </w:r>
      <w:r>
        <w:rPr>
          <w:spacing w:val="1"/>
        </w:rPr>
        <w:t xml:space="preserve"> </w:t>
      </w:r>
      <w:r>
        <w:t>языковой выразительности: полисемию, олицетворения, метафоры; использовать 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t>загадок,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стихов.</w:t>
      </w:r>
      <w:r>
        <w:rPr>
          <w:spacing w:val="-9"/>
        </w:rPr>
        <w:t xml:space="preserve"> </w:t>
      </w:r>
      <w:r>
        <w:t>Дифференцирует</w:t>
      </w:r>
      <w:r>
        <w:rPr>
          <w:spacing w:val="-5"/>
        </w:rPr>
        <w:t xml:space="preserve"> </w:t>
      </w:r>
      <w:r>
        <w:t>слова-</w:t>
      </w:r>
      <w:r>
        <w:rPr>
          <w:spacing w:val="-58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слова-признаки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слова-действия,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"лишнее".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абстракции,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профессии и социального явления. Употребляет в речи обобщающие слова, синонимы,</w:t>
      </w:r>
      <w:r>
        <w:rPr>
          <w:spacing w:val="1"/>
        </w:rPr>
        <w:t xml:space="preserve"> </w:t>
      </w:r>
      <w:r>
        <w:t>антонимы, оттенки значений слов, многозначные слова. Использует слова, 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морально-оценочную</w:t>
      </w:r>
      <w:r>
        <w:rPr>
          <w:spacing w:val="1"/>
        </w:rPr>
        <w:t xml:space="preserve"> </w:t>
      </w:r>
      <w:r>
        <w:t>лексику</w:t>
      </w:r>
      <w:r>
        <w:rPr>
          <w:spacing w:val="-9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скромный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нескромный,</w:t>
      </w:r>
      <w:r>
        <w:rPr>
          <w:spacing w:val="-2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лживый);</w:t>
      </w:r>
    </w:p>
    <w:p w14:paraId="1A16AC24" w14:textId="77777777" w:rsidR="00CC251B" w:rsidRDefault="00B57A57">
      <w:pPr>
        <w:pStyle w:val="a3"/>
        <w:ind w:right="679"/>
      </w:pPr>
      <w:r>
        <w:rPr>
          <w:i/>
        </w:rPr>
        <w:t>грамматический</w:t>
      </w:r>
      <w:r>
        <w:rPr>
          <w:i/>
          <w:spacing w:val="1"/>
        </w:rPr>
        <w:t xml:space="preserve"> </w:t>
      </w:r>
      <w:r>
        <w:rPr>
          <w:i/>
        </w:rPr>
        <w:t>строй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2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предложно-падежная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Грамматически правильно использует в речи существительные в родительном падеже и</w:t>
      </w:r>
      <w:r>
        <w:rPr>
          <w:spacing w:val="1"/>
        </w:rPr>
        <w:t xml:space="preserve"> </w:t>
      </w:r>
      <w:r>
        <w:t>несклоняемые существительные (пальто, кино, метро, кофе). Строит сложносочиненные и</w:t>
      </w:r>
      <w:r>
        <w:rPr>
          <w:spacing w:val="1"/>
        </w:rPr>
        <w:t xml:space="preserve"> </w:t>
      </w:r>
      <w:r>
        <w:t>сложноподчиненные предложения в соответствии с содержанием высказывания. Ребенок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rPr>
          <w:spacing w:val="-1"/>
        </w:rPr>
        <w:t>восстановить</w:t>
      </w:r>
      <w:r>
        <w:rPr>
          <w:spacing w:val="-15"/>
        </w:rPr>
        <w:t xml:space="preserve"> </w:t>
      </w:r>
      <w:r>
        <w:rPr>
          <w:spacing w:val="-1"/>
        </w:rPr>
        <w:t>грамматическое</w:t>
      </w:r>
      <w:r>
        <w:rPr>
          <w:spacing w:val="-17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неправильно</w:t>
      </w:r>
      <w:r>
        <w:rPr>
          <w:spacing w:val="-7"/>
        </w:rPr>
        <w:t xml:space="preserve"> </w:t>
      </w:r>
      <w:r>
        <w:t>построенного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8"/>
        </w:rPr>
        <w:t xml:space="preserve"> </w:t>
      </w:r>
      <w:r>
        <w:t>самостоятельно;</w:t>
      </w:r>
    </w:p>
    <w:p w14:paraId="72D69E84" w14:textId="77777777" w:rsidR="00CC251B" w:rsidRDefault="00B57A57">
      <w:pPr>
        <w:pStyle w:val="a3"/>
        <w:spacing w:before="3"/>
        <w:ind w:right="684"/>
      </w:pPr>
      <w:r>
        <w:rPr>
          <w:i/>
        </w:rPr>
        <w:t>произносительная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t>Автоматизировано произношение всех звуков, доступна дифференциация сложных для</w:t>
      </w:r>
      <w:r>
        <w:rPr>
          <w:spacing w:val="1"/>
        </w:rPr>
        <w:t xml:space="preserve"> </w:t>
      </w:r>
      <w:r>
        <w:t>произношения звуков. Сформирована звуковая аналитико-синтетическая активность как</w:t>
      </w:r>
      <w:r>
        <w:rPr>
          <w:spacing w:val="1"/>
        </w:rPr>
        <w:t xml:space="preserve"> </w:t>
      </w:r>
      <w:r>
        <w:t>предпосылка обучения грамоте. Доступен звуковой анализ односложных слов из трех-</w:t>
      </w:r>
      <w:r>
        <w:rPr>
          <w:spacing w:val="1"/>
        </w:rPr>
        <w:t xml:space="preserve"> </w:t>
      </w:r>
      <w:r>
        <w:t>четырех звуков (со стечением согласных) и двух-трехсложных слов из открытых слогов и</w:t>
      </w:r>
      <w:r>
        <w:rPr>
          <w:spacing w:val="1"/>
        </w:rPr>
        <w:t xml:space="preserve"> </w:t>
      </w:r>
      <w:r>
        <w:t>моделирование с помощью фишек звуко-слогового состава слова. Интонационно выделяет</w:t>
      </w:r>
      <w:r>
        <w:rPr>
          <w:spacing w:val="-57"/>
        </w:rPr>
        <w:t xml:space="preserve"> </w:t>
      </w:r>
      <w:r>
        <w:rPr>
          <w:spacing w:val="-1"/>
        </w:rPr>
        <w:t>звуки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слове,</w:t>
      </w:r>
      <w:r>
        <w:rPr>
          <w:spacing w:val="-14"/>
        </w:rPr>
        <w:t xml:space="preserve"> </w:t>
      </w:r>
      <w:r>
        <w:rPr>
          <w:spacing w:val="-1"/>
        </w:rPr>
        <w:t>определяет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количество.</w:t>
      </w:r>
      <w:r>
        <w:rPr>
          <w:spacing w:val="-9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6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(гласный - согласный, согласный твердый - согласный мягкий). Составляет графическую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количеством</w:t>
      </w:r>
      <w:r>
        <w:rPr>
          <w:spacing w:val="-10"/>
        </w:rPr>
        <w:t xml:space="preserve"> </w:t>
      </w:r>
      <w:r>
        <w:t>слов.</w:t>
      </w:r>
      <w:r>
        <w:rPr>
          <w:spacing w:val="-11"/>
        </w:rPr>
        <w:t xml:space="preserve"> </w:t>
      </w:r>
      <w:r>
        <w:t>Выделяет</w:t>
      </w:r>
      <w:r>
        <w:rPr>
          <w:spacing w:val="-11"/>
        </w:rPr>
        <w:t xml:space="preserve"> </w:t>
      </w:r>
      <w:r>
        <w:t>предлог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0"/>
        </w:rPr>
        <w:t xml:space="preserve"> </w:t>
      </w:r>
      <w:r>
        <w:t>Ориентируется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листе,</w:t>
      </w:r>
      <w:r>
        <w:rPr>
          <w:spacing w:val="1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графические</w:t>
      </w:r>
      <w:r>
        <w:rPr>
          <w:spacing w:val="8"/>
        </w:rPr>
        <w:t xml:space="preserve"> </w:t>
      </w:r>
      <w:r>
        <w:t>диктанты.</w:t>
      </w:r>
      <w:r>
        <w:rPr>
          <w:spacing w:val="11"/>
        </w:rPr>
        <w:t xml:space="preserve"> </w:t>
      </w:r>
      <w:r>
        <w:t>Выполняет</w:t>
      </w:r>
      <w:r>
        <w:rPr>
          <w:spacing w:val="10"/>
        </w:rPr>
        <w:t xml:space="preserve"> </w:t>
      </w:r>
      <w:r>
        <w:t>штриховки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</w:p>
    <w:p w14:paraId="2E8C2C0F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28309E6" w14:textId="77777777" w:rsidR="00CC251B" w:rsidRDefault="00B57A57">
      <w:pPr>
        <w:pStyle w:val="a3"/>
        <w:spacing w:before="66" w:line="242" w:lineRule="auto"/>
        <w:ind w:right="693" w:firstLine="0"/>
      </w:pPr>
      <w:r>
        <w:lastRenderedPageBreak/>
        <w:t>направлениях, обводки. Читает слова и фразы, складывает одно-двусложные слова из букв</w:t>
      </w:r>
      <w:r>
        <w:rPr>
          <w:spacing w:val="-57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азбуки.</w:t>
      </w:r>
      <w:r>
        <w:rPr>
          <w:spacing w:val="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выразительна интонационно,</w:t>
      </w:r>
      <w:r>
        <w:rPr>
          <w:spacing w:val="-2"/>
        </w:rPr>
        <w:t xml:space="preserve"> </w:t>
      </w:r>
      <w:r>
        <w:t>выдержана</w:t>
      </w:r>
      <w:r>
        <w:rPr>
          <w:spacing w:val="-6"/>
        </w:rPr>
        <w:t xml:space="preserve"> </w:t>
      </w:r>
      <w:r>
        <w:t>темпо-ритмически;</w:t>
      </w:r>
    </w:p>
    <w:p w14:paraId="081F9D37" w14:textId="77777777" w:rsidR="00CC251B" w:rsidRDefault="00B57A57">
      <w:pPr>
        <w:pStyle w:val="a3"/>
        <w:ind w:right="680"/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(диалогическая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монологическая):</w:t>
      </w:r>
      <w:r>
        <w:rPr>
          <w:i/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 речью. Освоены умения пересказа литературных произведений по ролям,</w:t>
      </w:r>
      <w:r>
        <w:rPr>
          <w:spacing w:val="1"/>
        </w:rPr>
        <w:t xml:space="preserve"> </w:t>
      </w:r>
      <w:r>
        <w:t>близко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тексту,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передавая</w:t>
      </w:r>
      <w:r>
        <w:rPr>
          <w:spacing w:val="-7"/>
        </w:rPr>
        <w:t xml:space="preserve"> </w:t>
      </w:r>
      <w:r>
        <w:t>идею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58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выразительности,</w:t>
      </w:r>
      <w:r>
        <w:rPr>
          <w:spacing w:val="-15"/>
        </w:rPr>
        <w:t xml:space="preserve"> </w:t>
      </w:r>
      <w:r>
        <w:rPr>
          <w:spacing w:val="-1"/>
        </w:rPr>
        <w:t>использует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пересказе.</w:t>
      </w:r>
      <w:r>
        <w:rPr>
          <w:spacing w:val="-9"/>
        </w:rPr>
        <w:t xml:space="preserve"> </w:t>
      </w:r>
      <w:r>
        <w:t>Умеет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описательных</w:t>
      </w:r>
      <w:r>
        <w:rPr>
          <w:spacing w:val="-17"/>
        </w:rPr>
        <w:t xml:space="preserve"> </w:t>
      </w:r>
      <w:r>
        <w:t>рассказах</w:t>
      </w:r>
      <w:r>
        <w:rPr>
          <w:spacing w:val="-17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 олицетворения; самостоятельно 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повествовательные</w:t>
      </w:r>
      <w:r>
        <w:rPr>
          <w:spacing w:val="-8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коллективного</w:t>
      </w:r>
      <w:r>
        <w:rPr>
          <w:spacing w:val="-11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набору игрушек; строит свой рассказ, соблюдая структуру повествования. Составление</w:t>
      </w:r>
      <w:r>
        <w:rPr>
          <w:spacing w:val="1"/>
        </w:rPr>
        <w:t xml:space="preserve"> </w:t>
      </w:r>
      <w:r>
        <w:t>рассказов-контаминаций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повествования).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словесные</w:t>
      </w:r>
      <w:r>
        <w:rPr>
          <w:spacing w:val="-57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качества. Может говорить от лица своего и лица партнера, другого персонажа. Проявляет</w:t>
      </w:r>
      <w:r>
        <w:rPr>
          <w:spacing w:val="1"/>
        </w:rPr>
        <w:t xml:space="preserve"> </w:t>
      </w:r>
      <w:r>
        <w:t>активность при обсуждении вопросов, связанных с событиями, которые предшествовали и</w:t>
      </w:r>
      <w:r>
        <w:rPr>
          <w:spacing w:val="-57"/>
        </w:rPr>
        <w:t xml:space="preserve"> </w:t>
      </w:r>
      <w:r>
        <w:t>последуют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словесно-</w:t>
      </w:r>
      <w:r>
        <w:rPr>
          <w:spacing w:val="-57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средств;</w:t>
      </w:r>
    </w:p>
    <w:p w14:paraId="3FDF0698" w14:textId="77777777" w:rsidR="00CC251B" w:rsidRDefault="00B57A57">
      <w:pPr>
        <w:pStyle w:val="a3"/>
        <w:ind w:right="685"/>
      </w:pPr>
      <w:r>
        <w:rPr>
          <w:i/>
        </w:rPr>
        <w:t xml:space="preserve">практическое овладение нормами речи: </w:t>
      </w:r>
      <w:r>
        <w:t>доступно использование правил этикета в</w:t>
      </w:r>
      <w:r>
        <w:rPr>
          <w:spacing w:val="1"/>
        </w:rPr>
        <w:t xml:space="preserve"> </w:t>
      </w:r>
      <w:r>
        <w:t>новых ситуациях. Умеет представить своего друга родителям (законным представителям),</w:t>
      </w:r>
      <w:r>
        <w:rPr>
          <w:spacing w:val="1"/>
        </w:rPr>
        <w:t xml:space="preserve"> </w:t>
      </w:r>
      <w:r>
        <w:rPr>
          <w:spacing w:val="-1"/>
        </w:rPr>
        <w:t>товарищам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игре,</w:t>
      </w:r>
      <w:r>
        <w:rPr>
          <w:spacing w:val="-10"/>
        </w:rPr>
        <w:t xml:space="preserve"> </w:t>
      </w:r>
      <w:r>
        <w:rPr>
          <w:spacing w:val="-1"/>
        </w:rPr>
        <w:t>знает,</w:t>
      </w:r>
      <w:r>
        <w:rPr>
          <w:spacing w:val="-6"/>
        </w:rPr>
        <w:t xml:space="preserve"> </w:t>
      </w:r>
      <w:r>
        <w:rPr>
          <w:spacing w:val="-1"/>
        </w:rPr>
        <w:t>кого</w:t>
      </w:r>
      <w:r>
        <w:rPr>
          <w:spacing w:val="-7"/>
        </w:rPr>
        <w:t xml:space="preserve"> </w:t>
      </w:r>
      <w:r>
        <w:rPr>
          <w:spacing w:val="-1"/>
        </w:rPr>
        <w:t>представляют</w:t>
      </w:r>
      <w:r>
        <w:rPr>
          <w:spacing w:val="-7"/>
        </w:rPr>
        <w:t xml:space="preserve"> </w:t>
      </w:r>
      <w:r>
        <w:rPr>
          <w:spacing w:val="-1"/>
        </w:rPr>
        <w:t>первым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девочку</w:t>
      </w:r>
      <w:r>
        <w:rPr>
          <w:spacing w:val="-1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мальчика,</w:t>
      </w:r>
      <w:r>
        <w:rPr>
          <w:spacing w:val="-10"/>
        </w:rPr>
        <w:t xml:space="preserve"> </w:t>
      </w:r>
      <w:r>
        <w:t>мужчину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женщину; познакомиться и предложить вместе поиграть, предложить свою дружбу; делать</w:t>
      </w:r>
      <w:r>
        <w:rPr>
          <w:spacing w:val="-58"/>
        </w:rPr>
        <w:t xml:space="preserve"> </w:t>
      </w:r>
      <w:r>
        <w:t>комплименты другим и принимать их; использовать формулы речевого этикета в процессе</w:t>
      </w:r>
      <w:r>
        <w:rPr>
          <w:spacing w:val="-57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 обсуждении правил игры, в случае возникновения конфликтов. 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 педагогическому работнику 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 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rPr>
          <w:spacing w:val="-1"/>
        </w:rPr>
        <w:t>узнать...",</w:t>
      </w:r>
      <w:r>
        <w:rPr>
          <w:spacing w:val="-15"/>
        </w:rPr>
        <w:t xml:space="preserve"> </w:t>
      </w:r>
      <w:r>
        <w:rPr>
          <w:spacing w:val="-1"/>
        </w:rPr>
        <w:t>"предлагаю</w:t>
      </w:r>
      <w:r>
        <w:rPr>
          <w:spacing w:val="-14"/>
        </w:rPr>
        <w:t xml:space="preserve"> </w:t>
      </w:r>
      <w:r>
        <w:rPr>
          <w:spacing w:val="-1"/>
        </w:rPr>
        <w:t>провести</w:t>
      </w:r>
      <w:r>
        <w:rPr>
          <w:spacing w:val="-20"/>
        </w:rPr>
        <w:t xml:space="preserve"> </w:t>
      </w:r>
      <w:r>
        <w:t>опыт".</w:t>
      </w:r>
      <w:r>
        <w:rPr>
          <w:spacing w:val="-10"/>
        </w:rPr>
        <w:t xml:space="preserve"> </w:t>
      </w:r>
      <w:r>
        <w:t>Владеет</w:t>
      </w:r>
      <w:r>
        <w:rPr>
          <w:spacing w:val="-17"/>
        </w:rPr>
        <w:t xml:space="preserve"> </w:t>
      </w:r>
      <w:r>
        <w:t>навыками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фраз-рассуждений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2"/>
        </w:rPr>
        <w:t xml:space="preserve"> </w:t>
      </w:r>
      <w:r>
        <w:t>театре),</w:t>
      </w:r>
      <w:r>
        <w:rPr>
          <w:spacing w:val="-6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 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воображение.</w:t>
      </w:r>
    </w:p>
    <w:p w14:paraId="6A0CD739" w14:textId="77777777" w:rsidR="00CC251B" w:rsidRDefault="00B57A57">
      <w:pPr>
        <w:pStyle w:val="3"/>
        <w:spacing w:before="3" w:line="275" w:lineRule="exact"/>
        <w:ind w:left="1390"/>
        <w:jc w:val="both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литературой»</w:t>
      </w:r>
    </w:p>
    <w:p w14:paraId="09A99607" w14:textId="77777777" w:rsidR="00CC251B" w:rsidRDefault="00B57A57">
      <w:pPr>
        <w:pStyle w:val="a3"/>
        <w:spacing w:after="5"/>
        <w:ind w:right="682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литературой»: знакомство с книжной культурой, детской 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на слух</w:t>
      </w:r>
      <w:r>
        <w:rPr>
          <w:spacing w:val="-3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литературы.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4264"/>
      </w:tblGrid>
      <w:tr w:rsidR="00CC251B" w14:paraId="520326B1" w14:textId="77777777">
        <w:trPr>
          <w:trHeight w:val="551"/>
        </w:trPr>
        <w:tc>
          <w:tcPr>
            <w:tcW w:w="5086" w:type="dxa"/>
          </w:tcPr>
          <w:p w14:paraId="49ED48BC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64" w:type="dxa"/>
          </w:tcPr>
          <w:p w14:paraId="2F0C24FF" w14:textId="77777777" w:rsidR="00CC251B" w:rsidRDefault="00B57A57">
            <w:pPr>
              <w:pStyle w:val="TableParagraph"/>
              <w:tabs>
                <w:tab w:val="left" w:pos="1097"/>
                <w:tab w:val="left" w:pos="2469"/>
                <w:tab w:val="left" w:pos="3069"/>
                <w:tab w:val="left" w:pos="404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z w:val="24"/>
              </w:rPr>
              <w:tab/>
              <w:t>актуальная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7FF41629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3EED1002" w14:textId="77777777">
        <w:trPr>
          <w:trHeight w:val="3312"/>
        </w:trPr>
        <w:tc>
          <w:tcPr>
            <w:tcW w:w="5086" w:type="dxa"/>
          </w:tcPr>
          <w:p w14:paraId="5DF0419F" w14:textId="77777777" w:rsidR="00CC251B" w:rsidRDefault="00B57A57" w:rsidP="00B57A57">
            <w:pPr>
              <w:pStyle w:val="TableParagraph"/>
              <w:numPr>
                <w:ilvl w:val="0"/>
                <w:numId w:val="133"/>
              </w:numPr>
              <w:tabs>
                <w:tab w:val="left" w:pos="40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65124B20" w14:textId="77777777" w:rsidR="00CC251B" w:rsidRDefault="00B57A57" w:rsidP="00B57A57">
            <w:pPr>
              <w:pStyle w:val="TableParagraph"/>
              <w:numPr>
                <w:ilvl w:val="0"/>
                <w:numId w:val="133"/>
              </w:numPr>
              <w:tabs>
                <w:tab w:val="left" w:pos="45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09D8E6B7" w14:textId="77777777" w:rsidR="00CC251B" w:rsidRDefault="00B57A57" w:rsidP="00B57A57">
            <w:pPr>
              <w:pStyle w:val="TableParagraph"/>
              <w:numPr>
                <w:ilvl w:val="0"/>
                <w:numId w:val="133"/>
              </w:numPr>
              <w:tabs>
                <w:tab w:val="left" w:pos="476"/>
                <w:tab w:val="left" w:pos="1689"/>
                <w:tab w:val="left" w:pos="350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способностей:</w:t>
            </w:r>
          </w:p>
          <w:p w14:paraId="6117B705" w14:textId="77777777" w:rsidR="00CC251B" w:rsidRDefault="00B57A5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4264" w:type="dxa"/>
          </w:tcPr>
          <w:p w14:paraId="65D53206" w14:textId="77777777" w:rsidR="00CC251B" w:rsidRDefault="00B57A57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способов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</w:tc>
      </w:tr>
    </w:tbl>
    <w:p w14:paraId="278BF1EC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4264"/>
      </w:tblGrid>
      <w:tr w:rsidR="00CC251B" w14:paraId="5178C933" w14:textId="77777777">
        <w:trPr>
          <w:trHeight w:val="1382"/>
        </w:trPr>
        <w:tc>
          <w:tcPr>
            <w:tcW w:w="5086" w:type="dxa"/>
          </w:tcPr>
          <w:p w14:paraId="3ECCB25E" w14:textId="77777777" w:rsidR="00CC251B" w:rsidRDefault="00B57A5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литературой, формирование умений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4DE38C80" w14:textId="77777777" w:rsidR="00CC251B" w:rsidRDefault="00B57A57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4264" w:type="dxa"/>
          </w:tcPr>
          <w:p w14:paraId="2D91E7D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</w:tbl>
    <w:p w14:paraId="21CB810C" w14:textId="77777777" w:rsidR="00CC251B" w:rsidRDefault="00CC251B">
      <w:pPr>
        <w:pStyle w:val="a3"/>
        <w:spacing w:before="2"/>
        <w:ind w:left="0" w:firstLine="0"/>
        <w:jc w:val="left"/>
        <w:rPr>
          <w:sz w:val="15"/>
        </w:rPr>
      </w:pPr>
    </w:p>
    <w:p w14:paraId="172262D5" w14:textId="77777777" w:rsidR="00CC251B" w:rsidRDefault="00B57A57">
      <w:pPr>
        <w:pStyle w:val="4"/>
        <w:spacing w:before="90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1D364512" w14:textId="77777777" w:rsidR="00CC251B" w:rsidRDefault="00B57A57" w:rsidP="00B57A57">
      <w:pPr>
        <w:pStyle w:val="a4"/>
        <w:numPr>
          <w:ilvl w:val="0"/>
          <w:numId w:val="132"/>
        </w:numPr>
        <w:tabs>
          <w:tab w:val="left" w:pos="1683"/>
        </w:tabs>
        <w:ind w:right="683" w:firstLine="710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слушанию литературных 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Вступает в диалог с педагогическим работником по поводу прочитанного,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может припомнить случаи из своего опыта. Понимает, что значит "читать книги"</w:t>
      </w:r>
      <w:r>
        <w:rPr>
          <w:spacing w:val="-57"/>
          <w:sz w:val="24"/>
        </w:rPr>
        <w:t xml:space="preserve"> </w:t>
      </w:r>
      <w:r>
        <w:rPr>
          <w:sz w:val="24"/>
        </w:rPr>
        <w:t>и как это нужно делать, знаком с содержанием читательского уголка.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гигиенические навыки, необходимые для работы с книгой и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ней.</w:t>
      </w:r>
    </w:p>
    <w:p w14:paraId="46048626" w14:textId="77777777" w:rsidR="00CC251B" w:rsidRDefault="00B57A57" w:rsidP="00B57A57">
      <w:pPr>
        <w:pStyle w:val="a4"/>
        <w:numPr>
          <w:ilvl w:val="0"/>
          <w:numId w:val="132"/>
        </w:numPr>
        <w:tabs>
          <w:tab w:val="left" w:pos="1751"/>
        </w:tabs>
        <w:ind w:right="68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из знакомых литературных произведений. Живо откликается на прочитанное,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</w:t>
      </w:r>
    </w:p>
    <w:p w14:paraId="369B4C01" w14:textId="77777777" w:rsidR="00CC251B" w:rsidRDefault="00B57A57" w:rsidP="00B57A57">
      <w:pPr>
        <w:pStyle w:val="a4"/>
        <w:numPr>
          <w:ilvl w:val="0"/>
          <w:numId w:val="132"/>
        </w:numPr>
        <w:tabs>
          <w:tab w:val="left" w:pos="1693"/>
        </w:tabs>
        <w:ind w:right="686" w:firstLine="710"/>
        <w:jc w:val="both"/>
        <w:rPr>
          <w:sz w:val="24"/>
        </w:rPr>
      </w:pPr>
      <w:r>
        <w:rPr>
          <w:sz w:val="24"/>
        </w:rPr>
        <w:t>Приобщение к словесному искусству; развитие художественного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недолгое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 стремясь не забыть и точно воспроизвести их содержание и ритм, передать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2"/>
          <w:sz w:val="24"/>
        </w:rPr>
        <w:t xml:space="preserve"> </w:t>
      </w:r>
      <w:r>
        <w:rPr>
          <w:sz w:val="24"/>
        </w:rPr>
        <w:t>(3-5</w:t>
      </w:r>
      <w:r>
        <w:rPr>
          <w:spacing w:val="-13"/>
          <w:sz w:val="24"/>
        </w:rPr>
        <w:t xml:space="preserve"> </w:t>
      </w:r>
      <w:r>
        <w:rPr>
          <w:sz w:val="24"/>
        </w:rPr>
        <w:t>мин).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 произведения. Получает удовольствие от ритма стихотворений, повторов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сказках.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</w:p>
    <w:p w14:paraId="7EBF80ED" w14:textId="77777777" w:rsidR="00CC251B" w:rsidRDefault="00B57A57">
      <w:pPr>
        <w:pStyle w:val="4"/>
        <w:spacing w:before="4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13C1F7A4" w14:textId="77777777" w:rsidR="00CC251B" w:rsidRDefault="00B57A57" w:rsidP="00B57A57">
      <w:pPr>
        <w:pStyle w:val="a4"/>
        <w:numPr>
          <w:ilvl w:val="0"/>
          <w:numId w:val="131"/>
        </w:numPr>
        <w:tabs>
          <w:tab w:val="left" w:pos="1683"/>
        </w:tabs>
        <w:ind w:right="680" w:firstLine="710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Понимает, что значит "читать книги" и как это нужно делать,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ориентациями (добро, красота, правда). Способен к пониманию литературного текста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его содержания и формы, смыслового и эмоционального подтекста. Вступает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 на вопросы, но и сам задает их по тексту</w:t>
      </w:r>
      <w:proofErr w:type="gramStart"/>
      <w:r>
        <w:rPr>
          <w:sz w:val="24"/>
        </w:rPr>
        <w:t>: Почему</w:t>
      </w:r>
      <w:proofErr w:type="gramEnd"/>
      <w:r>
        <w:rPr>
          <w:sz w:val="24"/>
        </w:rPr>
        <w:t>? Зачем?). Пытается рассуждать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отношениях).</w:t>
      </w:r>
    </w:p>
    <w:p w14:paraId="134605A7" w14:textId="77777777" w:rsidR="00CC251B" w:rsidRDefault="00B57A57" w:rsidP="00B57A57">
      <w:pPr>
        <w:pStyle w:val="a4"/>
        <w:numPr>
          <w:ilvl w:val="0"/>
          <w:numId w:val="131"/>
        </w:numPr>
        <w:tabs>
          <w:tab w:val="left" w:pos="1669"/>
        </w:tabs>
        <w:ind w:right="684" w:firstLine="710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Живо откликается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нем,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разные средства речевой выразительности. Проявляет творческие способности: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начинает выстраивать свои версии сюжетных ходов, придумывать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8"/>
          <w:sz w:val="24"/>
        </w:rPr>
        <w:t xml:space="preserve"> </w:t>
      </w:r>
      <w:r>
        <w:rPr>
          <w:sz w:val="24"/>
        </w:rPr>
        <w:t>(грустные,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загадочные)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стихам.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14:paraId="00539E8E" w14:textId="77777777" w:rsidR="00CC251B" w:rsidRDefault="00B57A57" w:rsidP="00B57A57">
      <w:pPr>
        <w:pStyle w:val="a4"/>
        <w:numPr>
          <w:ilvl w:val="0"/>
          <w:numId w:val="131"/>
        </w:numPr>
        <w:tabs>
          <w:tab w:val="left" w:pos="1674"/>
        </w:tabs>
        <w:spacing w:line="242" w:lineRule="auto"/>
        <w:ind w:right="690" w:firstLine="710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вкуса.</w:t>
      </w:r>
      <w:r>
        <w:rPr>
          <w:spacing w:val="21"/>
          <w:sz w:val="24"/>
        </w:rPr>
        <w:t xml:space="preserve"> </w:t>
      </w:r>
      <w:r>
        <w:rPr>
          <w:sz w:val="24"/>
        </w:rPr>
        <w:t>Умеет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темам:</w:t>
      </w:r>
      <w:r>
        <w:rPr>
          <w:spacing w:val="20"/>
          <w:sz w:val="24"/>
        </w:rPr>
        <w:t xml:space="preserve"> </w:t>
      </w:r>
      <w:r>
        <w:rPr>
          <w:sz w:val="24"/>
        </w:rPr>
        <w:t>"о</w:t>
      </w:r>
      <w:r>
        <w:rPr>
          <w:spacing w:val="24"/>
          <w:sz w:val="24"/>
        </w:rPr>
        <w:t xml:space="preserve"> </w:t>
      </w:r>
      <w:r>
        <w:rPr>
          <w:sz w:val="24"/>
        </w:rPr>
        <w:t>маме",</w:t>
      </w:r>
      <w:r>
        <w:rPr>
          <w:spacing w:val="21"/>
          <w:sz w:val="24"/>
        </w:rPr>
        <w:t xml:space="preserve"> </w:t>
      </w:r>
      <w:r>
        <w:rPr>
          <w:sz w:val="24"/>
        </w:rPr>
        <w:t>"о</w:t>
      </w:r>
    </w:p>
    <w:p w14:paraId="22F65A9F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p w14:paraId="5FFF3F9B" w14:textId="77777777" w:rsidR="00CC251B" w:rsidRDefault="00B57A57">
      <w:pPr>
        <w:pStyle w:val="a3"/>
        <w:spacing w:before="66"/>
        <w:ind w:right="686" w:firstLine="0"/>
      </w:pPr>
      <w:r>
        <w:lastRenderedPageBreak/>
        <w:t>природе",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животных",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детях".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мин).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5E380E39" w14:textId="77777777" w:rsidR="00CC251B" w:rsidRDefault="00B57A57">
      <w:pPr>
        <w:pStyle w:val="4"/>
        <w:spacing w:before="6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278696A5" w14:textId="77777777" w:rsidR="00CC251B" w:rsidRDefault="00B57A57" w:rsidP="00B57A57">
      <w:pPr>
        <w:pStyle w:val="a4"/>
        <w:numPr>
          <w:ilvl w:val="0"/>
          <w:numId w:val="130"/>
        </w:numPr>
        <w:tabs>
          <w:tab w:val="left" w:pos="1683"/>
        </w:tabs>
        <w:ind w:right="685" w:firstLine="710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книгах, 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 с первичными ценностными представлениями. Способен многое 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проявляется в знаниях широкого круга фольклорных и авторских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родов и жанров, многообразных по тематике и проблематике. Различает 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считалку.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 w14:paraId="714E0E08" w14:textId="77777777" w:rsidR="00CC251B" w:rsidRDefault="00B57A57" w:rsidP="00B57A57">
      <w:pPr>
        <w:pStyle w:val="a4"/>
        <w:numPr>
          <w:ilvl w:val="0"/>
          <w:numId w:val="130"/>
        </w:numPr>
        <w:tabs>
          <w:tab w:val="left" w:pos="1631"/>
        </w:tabs>
        <w:ind w:right="681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громкость голоса и темп речи в зависимости от ситуации (громко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прочитанного в литературной речи. Чутко реагирует на ритм и рифму.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рифмы.</w:t>
      </w:r>
    </w:p>
    <w:p w14:paraId="5A7D3DCB" w14:textId="77777777" w:rsidR="00CC251B" w:rsidRDefault="00B57A57" w:rsidP="00B57A57">
      <w:pPr>
        <w:pStyle w:val="a4"/>
        <w:numPr>
          <w:ilvl w:val="0"/>
          <w:numId w:val="130"/>
        </w:numPr>
        <w:tabs>
          <w:tab w:val="left" w:pos="1674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Проявляет интерес к тематически многообразным произведениям.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удовольствие от процесса чтения книги. Есть любимые произведения.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10-15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Описывает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состояние</w:t>
      </w:r>
      <w:r>
        <w:rPr>
          <w:spacing w:val="-1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монологе.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сюжет, отдельные строчки) в других видах детской деятельности (игровой, 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 общении со педагогическим работником). Знает и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(книжном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книг.</w:t>
      </w:r>
    </w:p>
    <w:p w14:paraId="11B87C60" w14:textId="77777777" w:rsidR="00CC251B" w:rsidRDefault="00B57A57">
      <w:pPr>
        <w:pStyle w:val="4"/>
        <w:spacing w:before="6" w:line="272" w:lineRule="exact"/>
      </w:pPr>
      <w:r>
        <w:t>Подготовительная 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5"/>
        </w:rPr>
        <w:t xml:space="preserve"> </w:t>
      </w:r>
      <w:r>
        <w:t>год жизни):</w:t>
      </w:r>
    </w:p>
    <w:p w14:paraId="6D882A5E" w14:textId="77777777" w:rsidR="00CC251B" w:rsidRDefault="00B57A57" w:rsidP="00B57A57">
      <w:pPr>
        <w:pStyle w:val="a4"/>
        <w:numPr>
          <w:ilvl w:val="0"/>
          <w:numId w:val="129"/>
        </w:numPr>
        <w:tabs>
          <w:tab w:val="left" w:pos="1683"/>
        </w:tabs>
        <w:ind w:right="682" w:firstLine="710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текстам познавательного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произведения с иллюстрациями, своим жизненным 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миром людей, природы, рукотворным миром, приводя примеры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4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считалка.</w:t>
      </w:r>
    </w:p>
    <w:p w14:paraId="1BCE3A88" w14:textId="77777777" w:rsidR="00CC251B" w:rsidRDefault="00B57A57" w:rsidP="00B57A57">
      <w:pPr>
        <w:pStyle w:val="a4"/>
        <w:numPr>
          <w:ilvl w:val="0"/>
          <w:numId w:val="129"/>
        </w:numPr>
        <w:tabs>
          <w:tab w:val="left" w:pos="1631"/>
        </w:tabs>
        <w:ind w:right="681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48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темп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</w:p>
    <w:p w14:paraId="51A839EA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DC29CED" w14:textId="77777777" w:rsidR="00CC251B" w:rsidRDefault="00B57A57">
      <w:pPr>
        <w:pStyle w:val="a3"/>
        <w:spacing w:before="66"/>
        <w:ind w:right="687" w:firstLine="0"/>
      </w:pPr>
      <w:r>
        <w:lastRenderedPageBreak/>
        <w:t>ситуации</w:t>
      </w:r>
      <w:r>
        <w:rPr>
          <w:spacing w:val="1"/>
        </w:rPr>
        <w:t xml:space="preserve"> </w:t>
      </w:r>
      <w:r>
        <w:t>(громко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секретами).</w:t>
      </w:r>
      <w:r>
        <w:rPr>
          <w:spacing w:val="1"/>
        </w:rPr>
        <w:t xml:space="preserve"> </w:t>
      </w:r>
      <w:r>
        <w:t>Использует в речи слова, передающие эмоциональные состояния литературных героев.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отражает образы 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загадки. Умеет внимательно выслушивать рассказы других детей, помогать им в 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строчки)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работником).</w:t>
      </w:r>
    </w:p>
    <w:p w14:paraId="6E0AFE8C" w14:textId="77777777" w:rsidR="00CC251B" w:rsidRDefault="00B57A57" w:rsidP="00B57A57">
      <w:pPr>
        <w:pStyle w:val="a4"/>
        <w:numPr>
          <w:ilvl w:val="0"/>
          <w:numId w:val="129"/>
        </w:numPr>
        <w:tabs>
          <w:tab w:val="left" w:pos="1674"/>
        </w:tabs>
        <w:spacing w:before="4"/>
        <w:ind w:right="681" w:firstLine="710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загадки, басни) и прозаические тексты (сказки, сказки-повести, рассказы).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 от процесса чтения книги. Описывает состояние героя, его настроение,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событию в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монологе.</w:t>
      </w:r>
    </w:p>
    <w:p w14:paraId="36D42185" w14:textId="77777777" w:rsidR="00CC251B" w:rsidRDefault="00B57A57" w:rsidP="00B57A57">
      <w:pPr>
        <w:pStyle w:val="3"/>
        <w:numPr>
          <w:ilvl w:val="2"/>
          <w:numId w:val="166"/>
        </w:numPr>
        <w:tabs>
          <w:tab w:val="left" w:pos="2054"/>
        </w:tabs>
        <w:spacing w:before="6"/>
        <w:ind w:left="2053" w:hanging="664"/>
        <w:jc w:val="both"/>
      </w:pPr>
      <w:r>
        <w:t>Художественное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CC251B" w14:paraId="13E165D3" w14:textId="77777777">
        <w:trPr>
          <w:trHeight w:val="551"/>
        </w:trPr>
        <w:tc>
          <w:tcPr>
            <w:tcW w:w="4672" w:type="dxa"/>
          </w:tcPr>
          <w:p w14:paraId="0316AB16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7" w:type="dxa"/>
          </w:tcPr>
          <w:p w14:paraId="17AE0E36" w14:textId="77777777" w:rsidR="00CC251B" w:rsidRDefault="00B57A57">
            <w:pPr>
              <w:pStyle w:val="TableParagraph"/>
              <w:tabs>
                <w:tab w:val="left" w:pos="1204"/>
                <w:tab w:val="left" w:pos="2710"/>
                <w:tab w:val="left" w:pos="3391"/>
                <w:tab w:val="left" w:pos="44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актуальные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0B63EF56" w14:textId="77777777" w:rsidR="00CC251B" w:rsidRDefault="00B57A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CC251B" w14:paraId="51EF213E" w14:textId="77777777">
        <w:trPr>
          <w:trHeight w:val="8281"/>
        </w:trPr>
        <w:tc>
          <w:tcPr>
            <w:tcW w:w="4672" w:type="dxa"/>
          </w:tcPr>
          <w:p w14:paraId="490C103E" w14:textId="77777777" w:rsidR="00CC251B" w:rsidRDefault="00B57A57" w:rsidP="00B57A57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  <w:tab w:val="left" w:pos="1818"/>
                <w:tab w:val="left" w:pos="400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6ED7E407" w14:textId="77777777" w:rsidR="00CC251B" w:rsidRDefault="00B57A57" w:rsidP="00B57A57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B53C1A6" w14:textId="77777777" w:rsidR="00CC251B" w:rsidRDefault="00B57A57" w:rsidP="00B57A57">
            <w:pPr>
              <w:pStyle w:val="TableParagraph"/>
              <w:numPr>
                <w:ilvl w:val="0"/>
                <w:numId w:val="128"/>
              </w:numPr>
              <w:tabs>
                <w:tab w:val="left" w:pos="678"/>
                <w:tab w:val="left" w:pos="278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0738E6BC" w14:textId="77777777" w:rsidR="00CC251B" w:rsidRDefault="00B57A57" w:rsidP="00B57A57">
            <w:pPr>
              <w:pStyle w:val="TableParagraph"/>
              <w:numPr>
                <w:ilvl w:val="0"/>
                <w:numId w:val="128"/>
              </w:numPr>
              <w:tabs>
                <w:tab w:val="left" w:pos="46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CF85D4A" w14:textId="77777777" w:rsidR="00CC251B" w:rsidRDefault="00B57A57" w:rsidP="00B57A57">
            <w:pPr>
              <w:pStyle w:val="TableParagraph"/>
              <w:numPr>
                <w:ilvl w:val="0"/>
                <w:numId w:val="128"/>
              </w:numPr>
              <w:tabs>
                <w:tab w:val="left" w:pos="921"/>
                <w:tab w:val="left" w:pos="922"/>
                <w:tab w:val="left" w:pos="3277"/>
              </w:tabs>
              <w:spacing w:before="3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</w:tc>
        <w:tc>
          <w:tcPr>
            <w:tcW w:w="4677" w:type="dxa"/>
          </w:tcPr>
          <w:p w14:paraId="4F1FB30D" w14:textId="77777777" w:rsidR="00CC251B" w:rsidRDefault="00B57A57" w:rsidP="00B57A57">
            <w:pPr>
              <w:pStyle w:val="TableParagraph"/>
              <w:numPr>
                <w:ilvl w:val="0"/>
                <w:numId w:val="127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познавательных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 и конструктивной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E24EB64" w14:textId="77777777" w:rsidR="00CC251B" w:rsidRDefault="00B57A57" w:rsidP="00B57A57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  <w:tab w:val="left" w:pos="1789"/>
                <w:tab w:val="left" w:pos="306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96723DC" w14:textId="77777777" w:rsidR="00CC251B" w:rsidRDefault="00B57A57" w:rsidP="00B57A57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14:paraId="44D7822B" w14:textId="77777777" w:rsidR="00CC251B" w:rsidRDefault="00B57A57" w:rsidP="00B57A57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AA97DE5" w14:textId="77777777" w:rsidR="00CC251B" w:rsidRDefault="00B57A5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734F7E99" w14:textId="77777777" w:rsidR="00CC251B" w:rsidRDefault="00B57A5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BB8AD91" w14:textId="77777777" w:rsidR="00CC251B" w:rsidRDefault="00B57A5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жанрах;</w:t>
            </w:r>
          </w:p>
          <w:p w14:paraId="06E7626E" w14:textId="77777777" w:rsidR="00CC251B" w:rsidRDefault="00B57A57">
            <w:pPr>
              <w:pStyle w:val="TableParagraph"/>
              <w:tabs>
                <w:tab w:val="left" w:pos="3329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5B7C5C3" w14:textId="77777777" w:rsidR="00CC251B" w:rsidRDefault="00B57A5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 малой родины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62AC5B3" w14:textId="77777777" w:rsidR="00CC251B" w:rsidRDefault="00B57A5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культуры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мира.</w:t>
            </w:r>
          </w:p>
        </w:tc>
      </w:tr>
    </w:tbl>
    <w:p w14:paraId="5DDB30B9" w14:textId="77777777" w:rsidR="00CC251B" w:rsidRDefault="00CC251B">
      <w:pPr>
        <w:spacing w:line="261" w:lineRule="exact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CE903F2" w14:textId="77777777" w:rsidR="00CC251B" w:rsidRDefault="00B57A57">
      <w:pPr>
        <w:pStyle w:val="a3"/>
        <w:spacing w:before="66" w:line="242" w:lineRule="auto"/>
        <w:ind w:right="690"/>
      </w:pPr>
      <w:r>
        <w:lastRenderedPageBreak/>
        <w:t>Задачи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5249337A" w14:textId="77777777" w:rsidR="00CC251B" w:rsidRDefault="00B57A57" w:rsidP="00B57A57">
      <w:pPr>
        <w:pStyle w:val="a4"/>
        <w:numPr>
          <w:ilvl w:val="0"/>
          <w:numId w:val="126"/>
        </w:numPr>
        <w:tabs>
          <w:tab w:val="left" w:pos="1573"/>
        </w:tabs>
        <w:spacing w:line="271" w:lineRule="exact"/>
        <w:jc w:val="both"/>
        <w:rPr>
          <w:sz w:val="24"/>
        </w:rPr>
      </w:pPr>
      <w:r>
        <w:rPr>
          <w:sz w:val="24"/>
        </w:rPr>
        <w:t>«Художественное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творчество»</w:t>
      </w:r>
    </w:p>
    <w:p w14:paraId="5D48C3FB" w14:textId="77777777" w:rsidR="00CC251B" w:rsidRDefault="00B57A57" w:rsidP="00B57A57">
      <w:pPr>
        <w:pStyle w:val="a4"/>
        <w:numPr>
          <w:ilvl w:val="0"/>
          <w:numId w:val="126"/>
        </w:numPr>
        <w:tabs>
          <w:tab w:val="left" w:pos="1635"/>
        </w:tabs>
        <w:spacing w:before="3" w:line="275" w:lineRule="exact"/>
        <w:ind w:left="1634" w:hanging="245"/>
        <w:jc w:val="both"/>
        <w:rPr>
          <w:sz w:val="24"/>
        </w:rPr>
      </w:pPr>
      <w:r>
        <w:rPr>
          <w:sz w:val="24"/>
        </w:rPr>
        <w:t>«Музыкальная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деятельность»</w:t>
      </w:r>
    </w:p>
    <w:p w14:paraId="4B936D44" w14:textId="77777777" w:rsidR="00CC251B" w:rsidRDefault="00B57A57" w:rsidP="00B57A57">
      <w:pPr>
        <w:pStyle w:val="a4"/>
        <w:numPr>
          <w:ilvl w:val="0"/>
          <w:numId w:val="126"/>
        </w:numPr>
        <w:tabs>
          <w:tab w:val="left" w:pos="1635"/>
        </w:tabs>
        <w:spacing w:line="275" w:lineRule="exact"/>
        <w:ind w:left="1634" w:hanging="245"/>
        <w:jc w:val="both"/>
        <w:rPr>
          <w:sz w:val="24"/>
        </w:rPr>
      </w:pPr>
      <w:r>
        <w:rPr>
          <w:sz w:val="24"/>
        </w:rPr>
        <w:t>«Конструктивно-модельная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деятельность».</w:t>
      </w:r>
    </w:p>
    <w:p w14:paraId="71D3B7EC" w14:textId="77777777" w:rsidR="00CC251B" w:rsidRDefault="00B57A57">
      <w:pPr>
        <w:pStyle w:val="a3"/>
        <w:spacing w:before="3"/>
        <w:ind w:right="68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14:paraId="6243B9FD" w14:textId="77777777" w:rsidR="00CC251B" w:rsidRDefault="00B57A57">
      <w:pPr>
        <w:pStyle w:val="3"/>
        <w:spacing w:before="2" w:line="275" w:lineRule="exact"/>
        <w:ind w:left="1390"/>
      </w:pPr>
      <w:r>
        <w:t>Раздел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творчество</w:t>
      </w:r>
    </w:p>
    <w:p w14:paraId="5B43166B" w14:textId="77777777" w:rsidR="00CC251B" w:rsidRDefault="00B57A57">
      <w:pPr>
        <w:pStyle w:val="a3"/>
        <w:spacing w:line="274" w:lineRule="exact"/>
        <w:ind w:left="1390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Общие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14:paraId="37BFFC36" w14:textId="77777777" w:rsidR="00CC251B" w:rsidRDefault="00B57A57">
      <w:pPr>
        <w:spacing w:line="275" w:lineRule="exact"/>
        <w:ind w:left="139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обучающихся:</w:t>
      </w:r>
    </w:p>
    <w:p w14:paraId="5B3B6853" w14:textId="77777777" w:rsidR="00CC251B" w:rsidRDefault="00B57A57">
      <w:pPr>
        <w:pStyle w:val="a3"/>
        <w:spacing w:before="5" w:line="237" w:lineRule="auto"/>
        <w:ind w:right="691"/>
        <w:jc w:val="left"/>
      </w:pPr>
      <w:r>
        <w:t>развитие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художественное конструирование).</w:t>
      </w:r>
    </w:p>
    <w:p w14:paraId="111E27A6" w14:textId="77777777" w:rsidR="00CC251B" w:rsidRDefault="00B57A57">
      <w:pPr>
        <w:spacing w:before="4" w:line="275" w:lineRule="exact"/>
        <w:ind w:left="139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творчества:</w:t>
      </w:r>
    </w:p>
    <w:p w14:paraId="4CE3C992" w14:textId="77777777" w:rsidR="00CC251B" w:rsidRDefault="00B57A57">
      <w:pPr>
        <w:pStyle w:val="a3"/>
        <w:spacing w:line="242" w:lineRule="auto"/>
        <w:ind w:right="691"/>
        <w:jc w:val="left"/>
      </w:pP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конструирования.</w:t>
      </w:r>
    </w:p>
    <w:p w14:paraId="59B8BDB4" w14:textId="77777777" w:rsidR="00CC251B" w:rsidRDefault="00B57A57">
      <w:pPr>
        <w:spacing w:line="271" w:lineRule="exact"/>
        <w:ind w:left="139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1F52902A" w14:textId="77777777" w:rsidR="00CC251B" w:rsidRDefault="00B57A57">
      <w:pPr>
        <w:pStyle w:val="a3"/>
        <w:spacing w:before="4" w:line="237" w:lineRule="auto"/>
        <w:ind w:right="691"/>
        <w:jc w:val="left"/>
      </w:pPr>
      <w:r>
        <w:t>формирование основ художественной культуры обучающихся, эстетических чувств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14:paraId="3D7152B5" w14:textId="77777777" w:rsidR="00CC251B" w:rsidRDefault="00B57A57">
      <w:pPr>
        <w:pStyle w:val="4"/>
        <w:spacing w:before="8" w:line="272" w:lineRule="exact"/>
        <w:jc w:val="left"/>
      </w:pPr>
      <w:r>
        <w:t>Вторая</w:t>
      </w:r>
      <w:r>
        <w:rPr>
          <w:spacing w:val="-3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14:paraId="3F7EAD1D" w14:textId="77777777" w:rsidR="00CC251B" w:rsidRDefault="00B57A57" w:rsidP="00B57A57">
      <w:pPr>
        <w:pStyle w:val="a4"/>
        <w:numPr>
          <w:ilvl w:val="0"/>
          <w:numId w:val="125"/>
        </w:numPr>
        <w:tabs>
          <w:tab w:val="left" w:pos="1655"/>
        </w:tabs>
        <w:ind w:right="688" w:firstLine="710"/>
        <w:jc w:val="both"/>
        <w:rPr>
          <w:sz w:val="24"/>
        </w:rPr>
      </w:pPr>
      <w:r>
        <w:rPr>
          <w:sz w:val="24"/>
        </w:rPr>
        <w:t>Приобщение к изобразительному искусству. Замечает произведения 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средства выразительности и может кратко о них рассказать, дает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 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мастеров.</w:t>
      </w:r>
    </w:p>
    <w:p w14:paraId="79C416AF" w14:textId="77777777" w:rsidR="00CC251B" w:rsidRDefault="00B57A57" w:rsidP="00B57A57">
      <w:pPr>
        <w:pStyle w:val="a4"/>
        <w:numPr>
          <w:ilvl w:val="0"/>
          <w:numId w:val="125"/>
        </w:numPr>
        <w:tabs>
          <w:tab w:val="left" w:pos="1823"/>
        </w:tabs>
        <w:ind w:right="68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 художественный труд). В рисовании, аппликации, лепке изображает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 изобразительном плане предметы и явления, создает обобщенный образ предмета (дом,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дерево), создает несложные декоративные изображения, сохраняя ритм, подбирает цвет.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предметное изображение, главное изображение располагает в центре 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Компенсирует трудности изобразительной деятельности игровыми действиями и 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предметом.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изобразительной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(гуашью,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штрихи,</w:t>
      </w:r>
      <w:r>
        <w:rPr>
          <w:spacing w:val="-5"/>
          <w:sz w:val="24"/>
        </w:rPr>
        <w:t xml:space="preserve"> </w:t>
      </w:r>
      <w:r>
        <w:rPr>
          <w:sz w:val="24"/>
        </w:rPr>
        <w:t>мазки,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0"/>
          <w:sz w:val="24"/>
        </w:rPr>
        <w:t xml:space="preserve"> </w:t>
      </w:r>
      <w:r>
        <w:rPr>
          <w:sz w:val="24"/>
        </w:rPr>
        <w:t>пятна.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создает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композиции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готовых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создании рисунка, лепной поделки, аппликации передает характерные признаки предмета: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очертания формы, цвет, величину, ориентируясь на реакцию педагогического 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аппликации.</w:t>
      </w:r>
    </w:p>
    <w:p w14:paraId="72A74004" w14:textId="77777777" w:rsidR="00CC251B" w:rsidRDefault="00B57A57" w:rsidP="00B57A57">
      <w:pPr>
        <w:pStyle w:val="a4"/>
        <w:numPr>
          <w:ilvl w:val="0"/>
          <w:numId w:val="125"/>
        </w:numPr>
        <w:tabs>
          <w:tab w:val="left" w:pos="1674"/>
        </w:tabs>
        <w:spacing w:before="1"/>
        <w:ind w:right="689" w:firstLine="710"/>
        <w:jc w:val="both"/>
        <w:rPr>
          <w:sz w:val="24"/>
        </w:rPr>
      </w:pPr>
      <w:r>
        <w:rPr>
          <w:sz w:val="24"/>
        </w:rPr>
        <w:t>Развитие детского творчества. Проявляет интерес к занятиям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изобразительными, пластическими и конструктивными материалами. Обращает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красоту окружающих предметов, ориентируясь на реакцию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 результате - отражает образы окружающего мира (овощи, фрукты, деревья, 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листопад).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заинтересовывающем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быта.</w:t>
      </w:r>
    </w:p>
    <w:p w14:paraId="154FD0D1" w14:textId="77777777" w:rsidR="00CC251B" w:rsidRDefault="00B57A57">
      <w:pPr>
        <w:pStyle w:val="4"/>
        <w:spacing w:before="6" w:line="240" w:lineRule="auto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320AA30A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D1D8A8D" w14:textId="77777777" w:rsidR="00CC251B" w:rsidRDefault="00B57A57" w:rsidP="00B57A57">
      <w:pPr>
        <w:pStyle w:val="a4"/>
        <w:numPr>
          <w:ilvl w:val="0"/>
          <w:numId w:val="124"/>
        </w:numPr>
        <w:tabs>
          <w:tab w:val="left" w:pos="1847"/>
        </w:tabs>
        <w:spacing w:before="66"/>
        <w:ind w:right="685" w:firstLine="710"/>
        <w:jc w:val="both"/>
        <w:rPr>
          <w:sz w:val="24"/>
        </w:rPr>
      </w:pPr>
      <w:r>
        <w:rPr>
          <w:sz w:val="24"/>
        </w:rPr>
        <w:lastRenderedPageBreak/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 для ребенка содержанием, задает вопросы. Различает виды искусства: картина,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промыслов.</w:t>
      </w:r>
      <w:r>
        <w:rPr>
          <w:spacing w:val="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мастеров.</w:t>
      </w:r>
    </w:p>
    <w:p w14:paraId="51592DD8" w14:textId="77777777" w:rsidR="00CC251B" w:rsidRDefault="00B57A57" w:rsidP="00B57A57">
      <w:pPr>
        <w:pStyle w:val="a4"/>
        <w:numPr>
          <w:ilvl w:val="0"/>
          <w:numId w:val="124"/>
        </w:numPr>
        <w:tabs>
          <w:tab w:val="left" w:pos="1823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 художественный труд). Стремится понятно для окружающих изображать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рабочего места. При создании рисунка, лепной поделки, аппликации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по правилу и образцу, передавать характерные признаки предмета (очертания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цвет).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создаваемым образом, использует не только основные цвета, но и оттенки.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штрихах,</w:t>
      </w:r>
      <w:r>
        <w:rPr>
          <w:spacing w:val="-9"/>
          <w:sz w:val="24"/>
        </w:rPr>
        <w:t xml:space="preserve"> </w:t>
      </w:r>
      <w:r>
        <w:rPr>
          <w:sz w:val="24"/>
        </w:rPr>
        <w:t>мазках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рассказывать о нем. Умеет соединять части в целое с помощью разных способов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изображения. Способен оценить результат собственной деятельности.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 работника может определить причины допущенных 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планом.</w:t>
      </w:r>
    </w:p>
    <w:p w14:paraId="6540A383" w14:textId="77777777" w:rsidR="00CC251B" w:rsidRDefault="00B57A57" w:rsidP="00B57A57">
      <w:pPr>
        <w:pStyle w:val="a4"/>
        <w:numPr>
          <w:ilvl w:val="0"/>
          <w:numId w:val="124"/>
        </w:numPr>
        <w:tabs>
          <w:tab w:val="left" w:pos="1736"/>
        </w:tabs>
        <w:spacing w:before="2"/>
        <w:ind w:right="679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то, что интересно, отражая при этом в продуктивной деятельности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явления природы (дождь, снегопад), образы по следам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несколько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простых,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взаимосвязанных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закрасить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действия: пространственному изменению образца, изъятию лишнего или дополнению до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целого.</w:t>
      </w:r>
    </w:p>
    <w:p w14:paraId="7BCDD5F1" w14:textId="77777777" w:rsidR="00CC251B" w:rsidRDefault="00B57A57">
      <w:pPr>
        <w:pStyle w:val="4"/>
        <w:spacing w:before="8" w:line="272" w:lineRule="exact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22957A56" w14:textId="77777777" w:rsidR="00CC251B" w:rsidRDefault="00B57A57" w:rsidP="00B57A57">
      <w:pPr>
        <w:pStyle w:val="a4"/>
        <w:numPr>
          <w:ilvl w:val="0"/>
          <w:numId w:val="123"/>
        </w:numPr>
        <w:tabs>
          <w:tab w:val="left" w:pos="1679"/>
        </w:tabs>
        <w:ind w:right="680" w:firstLine="710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Испытывает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7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мастерством.</w:t>
      </w:r>
    </w:p>
    <w:p w14:paraId="5B82EB6A" w14:textId="77777777" w:rsidR="00CC251B" w:rsidRDefault="00B57A57" w:rsidP="00B57A57">
      <w:pPr>
        <w:pStyle w:val="a4"/>
        <w:numPr>
          <w:ilvl w:val="0"/>
          <w:numId w:val="123"/>
        </w:numPr>
        <w:tabs>
          <w:tab w:val="left" w:pos="1823"/>
        </w:tabs>
        <w:ind w:right="689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 освоил технические навыки и 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создании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 отличие предметов по цвету, форме и иным признакам. Создает замысел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с 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по 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 характерные особенности знакомых предметов, пропорции частей и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деталей, используя разные способы создания изображения. Может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добиться результата.</w:t>
      </w:r>
    </w:p>
    <w:p w14:paraId="488E27DC" w14:textId="77777777" w:rsidR="00CC251B" w:rsidRDefault="00B57A57" w:rsidP="00B57A57">
      <w:pPr>
        <w:pStyle w:val="a4"/>
        <w:numPr>
          <w:ilvl w:val="0"/>
          <w:numId w:val="123"/>
        </w:numPr>
        <w:tabs>
          <w:tab w:val="left" w:pos="1650"/>
        </w:tabs>
        <w:ind w:right="684" w:firstLine="710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36"/>
          <w:sz w:val="24"/>
        </w:rPr>
        <w:t xml:space="preserve"> </w:t>
      </w:r>
      <w:r>
        <w:rPr>
          <w:sz w:val="24"/>
        </w:rPr>
        <w:t>композицию.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Пользуется</w:t>
      </w:r>
    </w:p>
    <w:p w14:paraId="109C0169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BEECE7E" w14:textId="77777777" w:rsidR="00CC251B" w:rsidRDefault="00B57A57">
      <w:pPr>
        <w:pStyle w:val="a3"/>
        <w:spacing w:before="66"/>
        <w:ind w:right="684" w:firstLine="0"/>
      </w:pPr>
      <w:r>
        <w:lastRenderedPageBreak/>
        <w:t>разнообразными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детей.</w:t>
      </w:r>
    </w:p>
    <w:p w14:paraId="23749E34" w14:textId="77777777" w:rsidR="00CC251B" w:rsidRDefault="00B57A57">
      <w:pPr>
        <w:pStyle w:val="4"/>
        <w:spacing w:before="5"/>
      </w:pPr>
      <w:r>
        <w:t>Подготовительная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лет):</w:t>
      </w:r>
    </w:p>
    <w:p w14:paraId="4BE5EFFB" w14:textId="77777777" w:rsidR="00CC251B" w:rsidRDefault="00B57A57" w:rsidP="00B57A57">
      <w:pPr>
        <w:pStyle w:val="a4"/>
        <w:numPr>
          <w:ilvl w:val="0"/>
          <w:numId w:val="122"/>
        </w:numPr>
        <w:tabs>
          <w:tab w:val="left" w:pos="1823"/>
        </w:tabs>
        <w:ind w:right="692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 освоил технические навыки и приемы. Способен организовать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 умеет работать по аналогии и по собственному замыслу. Умеет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с натуры и по представлению, передавая характерные особенности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пропорции частей и различия в величине деталей, используя разные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изображения. Может определить причины допущенных ошибок, наметить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14:paraId="4F3447C6" w14:textId="77777777" w:rsidR="00CC251B" w:rsidRDefault="00B57A57" w:rsidP="00B57A57">
      <w:pPr>
        <w:pStyle w:val="a4"/>
        <w:numPr>
          <w:ilvl w:val="0"/>
          <w:numId w:val="122"/>
        </w:numPr>
        <w:tabs>
          <w:tab w:val="left" w:pos="1650"/>
        </w:tabs>
        <w:ind w:right="690" w:firstLine="710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средства;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 объектов;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продукт деятельности. Получает удовольствие от процесса создания 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 результатам. Композиции рисунков и поделок более совершенны.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ритм симметрии. С интересом рассматривает и эстетически оценивает работы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23B25DBC" w14:textId="77777777" w:rsidR="00CC251B" w:rsidRDefault="00B57A57" w:rsidP="00B57A57">
      <w:pPr>
        <w:pStyle w:val="a4"/>
        <w:numPr>
          <w:ilvl w:val="0"/>
          <w:numId w:val="122"/>
        </w:numPr>
        <w:tabs>
          <w:tab w:val="left" w:pos="1679"/>
        </w:tabs>
        <w:ind w:right="680" w:firstLine="710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Испытывает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мастерством.</w:t>
      </w:r>
    </w:p>
    <w:p w14:paraId="0CC2B0DE" w14:textId="77777777" w:rsidR="00CC251B" w:rsidRDefault="00B57A57">
      <w:pPr>
        <w:pStyle w:val="3"/>
        <w:spacing w:before="4" w:line="275" w:lineRule="exact"/>
        <w:ind w:left="1390"/>
      </w:pPr>
      <w:r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Конструктивно-модельная</w:t>
      </w:r>
      <w:r>
        <w:rPr>
          <w:spacing w:val="-4"/>
        </w:rPr>
        <w:t xml:space="preserve"> </w:t>
      </w:r>
      <w:r>
        <w:t>деятельность</w:t>
      </w:r>
    </w:p>
    <w:p w14:paraId="2407F7A3" w14:textId="77777777" w:rsidR="00CC251B" w:rsidRDefault="00B57A57">
      <w:pPr>
        <w:pStyle w:val="a3"/>
        <w:spacing w:line="275" w:lineRule="exact"/>
        <w:ind w:left="1390" w:firstLine="0"/>
        <w:jc w:val="left"/>
      </w:pPr>
      <w:r>
        <w:rPr>
          <w:u w:val="single"/>
        </w:rPr>
        <w:t>Общие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14:paraId="60B3EA86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6"/>
          <w:tab w:val="left" w:pos="2097"/>
        </w:tabs>
        <w:spacing w:before="2" w:line="237" w:lineRule="auto"/>
        <w:ind w:left="679" w:right="684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деталями;</w:t>
      </w:r>
    </w:p>
    <w:p w14:paraId="71390D5D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6"/>
          <w:tab w:val="left" w:pos="2097"/>
        </w:tabs>
        <w:spacing w:before="4" w:line="293" w:lineRule="exact"/>
        <w:ind w:left="2096" w:hanging="707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конструированию;</w:t>
      </w:r>
    </w:p>
    <w:p w14:paraId="34C29E33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построек;</w:t>
      </w:r>
    </w:p>
    <w:p w14:paraId="293BD648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замыслу;</w:t>
      </w:r>
    </w:p>
    <w:p w14:paraId="77985421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постройки;</w:t>
      </w:r>
    </w:p>
    <w:p w14:paraId="29E07D3C" w14:textId="77777777" w:rsidR="00CC251B" w:rsidRDefault="00B57A57" w:rsidP="00B57A57">
      <w:pPr>
        <w:pStyle w:val="a4"/>
        <w:numPr>
          <w:ilvl w:val="2"/>
          <w:numId w:val="164"/>
        </w:numPr>
        <w:tabs>
          <w:tab w:val="left" w:pos="2097"/>
        </w:tabs>
        <w:ind w:left="679" w:right="688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замыслом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сюжетом,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выполнять.</w:t>
      </w:r>
    </w:p>
    <w:p w14:paraId="24313B65" w14:textId="77777777" w:rsidR="00CC251B" w:rsidRDefault="00B57A57">
      <w:pPr>
        <w:pStyle w:val="a3"/>
        <w:ind w:right="686" w:firstLine="0"/>
      </w:pPr>
      <w:r>
        <w:rPr>
          <w:b/>
          <w:i/>
        </w:rPr>
        <w:t>Вторая младшая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 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 до 4 лет):</w:t>
      </w:r>
      <w:r>
        <w:rPr>
          <w:b/>
          <w:i/>
          <w:spacing w:val="1"/>
        </w:rPr>
        <w:t xml:space="preserve"> </w:t>
      </w:r>
      <w:r>
        <w:t>самостоятельная 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конструкцию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надстраивая их в высоту, длину. В постройках использует детали разной формы и цвета.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обыгрывает</w:t>
      </w:r>
      <w:r>
        <w:rPr>
          <w:spacing w:val="-3"/>
        </w:rPr>
        <w:t xml:space="preserve"> </w:t>
      </w:r>
      <w:r>
        <w:t>постройки,</w:t>
      </w:r>
      <w:r>
        <w:rPr>
          <w:spacing w:val="-3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эмоции.</w:t>
      </w:r>
    </w:p>
    <w:p w14:paraId="0FC047F1" w14:textId="77777777" w:rsidR="00CC251B" w:rsidRDefault="00B57A57">
      <w:pPr>
        <w:spacing w:line="275" w:lineRule="exact"/>
        <w:ind w:left="742"/>
        <w:jc w:val="both"/>
        <w:rPr>
          <w:sz w:val="24"/>
        </w:rPr>
      </w:pPr>
      <w:r>
        <w:rPr>
          <w:b/>
          <w:i/>
          <w:sz w:val="24"/>
        </w:rPr>
        <w:t>Средняя группа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 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лет):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5E94AF82" w14:textId="77777777" w:rsidR="00CC251B" w:rsidRDefault="00B57A57">
      <w:pPr>
        <w:pStyle w:val="a3"/>
        <w:ind w:right="684" w:firstLine="0"/>
      </w:pP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 (устойчивость, форма, величина). Обращает внимание на архитектуру различных</w:t>
      </w:r>
      <w:r>
        <w:rPr>
          <w:spacing w:val="1"/>
        </w:rPr>
        <w:t xml:space="preserve"> </w:t>
      </w:r>
      <w:r>
        <w:t>зданий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сооружения,</w:t>
      </w:r>
      <w:r>
        <w:rPr>
          <w:spacing w:val="15"/>
        </w:rPr>
        <w:t xml:space="preserve"> </w:t>
      </w:r>
      <w:r>
        <w:t>способен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15"/>
        </w:rPr>
        <w:t xml:space="preserve"> </w:t>
      </w:r>
      <w:r>
        <w:t>ассоциативные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похожими</w:t>
      </w:r>
    </w:p>
    <w:p w14:paraId="091DE898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B70C4F1" w14:textId="77777777" w:rsidR="00CC251B" w:rsidRDefault="00B57A57">
      <w:pPr>
        <w:pStyle w:val="a3"/>
        <w:spacing w:before="66"/>
        <w:ind w:right="684" w:firstLine="0"/>
      </w:pPr>
      <w:r>
        <w:lastRenderedPageBreak/>
        <w:t>сооружениями, которые видел в реальной жизни или на картинке, макете. Способен к</w:t>
      </w:r>
      <w:r>
        <w:rPr>
          <w:spacing w:val="1"/>
        </w:rPr>
        <w:t xml:space="preserve"> </w:t>
      </w:r>
      <w:r>
        <w:t>элементарному анализу постройки: выделяет ее основные части, различает и соотносит 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 друг друга (в домах - стены, вверху - перекрытие, крыша; в автомобиле -</w:t>
      </w:r>
      <w:r>
        <w:rPr>
          <w:spacing w:val="1"/>
        </w:rPr>
        <w:t xml:space="preserve"> </w:t>
      </w:r>
      <w:r>
        <w:t>кабина, кузов, колеса). Выполняет конструкцию из строительного материала по замыслу,</w:t>
      </w:r>
      <w:r>
        <w:rPr>
          <w:spacing w:val="1"/>
        </w:rPr>
        <w:t xml:space="preserve"> </w:t>
      </w:r>
      <w:r>
        <w:t>образцу,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условиям.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бумаги:</w:t>
      </w:r>
      <w:r>
        <w:rPr>
          <w:spacing w:val="-7"/>
        </w:rPr>
        <w:t xml:space="preserve"> </w:t>
      </w:r>
      <w:r>
        <w:t>сгибает</w:t>
      </w:r>
      <w:r>
        <w:rPr>
          <w:spacing w:val="-58"/>
        </w:rPr>
        <w:t xml:space="preserve"> </w:t>
      </w:r>
      <w:r>
        <w:t>прямоугольный 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 и углы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флажки).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1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поделки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природного</w:t>
      </w:r>
      <w:r>
        <w:rPr>
          <w:spacing w:val="-15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соединяя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клея,</w:t>
      </w:r>
      <w:r>
        <w:rPr>
          <w:spacing w:val="-57"/>
        </w:rPr>
        <w:t xml:space="preserve"> </w:t>
      </w:r>
      <w:r>
        <w:t>пластилина.</w:t>
      </w:r>
    </w:p>
    <w:p w14:paraId="10403476" w14:textId="77777777" w:rsidR="00CC251B" w:rsidRDefault="00B57A57">
      <w:pPr>
        <w:spacing w:before="4" w:line="275" w:lineRule="exact"/>
        <w:ind w:left="679"/>
        <w:jc w:val="both"/>
        <w:rPr>
          <w:sz w:val="24"/>
        </w:rPr>
      </w:pPr>
      <w:r>
        <w:rPr>
          <w:b/>
          <w:i/>
          <w:sz w:val="24"/>
        </w:rPr>
        <w:t>Старшая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лет):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0A293D5B" w14:textId="77777777" w:rsidR="00CC251B" w:rsidRDefault="00B57A57">
      <w:pPr>
        <w:pStyle w:val="a3"/>
        <w:ind w:right="688" w:firstLine="0"/>
      </w:pPr>
      <w:r>
        <w:t>Способен устанавливать связь между самостоятельно создаваемыми постройками и тем,</w:t>
      </w:r>
      <w:r>
        <w:rPr>
          <w:spacing w:val="1"/>
        </w:rPr>
        <w:t xml:space="preserve"> </w:t>
      </w:r>
      <w:r>
        <w:t>что видит в окружающей жизни, макетах, иллюстрациях. Отражает результаты своего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Конструирует из строительного материала по условиям и замыслу, учитывая выделенные</w:t>
      </w:r>
      <w:r>
        <w:rPr>
          <w:spacing w:val="1"/>
        </w:rPr>
        <w:t xml:space="preserve"> </w:t>
      </w:r>
      <w:r>
        <w:t>основные части и характерные детали конструкций. Использует графические образы 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замыслом,</w:t>
      </w:r>
      <w:r>
        <w:rPr>
          <w:spacing w:val="-5"/>
        </w:rPr>
        <w:t xml:space="preserve"> </w:t>
      </w:r>
      <w:r>
        <w:t>договариваясь,</w:t>
      </w:r>
      <w:r>
        <w:rPr>
          <w:spacing w:val="-5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какую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выполнять.</w:t>
      </w:r>
      <w:r>
        <w:rPr>
          <w:spacing w:val="-57"/>
        </w:rPr>
        <w:t xml:space="preserve"> </w:t>
      </w:r>
      <w:r>
        <w:t>Комментирует в речи свои действия, получает удовлетворение от полученного результата,</w:t>
      </w:r>
      <w:r>
        <w:rPr>
          <w:spacing w:val="-57"/>
        </w:rPr>
        <w:t xml:space="preserve"> </w:t>
      </w:r>
      <w:r>
        <w:t>стремится продолжить</w:t>
      </w:r>
      <w:r>
        <w:rPr>
          <w:spacing w:val="3"/>
        </w:rPr>
        <w:t xml:space="preserve"> </w:t>
      </w:r>
      <w:r>
        <w:t>работу.</w:t>
      </w:r>
    </w:p>
    <w:p w14:paraId="6B237F28" w14:textId="77777777" w:rsidR="00CC251B" w:rsidRDefault="00B57A57">
      <w:pPr>
        <w:pStyle w:val="4"/>
        <w:spacing w:before="7" w:line="272" w:lineRule="exact"/>
      </w:pPr>
      <w:r>
        <w:t>Подготовительная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 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лет):</w:t>
      </w:r>
    </w:p>
    <w:p w14:paraId="4BD21D16" w14:textId="77777777" w:rsidR="00CC251B" w:rsidRDefault="00B57A57">
      <w:pPr>
        <w:pStyle w:val="a3"/>
        <w:ind w:right="685"/>
      </w:pPr>
      <w:r>
        <w:t>Самостоятельная творческая деятельность. Передает в постройках 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 особенности</w:t>
      </w:r>
      <w:r>
        <w:rPr>
          <w:spacing w:val="1"/>
        </w:rPr>
        <w:t xml:space="preserve"> </w:t>
      </w:r>
      <w:r>
        <w:t>анализируемых 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Способен выполнять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rPr>
          <w:spacing w:val="-1"/>
        </w:rPr>
        <w:t>модели</w:t>
      </w:r>
      <w:r>
        <w:rPr>
          <w:spacing w:val="-15"/>
        </w:rPr>
        <w:t xml:space="preserve"> </w:t>
      </w:r>
      <w:r>
        <w:rPr>
          <w:spacing w:val="-1"/>
        </w:rPr>
        <w:t>объекта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назначением</w:t>
      </w:r>
      <w:r>
        <w:rPr>
          <w:spacing w:val="-11"/>
        </w:rPr>
        <w:t xml:space="preserve"> </w:t>
      </w:r>
      <w:r>
        <w:t>(мост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пешеходов,</w:t>
      </w:r>
      <w:r>
        <w:rPr>
          <w:spacing w:val="-10"/>
        </w:rPr>
        <w:t xml:space="preserve"> </w:t>
      </w:r>
      <w:r>
        <w:t>мост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транспорта), подбирая и целесообразно комбинируя для заданной постройки наиболее</w:t>
      </w:r>
      <w:r>
        <w:rPr>
          <w:spacing w:val="1"/>
        </w:rPr>
        <w:t xml:space="preserve"> </w:t>
      </w:r>
      <w:r>
        <w:rPr>
          <w:spacing w:val="-1"/>
        </w:rPr>
        <w:t>подходящие</w:t>
      </w:r>
      <w:r>
        <w:rPr>
          <w:spacing w:val="-13"/>
        </w:rPr>
        <w:t xml:space="preserve"> </w:t>
      </w:r>
      <w:r>
        <w:rPr>
          <w:spacing w:val="-1"/>
        </w:rPr>
        <w:t>детали.</w:t>
      </w:r>
      <w:r>
        <w:rPr>
          <w:spacing w:val="-14"/>
        </w:rPr>
        <w:t xml:space="preserve"> </w:t>
      </w:r>
      <w:r>
        <w:rPr>
          <w:spacing w:val="-1"/>
        </w:rPr>
        <w:t>Конструирует</w:t>
      </w:r>
      <w:r>
        <w:rPr>
          <w:spacing w:val="-11"/>
        </w:rPr>
        <w:t xml:space="preserve"> </w:t>
      </w:r>
      <w:r>
        <w:rPr>
          <w:spacing w:val="-1"/>
        </w:rPr>
        <w:t>постройки</w:t>
      </w:r>
      <w:r>
        <w:rPr>
          <w:spacing w:val="-1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макеты,</w:t>
      </w:r>
      <w:r>
        <w:rPr>
          <w:spacing w:val="-14"/>
        </w:rPr>
        <w:t xml:space="preserve"> </w:t>
      </w:r>
      <w:r>
        <w:t>объединенные</w:t>
      </w:r>
      <w:r>
        <w:rPr>
          <w:spacing w:val="-23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темой</w:t>
      </w:r>
      <w:r>
        <w:rPr>
          <w:spacing w:val="-11"/>
        </w:rPr>
        <w:t xml:space="preserve"> </w:t>
      </w:r>
      <w:r>
        <w:t>(город,</w:t>
      </w:r>
      <w:r>
        <w:rPr>
          <w:spacing w:val="-58"/>
        </w:rPr>
        <w:t xml:space="preserve"> </w:t>
      </w:r>
      <w:r>
        <w:t>лес, дом). Самостоятельно находит отдельные конструктивные решения на основе анализа</w:t>
      </w:r>
      <w:r>
        <w:rPr>
          <w:spacing w:val="-57"/>
        </w:rPr>
        <w:t xml:space="preserve"> </w:t>
      </w:r>
      <w:r>
        <w:rPr>
          <w:spacing w:val="-1"/>
        </w:rPr>
        <w:t>существующих</w:t>
      </w:r>
      <w:r>
        <w:rPr>
          <w:spacing w:val="-17"/>
        </w:rPr>
        <w:t xml:space="preserve"> </w:t>
      </w:r>
      <w:r>
        <w:rPr>
          <w:spacing w:val="-1"/>
        </w:rPr>
        <w:t>сооружений.</w:t>
      </w:r>
      <w:r>
        <w:rPr>
          <w:spacing w:val="-10"/>
        </w:rPr>
        <w:t xml:space="preserve"> </w:t>
      </w:r>
      <w:r>
        <w:rPr>
          <w:spacing w:val="-1"/>
        </w:rPr>
        <w:t>Создает</w:t>
      </w:r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1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разнообразных</w:t>
      </w:r>
      <w:r>
        <w:rPr>
          <w:spacing w:val="-16"/>
        </w:rPr>
        <w:t xml:space="preserve"> </w:t>
      </w:r>
      <w:r>
        <w:t>пластмассовых,</w:t>
      </w:r>
      <w:r>
        <w:rPr>
          <w:spacing w:val="-10"/>
        </w:rPr>
        <w:t xml:space="preserve"> </w:t>
      </w:r>
      <w:r>
        <w:t>деревянных</w:t>
      </w:r>
      <w:r>
        <w:rPr>
          <w:spacing w:val="-57"/>
        </w:rPr>
        <w:t xml:space="preserve"> </w:t>
      </w:r>
      <w:r>
        <w:t>и металлических конструкторов по рисунку, по условиям и по собственному замыслу.</w:t>
      </w:r>
      <w:r>
        <w:rPr>
          <w:spacing w:val="1"/>
        </w:rPr>
        <w:t xml:space="preserve"> </w:t>
      </w:r>
      <w:r>
        <w:t>Использует графические образы для фиксирования результатов конструктивно-модельной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планируя деятельность, работая в соответствии с общим замыслом, не мешая друг другу.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мотивирован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прерванной</w:t>
      </w:r>
      <w:r>
        <w:rPr>
          <w:spacing w:val="-3"/>
        </w:rPr>
        <w:t xml:space="preserve"> </w:t>
      </w:r>
      <w:r>
        <w:t>деятельности.</w:t>
      </w:r>
    </w:p>
    <w:p w14:paraId="56B2C310" w14:textId="77777777" w:rsidR="00CC251B" w:rsidRDefault="00B57A57">
      <w:pPr>
        <w:pStyle w:val="3"/>
        <w:spacing w:before="2" w:line="275" w:lineRule="exact"/>
        <w:ind w:left="1390"/>
      </w:pPr>
      <w:r>
        <w:t>Раздел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деятельность.</w:t>
      </w:r>
    </w:p>
    <w:p w14:paraId="22F21023" w14:textId="77777777" w:rsidR="00CC251B" w:rsidRDefault="00B57A57">
      <w:pPr>
        <w:pStyle w:val="a3"/>
        <w:spacing w:line="274" w:lineRule="exact"/>
        <w:ind w:left="1390" w:firstLine="0"/>
        <w:jc w:val="left"/>
      </w:pPr>
      <w:r>
        <w:rPr>
          <w:u w:val="single"/>
        </w:rPr>
        <w:t>Общие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14:paraId="3B61C197" w14:textId="77777777" w:rsidR="00CC251B" w:rsidRDefault="00B57A57">
      <w:pPr>
        <w:spacing w:line="275" w:lineRule="exact"/>
        <w:ind w:left="139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музыкально-художественной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304CA482" w14:textId="77777777" w:rsidR="00CC251B" w:rsidRDefault="00B57A57">
      <w:pPr>
        <w:pStyle w:val="a3"/>
        <w:tabs>
          <w:tab w:val="left" w:pos="2522"/>
          <w:tab w:val="left" w:pos="3922"/>
          <w:tab w:val="left" w:pos="4981"/>
          <w:tab w:val="left" w:pos="6118"/>
          <w:tab w:val="left" w:pos="6464"/>
          <w:tab w:val="left" w:pos="7149"/>
          <w:tab w:val="left" w:pos="7610"/>
          <w:tab w:val="left" w:pos="8636"/>
        </w:tabs>
        <w:spacing w:before="5" w:line="237" w:lineRule="auto"/>
        <w:ind w:right="694"/>
        <w:jc w:val="left"/>
      </w:pPr>
      <w:r>
        <w:t>развитие</w:t>
      </w:r>
      <w:r>
        <w:tab/>
        <w:t>восприятия</w:t>
      </w:r>
      <w:r>
        <w:tab/>
        <w:t>музыки,</w:t>
      </w:r>
      <w:r>
        <w:tab/>
        <w:t>интереса</w:t>
      </w:r>
      <w:r>
        <w:tab/>
        <w:t>к</w:t>
      </w:r>
      <w:r>
        <w:tab/>
        <w:t>игре</w:t>
      </w:r>
      <w:r>
        <w:tab/>
        <w:t>на</w:t>
      </w:r>
      <w:r>
        <w:tab/>
        <w:t>детских</w:t>
      </w:r>
      <w:r>
        <w:tab/>
        <w:t>музыкальных</w:t>
      </w:r>
      <w:r>
        <w:rPr>
          <w:spacing w:val="-57"/>
        </w:rPr>
        <w:t xml:space="preserve"> </w:t>
      </w:r>
      <w:r>
        <w:t>инструментах;</w:t>
      </w:r>
    </w:p>
    <w:p w14:paraId="074FE33A" w14:textId="77777777" w:rsidR="00CC251B" w:rsidRDefault="00B57A57">
      <w:pPr>
        <w:pStyle w:val="a3"/>
        <w:spacing w:before="5" w:line="237" w:lineRule="auto"/>
        <w:ind w:left="1390" w:right="2796" w:firstLine="0"/>
        <w:jc w:val="left"/>
      </w:pPr>
      <w:r>
        <w:t>формирование интереса к пению и развитие певческих умений;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музыкально-ритмических</w:t>
      </w:r>
      <w:r>
        <w:rPr>
          <w:spacing w:val="-4"/>
        </w:rPr>
        <w:t xml:space="preserve"> </w:t>
      </w:r>
      <w:r>
        <w:t>способностей.</w:t>
      </w:r>
    </w:p>
    <w:p w14:paraId="1ECCCCF0" w14:textId="77777777" w:rsidR="00CC251B" w:rsidRDefault="00B57A57">
      <w:pPr>
        <w:spacing w:before="4" w:line="275" w:lineRule="exact"/>
        <w:ind w:left="139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31DED4C0" w14:textId="77777777" w:rsidR="00CC251B" w:rsidRDefault="00B57A57">
      <w:pPr>
        <w:pStyle w:val="a3"/>
        <w:spacing w:line="242" w:lineRule="auto"/>
        <w:ind w:right="691"/>
        <w:jc w:val="left"/>
      </w:pPr>
      <w:r>
        <w:t>формирование</w:t>
      </w:r>
      <w:r>
        <w:rPr>
          <w:spacing w:val="48"/>
        </w:rPr>
        <w:t xml:space="preserve"> </w:t>
      </w:r>
      <w:r>
        <w:t>основ</w:t>
      </w:r>
      <w:r>
        <w:rPr>
          <w:spacing w:val="56"/>
        </w:rPr>
        <w:t xml:space="preserve"> </w:t>
      </w:r>
      <w:r>
        <w:t>музыкальной</w:t>
      </w:r>
      <w:r>
        <w:rPr>
          <w:spacing w:val="55"/>
        </w:rPr>
        <w:t xml:space="preserve"> </w:t>
      </w:r>
      <w:r>
        <w:t>культуры,</w:t>
      </w:r>
      <w:r>
        <w:rPr>
          <w:spacing w:val="56"/>
        </w:rPr>
        <w:t xml:space="preserve"> </w:t>
      </w:r>
      <w:r>
        <w:t>элементарных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жанрах;</w:t>
      </w:r>
    </w:p>
    <w:p w14:paraId="4C94A11E" w14:textId="77777777" w:rsidR="00CC251B" w:rsidRDefault="00B57A57">
      <w:pPr>
        <w:pStyle w:val="a3"/>
        <w:tabs>
          <w:tab w:val="left" w:pos="2613"/>
          <w:tab w:val="left" w:pos="4282"/>
          <w:tab w:val="left" w:pos="6968"/>
          <w:tab w:val="left" w:pos="8462"/>
          <w:tab w:val="left" w:pos="8908"/>
        </w:tabs>
        <w:spacing w:line="242" w:lineRule="auto"/>
        <w:ind w:right="681"/>
        <w:jc w:val="left"/>
      </w:pP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искусства;</w:t>
      </w:r>
    </w:p>
    <w:p w14:paraId="7CF5CDCB" w14:textId="77777777" w:rsidR="00CC251B" w:rsidRDefault="00B57A57">
      <w:pPr>
        <w:pStyle w:val="a3"/>
        <w:spacing w:line="242" w:lineRule="auto"/>
        <w:ind w:right="683"/>
        <w:jc w:val="left"/>
      </w:pPr>
      <w:r>
        <w:rPr>
          <w:spacing w:val="-1"/>
        </w:rPr>
        <w:t>поддержка</w:t>
      </w:r>
      <w:r>
        <w:rPr>
          <w:spacing w:val="-6"/>
        </w:rPr>
        <w:t xml:space="preserve"> </w:t>
      </w:r>
      <w:r>
        <w:rPr>
          <w:spacing w:val="-1"/>
        </w:rP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7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деятельности;</w:t>
      </w:r>
    </w:p>
    <w:p w14:paraId="7CE4D30A" w14:textId="77777777" w:rsidR="00CC251B" w:rsidRDefault="00CC251B">
      <w:pPr>
        <w:spacing w:line="242" w:lineRule="auto"/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1810EDB" w14:textId="77777777" w:rsidR="00CC251B" w:rsidRDefault="00B57A57">
      <w:pPr>
        <w:pStyle w:val="a3"/>
        <w:spacing w:before="66"/>
        <w:ind w:right="69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сокровищнице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 единстве и многообразии способов выражения музыкальной культуры 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14:paraId="7F23DADF" w14:textId="77777777" w:rsidR="00CC251B" w:rsidRDefault="00B57A57">
      <w:pPr>
        <w:pStyle w:val="4"/>
        <w:spacing w:before="8" w:line="272" w:lineRule="exac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1D908BD5" w14:textId="77777777" w:rsidR="00CC251B" w:rsidRDefault="00B57A57" w:rsidP="00B57A57">
      <w:pPr>
        <w:pStyle w:val="a4"/>
        <w:numPr>
          <w:ilvl w:val="0"/>
          <w:numId w:val="121"/>
        </w:numPr>
        <w:tabs>
          <w:tab w:val="left" w:pos="175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D5136BB" w14:textId="77777777" w:rsidR="00CC251B" w:rsidRDefault="00B57A57">
      <w:pPr>
        <w:pStyle w:val="a3"/>
        <w:spacing w:before="3"/>
        <w:ind w:right="680" w:firstLine="0"/>
      </w:pP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(высоко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низко,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(медведь</w:t>
      </w:r>
      <w:r>
        <w:rPr>
          <w:spacing w:val="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регистр).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(веселая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грустная).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1"/>
        </w:rPr>
        <w:t xml:space="preserve"> </w:t>
      </w:r>
      <w:r>
        <w:t>звукоизвлечения.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слуховыми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движения, сила, окраска и протяженность звуков). Интонирует несложные фразы, попевки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имитационно-</w:t>
      </w:r>
      <w:r>
        <w:rPr>
          <w:spacing w:val="1"/>
        </w:rPr>
        <w:t xml:space="preserve"> </w:t>
      </w:r>
      <w:r>
        <w:t>подражательных образов (зайки, мышки, птички) и танцевальных движений (ходьба, бег,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"пружинки").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тембровые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 связывая их с образными характеристиками. Согласует свои действия с</w:t>
      </w:r>
      <w:r>
        <w:rPr>
          <w:spacing w:val="1"/>
        </w:rPr>
        <w:t xml:space="preserve"> </w:t>
      </w:r>
      <w:r>
        <w:t>действиями других обучающихся, радуясь общению в процессе всех видов 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3FAD814B" w14:textId="77777777" w:rsidR="00CC251B" w:rsidRDefault="00B57A57" w:rsidP="00B57A57">
      <w:pPr>
        <w:pStyle w:val="a4"/>
        <w:numPr>
          <w:ilvl w:val="0"/>
          <w:numId w:val="121"/>
        </w:numPr>
        <w:tabs>
          <w:tab w:val="left" w:pos="175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искусству.</w:t>
      </w:r>
    </w:p>
    <w:p w14:paraId="7E460085" w14:textId="77777777" w:rsidR="00CC251B" w:rsidRDefault="00B57A57">
      <w:pPr>
        <w:pStyle w:val="a3"/>
        <w:spacing w:before="2"/>
        <w:ind w:right="685" w:firstLine="0"/>
      </w:pP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"изобразительные"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rPr>
          <w:spacing w:val="-1"/>
        </w:rPr>
        <w:t>выразительные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музыки.</w:t>
      </w:r>
      <w:r>
        <w:rPr>
          <w:spacing w:val="-10"/>
        </w:rPr>
        <w:t xml:space="preserve"> </w:t>
      </w:r>
      <w:r>
        <w:rPr>
          <w:spacing w:val="-1"/>
        </w:rPr>
        <w:t>Имеет</w:t>
      </w:r>
      <w:r>
        <w:rPr>
          <w:spacing w:val="-12"/>
        </w:rPr>
        <w:t xml:space="preserve"> </w:t>
      </w: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выражает</w:t>
      </w:r>
      <w:r>
        <w:rPr>
          <w:spacing w:val="-12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музыковедческие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музыкального звука. Понимает "значение" музыкального образа (например, это</w:t>
      </w:r>
      <w:r>
        <w:rPr>
          <w:spacing w:val="1"/>
        </w:rPr>
        <w:t xml:space="preserve"> </w:t>
      </w:r>
      <w:r>
        <w:t>лошадка).</w:t>
      </w:r>
      <w:r>
        <w:rPr>
          <w:spacing w:val="-1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воспроизвести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58"/>
        </w:rPr>
        <w:t xml:space="preserve"> </w:t>
      </w:r>
      <w:r>
        <w:t>партии для детских музыкальных инструментов. Знает о том, что можно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(голосом,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собственных музыкальных образов, характеров, настроений и может участвовать в беседе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тему.</w:t>
      </w:r>
    </w:p>
    <w:p w14:paraId="5E8EEC32" w14:textId="77777777" w:rsidR="00CC251B" w:rsidRDefault="00B57A57">
      <w:pPr>
        <w:pStyle w:val="4"/>
        <w:spacing w:before="4"/>
        <w:ind w:left="742"/>
      </w:pP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 4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лет):</w:t>
      </w:r>
    </w:p>
    <w:p w14:paraId="2C081A00" w14:textId="77777777" w:rsidR="00CC251B" w:rsidRDefault="00B57A57" w:rsidP="00B57A57">
      <w:pPr>
        <w:pStyle w:val="a4"/>
        <w:numPr>
          <w:ilvl w:val="0"/>
          <w:numId w:val="120"/>
        </w:numPr>
        <w:tabs>
          <w:tab w:val="left" w:pos="1717"/>
        </w:tabs>
        <w:ind w:right="68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слуха и голоса, достаточно четкой дикцией, навыками ансамблевого пения (одновременно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фразы).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разнохарактерные,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ходит,</w:t>
      </w:r>
      <w:r>
        <w:rPr>
          <w:spacing w:val="-11"/>
          <w:sz w:val="24"/>
        </w:rPr>
        <w:t xml:space="preserve"> </w:t>
      </w:r>
      <w:r>
        <w:rPr>
          <w:sz w:val="24"/>
        </w:rPr>
        <w:t>бегает,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подпрыгивает,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ногу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предметами. Легко двигается парами и находит пару. Владеет приемами звукоизвлечения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различных инструментах (ложках, бубне, треугольнике, металлофоне), подыгрывает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музицирования.</w:t>
      </w:r>
    </w:p>
    <w:p w14:paraId="4DDA31B0" w14:textId="77777777" w:rsidR="00CC251B" w:rsidRDefault="00B57A57" w:rsidP="00B57A57">
      <w:pPr>
        <w:pStyle w:val="a4"/>
        <w:numPr>
          <w:ilvl w:val="0"/>
          <w:numId w:val="120"/>
        </w:numPr>
        <w:tabs>
          <w:tab w:val="left" w:pos="1703"/>
        </w:tabs>
        <w:ind w:right="67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музыкой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изобразительные возможности музыки (шум дождя, пение птиц, вздохи куклы),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нежность,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печаль).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(себе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другим)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3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14:paraId="46B115E9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2A277D8" w14:textId="77777777" w:rsidR="00CC251B" w:rsidRDefault="00B57A57">
      <w:pPr>
        <w:pStyle w:val="a3"/>
        <w:spacing w:before="66" w:line="242" w:lineRule="auto"/>
        <w:ind w:right="691" w:firstLine="0"/>
      </w:pPr>
      <w:r>
        <w:lastRenderedPageBreak/>
        <w:t>ритмических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наслаждение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7DDC5808" w14:textId="77777777" w:rsidR="00CC251B" w:rsidRDefault="00B57A57">
      <w:pPr>
        <w:pStyle w:val="4"/>
        <w:spacing w:line="274" w:lineRule="exact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092A1E73" w14:textId="77777777" w:rsidR="00CC251B" w:rsidRDefault="00B57A57" w:rsidP="00B57A57">
      <w:pPr>
        <w:pStyle w:val="a4"/>
        <w:numPr>
          <w:ilvl w:val="0"/>
          <w:numId w:val="119"/>
        </w:numPr>
        <w:tabs>
          <w:tab w:val="left" w:pos="1813"/>
        </w:tabs>
        <w:ind w:right="680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интонировать мелодии с сопровождением и без него, петь в ансамбле, владеет 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артикуляцией.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темпах, начинать и останавливать движения в соответствии с музыкальными 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 в большой и маленький круги, исполнять "дробный шаг", "пружинки",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ритмичные хлопки и притопы, а также чередование этих движений. Владеет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персонажа).</w:t>
      </w:r>
    </w:p>
    <w:p w14:paraId="2FDED8DA" w14:textId="77777777" w:rsidR="00CC251B" w:rsidRDefault="00B57A57" w:rsidP="00B57A57">
      <w:pPr>
        <w:pStyle w:val="a4"/>
        <w:numPr>
          <w:ilvl w:val="0"/>
          <w:numId w:val="119"/>
        </w:numPr>
        <w:tabs>
          <w:tab w:val="left" w:pos="1703"/>
        </w:tabs>
        <w:ind w:right="684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 потребность и наслаждение от общения с ней в процессе всех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 трактовок, связывая их со сменой характера произведения. Дает (себе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 точные характеристики исполнения музыки, используя знания о многих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ее выразительности (темп, динамика, тембр, регистр, жанр). Испытывает удовольствие 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 и коллективной музыкальной деятельности, гармонично сочетая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образов.</w:t>
      </w:r>
    </w:p>
    <w:p w14:paraId="1331EA15" w14:textId="77777777" w:rsidR="00CC251B" w:rsidRDefault="00B57A57">
      <w:pPr>
        <w:pStyle w:val="4"/>
        <w:spacing w:before="4"/>
        <w:ind w:left="742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(7-й-8-й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14:paraId="7CEDD4A8" w14:textId="77777777" w:rsidR="00CC251B" w:rsidRDefault="00B57A57" w:rsidP="00B57A57">
      <w:pPr>
        <w:pStyle w:val="a4"/>
        <w:numPr>
          <w:ilvl w:val="0"/>
          <w:numId w:val="118"/>
        </w:numPr>
        <w:tabs>
          <w:tab w:val="left" w:pos="1631"/>
        </w:tabs>
        <w:ind w:right="679" w:firstLine="710"/>
        <w:jc w:val="both"/>
        <w:rPr>
          <w:sz w:val="24"/>
        </w:rPr>
      </w:pPr>
      <w:r>
        <w:rPr>
          <w:spacing w:val="-1"/>
          <w:sz w:val="24"/>
        </w:rPr>
        <w:t xml:space="preserve">Развитие музыкально-художественной </w:t>
      </w:r>
      <w:r>
        <w:rPr>
          <w:sz w:val="24"/>
        </w:rPr>
        <w:t>деятельности. Чисто интонирует 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и малознакомые мелодии (с сопровождением и без него). Подбирает по слуху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 ритмический рисунок различных мелодий. Передает в пении,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малоконтрастными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различными танцевальными шагами ("шаг польки", "шаг галопа", "шаг вальса",</w:t>
      </w:r>
      <w:r>
        <w:rPr>
          <w:spacing w:val="1"/>
          <w:sz w:val="24"/>
        </w:rPr>
        <w:t xml:space="preserve"> </w:t>
      </w:r>
      <w:r>
        <w:rPr>
          <w:sz w:val="24"/>
        </w:rPr>
        <w:t>"переменный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шаг"),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 и ансамблевого музицирования. Обладает навыками выразительного 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персонажа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произведения).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импровизирует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танца.</w:t>
      </w:r>
    </w:p>
    <w:p w14:paraId="4B04379A" w14:textId="77777777" w:rsidR="00CC251B" w:rsidRDefault="00B57A57" w:rsidP="00B57A57">
      <w:pPr>
        <w:pStyle w:val="a4"/>
        <w:numPr>
          <w:ilvl w:val="0"/>
          <w:numId w:val="118"/>
        </w:numPr>
        <w:tabs>
          <w:tab w:val="left" w:pos="1659"/>
        </w:tabs>
        <w:ind w:right="686" w:firstLine="710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 Обладает прочувствованным и осмысленным опытом восприятия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различать тонкие оттенки чувств, эмоций и настроений, связывая их со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выразительности. Владеет сравнительным анализом различных трактовок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образов. Находит родственные образные связи музыки с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дизайном,</w:t>
      </w:r>
      <w:r>
        <w:rPr>
          <w:spacing w:val="1"/>
          <w:sz w:val="24"/>
        </w:rPr>
        <w:t xml:space="preserve"> </w:t>
      </w:r>
      <w:r>
        <w:rPr>
          <w:sz w:val="24"/>
        </w:rPr>
        <w:t>модой).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радость и эстетическое наслаждение от сольной и 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14:paraId="7BD5F179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99DA9B0" w14:textId="77777777" w:rsidR="00CC251B" w:rsidRDefault="00B57A57" w:rsidP="00B57A57">
      <w:pPr>
        <w:pStyle w:val="3"/>
        <w:numPr>
          <w:ilvl w:val="2"/>
          <w:numId w:val="166"/>
        </w:numPr>
        <w:tabs>
          <w:tab w:val="left" w:pos="1991"/>
        </w:tabs>
        <w:spacing w:before="71"/>
        <w:ind w:left="1991" w:hanging="601"/>
      </w:pPr>
      <w:r>
        <w:rPr>
          <w:u w:val="thick"/>
        </w:rPr>
        <w:lastRenderedPageBreak/>
        <w:t>Физическое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развитие.</w:t>
      </w:r>
    </w:p>
    <w:p w14:paraId="1083B329" w14:textId="77777777" w:rsidR="00CC251B" w:rsidRDefault="00CC251B">
      <w:pPr>
        <w:pStyle w:val="a3"/>
        <w:spacing w:before="9"/>
        <w:ind w:left="0" w:firstLine="0"/>
        <w:jc w:val="left"/>
        <w:rPr>
          <w:b/>
          <w:sz w:val="15"/>
        </w:rPr>
      </w:pPr>
    </w:p>
    <w:p w14:paraId="277CE6CA" w14:textId="77777777" w:rsidR="00CC251B" w:rsidRDefault="00B57A57">
      <w:pPr>
        <w:pStyle w:val="a3"/>
        <w:spacing w:before="90"/>
        <w:ind w:right="683"/>
      </w:pPr>
      <w:r>
        <w:t>В соответствии с ФГОС ДО физическое развитие включает приобретение опыта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 способствующих правильному формированию опорно-двигательной системы</w:t>
      </w:r>
      <w:r>
        <w:rPr>
          <w:spacing w:val="1"/>
        </w:rPr>
        <w:t xml:space="preserve"> </w:t>
      </w:r>
      <w:r>
        <w:t>организма, развитию равновесия, координации движения, крупной и мелкой моторики</w:t>
      </w:r>
      <w:r>
        <w:rPr>
          <w:spacing w:val="1"/>
        </w:rPr>
        <w:t xml:space="preserve"> </w:t>
      </w:r>
      <w:r>
        <w:rPr>
          <w:spacing w:val="-1"/>
        </w:rPr>
        <w:t>обеих</w:t>
      </w:r>
      <w:r>
        <w:rPr>
          <w:spacing w:val="-17"/>
        </w:rPr>
        <w:t xml:space="preserve"> </w:t>
      </w:r>
      <w:r>
        <w:rPr>
          <w:spacing w:val="-1"/>
        </w:rPr>
        <w:t>рук,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правильным,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наносящим</w:t>
      </w:r>
      <w:r>
        <w:rPr>
          <w:spacing w:val="-11"/>
        </w:rPr>
        <w:t xml:space="preserve"> </w:t>
      </w:r>
      <w:r>
        <w:t>ущерба</w:t>
      </w:r>
      <w:r>
        <w:rPr>
          <w:spacing w:val="-12"/>
        </w:rPr>
        <w:t xml:space="preserve"> </w:t>
      </w:r>
      <w:r>
        <w:t>организму,</w:t>
      </w:r>
      <w:r>
        <w:rPr>
          <w:spacing w:val="-10"/>
        </w:rPr>
        <w:t xml:space="preserve"> </w:t>
      </w:r>
      <w:r>
        <w:t>выполнением</w:t>
      </w:r>
      <w:r>
        <w:rPr>
          <w:spacing w:val="-16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 ценностей здорового образа жизни, овладение его элементарными нормами и</w:t>
      </w:r>
      <w:r>
        <w:rPr>
          <w:spacing w:val="1"/>
        </w:rPr>
        <w:t xml:space="preserve"> </w:t>
      </w:r>
      <w:r>
        <w:t>правилами (в питании, двигательном режиме, закаливании, при формировании полезных</w:t>
      </w:r>
      <w:r>
        <w:rPr>
          <w:spacing w:val="1"/>
        </w:rPr>
        <w:t xml:space="preserve"> </w:t>
      </w:r>
      <w:r>
        <w:t>привычек).</w:t>
      </w:r>
    </w:p>
    <w:p w14:paraId="7DAEA460" w14:textId="77777777" w:rsidR="00CC251B" w:rsidRDefault="00B57A57">
      <w:pPr>
        <w:pStyle w:val="a3"/>
        <w:spacing w:before="1"/>
        <w:ind w:left="1390" w:firstLine="0"/>
      </w:pP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разделами:</w:t>
      </w:r>
    </w:p>
    <w:p w14:paraId="2FE504A4" w14:textId="77777777" w:rsidR="00CC251B" w:rsidRDefault="00B57A57" w:rsidP="00B57A57">
      <w:pPr>
        <w:pStyle w:val="a4"/>
        <w:numPr>
          <w:ilvl w:val="0"/>
          <w:numId w:val="117"/>
        </w:numPr>
        <w:tabs>
          <w:tab w:val="left" w:pos="1631"/>
        </w:tabs>
        <w:spacing w:before="3" w:line="275" w:lineRule="exact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7FEFD487" w14:textId="77777777" w:rsidR="00CC251B" w:rsidRDefault="00B57A57" w:rsidP="00B57A57">
      <w:pPr>
        <w:pStyle w:val="a4"/>
        <w:numPr>
          <w:ilvl w:val="0"/>
          <w:numId w:val="117"/>
        </w:numPr>
        <w:tabs>
          <w:tab w:val="left" w:pos="1631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</w:p>
    <w:p w14:paraId="2EB92DCA" w14:textId="77777777" w:rsidR="00CC251B" w:rsidRDefault="00B57A57">
      <w:pPr>
        <w:pStyle w:val="3"/>
        <w:spacing w:before="8"/>
        <w:ind w:left="1390"/>
        <w:jc w:val="both"/>
      </w:pPr>
      <w:r>
        <w:t>Раздела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«Формирование</w:t>
      </w:r>
      <w:r>
        <w:rPr>
          <w:spacing w:val="-12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11"/>
        </w:rPr>
        <w:t xml:space="preserve"> </w:t>
      </w:r>
      <w:r>
        <w:t>жизни»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4010"/>
      </w:tblGrid>
      <w:tr w:rsidR="00CC251B" w14:paraId="3B97E590" w14:textId="77777777">
        <w:trPr>
          <w:trHeight w:val="551"/>
        </w:trPr>
        <w:tc>
          <w:tcPr>
            <w:tcW w:w="5340" w:type="dxa"/>
          </w:tcPr>
          <w:p w14:paraId="111E63D8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010" w:type="dxa"/>
          </w:tcPr>
          <w:p w14:paraId="55E9178E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A39845D" w14:textId="77777777" w:rsidR="00CC251B" w:rsidRDefault="00B57A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</w:tr>
      <w:tr w:rsidR="00CC251B" w14:paraId="6BC741CF" w14:textId="77777777">
        <w:trPr>
          <w:trHeight w:val="5521"/>
        </w:trPr>
        <w:tc>
          <w:tcPr>
            <w:tcW w:w="5340" w:type="dxa"/>
          </w:tcPr>
          <w:p w14:paraId="4D4E8FDE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42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14:paraId="59F20739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52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предупреждение утомления;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условий, способствующих правильному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опорно-двигательной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14:paraId="350BEBCD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28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культурно-гигиенических 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адаптации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режиму;</w:t>
            </w:r>
          </w:p>
          <w:p w14:paraId="2561E600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591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14:paraId="37C14F43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39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0E0A9F33" w14:textId="77777777" w:rsidR="00CC251B" w:rsidRDefault="00B57A57" w:rsidP="00B57A57">
            <w:pPr>
              <w:pStyle w:val="TableParagraph"/>
              <w:numPr>
                <w:ilvl w:val="0"/>
                <w:numId w:val="116"/>
              </w:numPr>
              <w:tabs>
                <w:tab w:val="left" w:pos="428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14:paraId="488A238B" w14:textId="77777777" w:rsidR="00CC251B" w:rsidRDefault="00B57A5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закаливания.</w:t>
            </w:r>
          </w:p>
        </w:tc>
        <w:tc>
          <w:tcPr>
            <w:tcW w:w="4010" w:type="dxa"/>
          </w:tcPr>
          <w:p w14:paraId="7682784A" w14:textId="77777777" w:rsidR="00CC251B" w:rsidRDefault="00B57A57" w:rsidP="00B57A57">
            <w:pPr>
              <w:pStyle w:val="TableParagraph"/>
              <w:numPr>
                <w:ilvl w:val="0"/>
                <w:numId w:val="115"/>
              </w:numPr>
              <w:tabs>
                <w:tab w:val="left" w:pos="264"/>
                <w:tab w:val="left" w:pos="1698"/>
                <w:tab w:val="left" w:pos="2441"/>
                <w:tab w:val="left" w:pos="36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полноценного развития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независимо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14:paraId="064DA533" w14:textId="77777777" w:rsidR="00CC251B" w:rsidRDefault="00B57A57" w:rsidP="00B57A57">
            <w:pPr>
              <w:pStyle w:val="TableParagraph"/>
              <w:numPr>
                <w:ilvl w:val="0"/>
                <w:numId w:val="115"/>
              </w:numPr>
              <w:tabs>
                <w:tab w:val="left" w:pos="4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14:paraId="56348973" w14:textId="77777777" w:rsidR="00CC251B" w:rsidRDefault="00CC251B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3889E64E" w14:textId="77777777" w:rsidR="00CC251B" w:rsidRDefault="00B57A57">
      <w:pPr>
        <w:pStyle w:val="4"/>
        <w:spacing w:line="272" w:lineRule="exac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1D551CE6" w14:textId="77777777" w:rsidR="00CC251B" w:rsidRDefault="00B57A57" w:rsidP="00B57A57">
      <w:pPr>
        <w:pStyle w:val="a4"/>
        <w:numPr>
          <w:ilvl w:val="0"/>
          <w:numId w:val="114"/>
        </w:numPr>
        <w:tabs>
          <w:tab w:val="left" w:pos="1664"/>
        </w:tabs>
        <w:ind w:right="690" w:firstLine="710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 Различает, что значит быть здоровым или нездоровым. Сообщает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заболеваемости.</w:t>
      </w:r>
    </w:p>
    <w:p w14:paraId="65425FDF" w14:textId="77777777" w:rsidR="00CC251B" w:rsidRDefault="00B57A57" w:rsidP="00B57A57">
      <w:pPr>
        <w:pStyle w:val="a4"/>
        <w:numPr>
          <w:ilvl w:val="0"/>
          <w:numId w:val="114"/>
        </w:numPr>
        <w:tabs>
          <w:tab w:val="left" w:pos="1746"/>
        </w:tabs>
        <w:spacing w:line="242" w:lineRule="auto"/>
        <w:ind w:right="68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43"/>
          <w:sz w:val="24"/>
        </w:rPr>
        <w:t xml:space="preserve"> </w:t>
      </w:r>
      <w:r>
        <w:rPr>
          <w:sz w:val="24"/>
        </w:rPr>
        <w:t>просится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туалет,</w:t>
      </w:r>
    </w:p>
    <w:p w14:paraId="3E64D051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C989941" w14:textId="77777777" w:rsidR="00CC251B" w:rsidRDefault="00B57A57">
      <w:pPr>
        <w:pStyle w:val="a3"/>
        <w:spacing w:before="66"/>
        <w:ind w:right="689" w:firstLine="0"/>
      </w:pPr>
      <w:r>
        <w:lastRenderedPageBreak/>
        <w:t>самостоятельно правильно выполняет процессы умывания, мытья рук; замечает непорядок</w:t>
      </w:r>
      <w:r>
        <w:rPr>
          <w:spacing w:val="-57"/>
        </w:rPr>
        <w:t xml:space="preserve"> </w:t>
      </w:r>
      <w:r>
        <w:t>в одежде, устраняет его с небольшой помощью педагогического работника. Старается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столовыми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1"/>
        </w:rPr>
        <w:t xml:space="preserve"> </w:t>
      </w:r>
      <w:r>
        <w:t>салфеткой.</w:t>
      </w:r>
    </w:p>
    <w:p w14:paraId="453C26AF" w14:textId="77777777" w:rsidR="00CC251B" w:rsidRDefault="00B57A57" w:rsidP="00B57A57">
      <w:pPr>
        <w:pStyle w:val="a4"/>
        <w:numPr>
          <w:ilvl w:val="0"/>
          <w:numId w:val="114"/>
        </w:numPr>
        <w:tabs>
          <w:tab w:val="left" w:pos="1727"/>
        </w:tabs>
        <w:spacing w:before="3"/>
        <w:ind w:right="68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том, что утренняя зарядка, подвижные игры, физические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соблюдение правил гигиены важны для здоровья человека, что с помощью сна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и называть органы чувств (глаза, рот, нос, уши). Имеет представления о том,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14:paraId="2FA4D9C6" w14:textId="77777777" w:rsidR="00CC251B" w:rsidRDefault="00B57A57">
      <w:pPr>
        <w:pStyle w:val="4"/>
        <w:spacing w:before="5" w:line="272" w:lineRule="exact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62433E5E" w14:textId="77777777" w:rsidR="00CC251B" w:rsidRDefault="00B57A57" w:rsidP="00B57A57">
      <w:pPr>
        <w:pStyle w:val="a4"/>
        <w:numPr>
          <w:ilvl w:val="0"/>
          <w:numId w:val="113"/>
        </w:numPr>
        <w:tabs>
          <w:tab w:val="left" w:pos="1664"/>
        </w:tabs>
        <w:ind w:right="689" w:firstLine="710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разучиваемые движения, их элементы как на основе демонстрации,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заболевании,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травме.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заболеваемости.</w:t>
      </w:r>
    </w:p>
    <w:p w14:paraId="48BC9A41" w14:textId="77777777" w:rsidR="00CC251B" w:rsidRDefault="00B57A57" w:rsidP="00B57A57">
      <w:pPr>
        <w:pStyle w:val="a4"/>
        <w:numPr>
          <w:ilvl w:val="0"/>
          <w:numId w:val="113"/>
        </w:numPr>
        <w:tabs>
          <w:tab w:val="left" w:pos="1655"/>
        </w:tabs>
        <w:ind w:right="688" w:firstLine="710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Правильно выполняет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столовыми приборами, салфеткой, хорошо пережевывает пищу, ест бесшумно.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06767DFE" w14:textId="77777777" w:rsidR="00CC251B" w:rsidRDefault="00B57A57" w:rsidP="00B57A57">
      <w:pPr>
        <w:pStyle w:val="a4"/>
        <w:numPr>
          <w:ilvl w:val="0"/>
          <w:numId w:val="113"/>
        </w:numPr>
        <w:tabs>
          <w:tab w:val="left" w:pos="1683"/>
        </w:tabs>
        <w:ind w:right="689" w:firstLine="710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"здоровье", "болезнь". Имеет представление о составляющих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 частях тела и об органах чувств человека, о пользе утренней зарядки 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прогулок, о витаминах, об оказании элементарной помощи при ушибах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травме.</w:t>
      </w:r>
    </w:p>
    <w:p w14:paraId="0ACC2C9A" w14:textId="77777777" w:rsidR="00CC251B" w:rsidRDefault="00B57A57">
      <w:pPr>
        <w:pStyle w:val="4"/>
        <w:spacing w:before="3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лет):</w:t>
      </w:r>
    </w:p>
    <w:p w14:paraId="55D7D3AE" w14:textId="77777777" w:rsidR="00CC251B" w:rsidRDefault="00B57A57" w:rsidP="00B57A57">
      <w:pPr>
        <w:pStyle w:val="a4"/>
        <w:numPr>
          <w:ilvl w:val="0"/>
          <w:numId w:val="112"/>
        </w:numPr>
        <w:tabs>
          <w:tab w:val="left" w:pos="1664"/>
        </w:tabs>
        <w:ind w:right="681" w:firstLine="710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осваивает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технику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разучиваемых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частой заболеваемости. Может привлечь внимание педагогического работника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плохого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недомогания.</w:t>
      </w:r>
    </w:p>
    <w:p w14:paraId="53E09BD7" w14:textId="77777777" w:rsidR="00CC251B" w:rsidRDefault="00B57A57" w:rsidP="00B57A57">
      <w:pPr>
        <w:pStyle w:val="a4"/>
        <w:numPr>
          <w:ilvl w:val="0"/>
          <w:numId w:val="112"/>
        </w:numPr>
        <w:tabs>
          <w:tab w:val="left" w:pos="1707"/>
        </w:tabs>
        <w:ind w:right="69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процессы умывания, мытья рук, помогает в осуществлении этих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детям. Следит за своим внешним видом и внешним видом других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педагогическому 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-7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самостоятельность.</w:t>
      </w:r>
    </w:p>
    <w:p w14:paraId="6AC77AF1" w14:textId="77777777" w:rsidR="00CC251B" w:rsidRDefault="00B57A57" w:rsidP="00B57A57">
      <w:pPr>
        <w:pStyle w:val="a4"/>
        <w:numPr>
          <w:ilvl w:val="0"/>
          <w:numId w:val="112"/>
        </w:numPr>
        <w:tabs>
          <w:tab w:val="left" w:pos="1683"/>
        </w:tabs>
        <w:ind w:right="689" w:firstLine="710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1"/>
          <w:sz w:val="24"/>
        </w:rPr>
        <w:t xml:space="preserve"> </w:t>
      </w:r>
      <w:r>
        <w:rPr>
          <w:sz w:val="24"/>
        </w:rPr>
        <w:t>"болезнь",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толкование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 объеме. Имеет представление о составляющих ЗОЖ: правильном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 закаливания, необходимости соблюдения правил гигиены. Знает о пользе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14:paraId="01C468B7" w14:textId="77777777" w:rsidR="00CC251B" w:rsidRDefault="00B57A57">
      <w:pPr>
        <w:pStyle w:val="4"/>
        <w:spacing w:before="3"/>
      </w:pPr>
      <w:r>
        <w:t>Подготовительная группа</w:t>
      </w:r>
      <w:r>
        <w:rPr>
          <w:spacing w:val="-6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жизни):</w:t>
      </w:r>
    </w:p>
    <w:p w14:paraId="66F1DD04" w14:textId="77777777" w:rsidR="00CC251B" w:rsidRDefault="00B57A57" w:rsidP="00B57A57">
      <w:pPr>
        <w:pStyle w:val="a4"/>
        <w:numPr>
          <w:ilvl w:val="0"/>
          <w:numId w:val="111"/>
        </w:numPr>
        <w:tabs>
          <w:tab w:val="left" w:pos="1664"/>
        </w:tabs>
        <w:ind w:right="690" w:firstLine="710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физические качества в соответствии с полом (быстроту, силу, 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исполнения).</w:t>
      </w:r>
    </w:p>
    <w:p w14:paraId="67B8C68F" w14:textId="77777777" w:rsidR="00CC251B" w:rsidRDefault="00B57A57" w:rsidP="00B57A57">
      <w:pPr>
        <w:pStyle w:val="a4"/>
        <w:numPr>
          <w:ilvl w:val="0"/>
          <w:numId w:val="111"/>
        </w:numPr>
        <w:tabs>
          <w:tab w:val="left" w:pos="1760"/>
        </w:tabs>
        <w:spacing w:line="242" w:lineRule="auto"/>
        <w:ind w:right="69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3"/>
          <w:sz w:val="24"/>
        </w:rPr>
        <w:t xml:space="preserve"> </w:t>
      </w:r>
      <w:r>
        <w:rPr>
          <w:sz w:val="24"/>
        </w:rPr>
        <w:t>умывания,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мытья</w:t>
      </w:r>
      <w:r>
        <w:rPr>
          <w:spacing w:val="51"/>
          <w:sz w:val="24"/>
        </w:rPr>
        <w:t xml:space="preserve"> </w:t>
      </w:r>
      <w:r>
        <w:rPr>
          <w:sz w:val="24"/>
        </w:rPr>
        <w:t>рук,</w:t>
      </w:r>
      <w:r>
        <w:rPr>
          <w:spacing w:val="5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этих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процессов</w:t>
      </w:r>
    </w:p>
    <w:p w14:paraId="36A64034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2F9E615" w14:textId="77777777" w:rsidR="00CC251B" w:rsidRDefault="00B57A57">
      <w:pPr>
        <w:pStyle w:val="a3"/>
        <w:spacing w:before="66"/>
        <w:ind w:right="688" w:firstLine="0"/>
      </w:pPr>
      <w:r>
        <w:lastRenderedPageBreak/>
        <w:t>другим детям. Следит за своим внешним видом и внешним видом других обучающихся.</w:t>
      </w:r>
      <w:r>
        <w:rPr>
          <w:spacing w:val="1"/>
        </w:rPr>
        <w:t xml:space="preserve"> </w:t>
      </w:r>
      <w:r>
        <w:t>Помогает педагогическому работнику в организации процесса питания. Самостоятельно</w:t>
      </w:r>
      <w:r>
        <w:rPr>
          <w:spacing w:val="1"/>
        </w:rPr>
        <w:t xml:space="preserve"> </w:t>
      </w:r>
      <w:r>
        <w:t>одевается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раздевается,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детям.</w:t>
      </w:r>
      <w:r>
        <w:rPr>
          <w:spacing w:val="-5"/>
        </w:rPr>
        <w:t xml:space="preserve"> </w:t>
      </w:r>
      <w:r>
        <w:t>Элементарно</w:t>
      </w:r>
      <w:r>
        <w:rPr>
          <w:spacing w:val="-6"/>
        </w:rPr>
        <w:t xml:space="preserve"> </w:t>
      </w:r>
      <w:r>
        <w:t>ухаживает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вещами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игрушками,</w:t>
      </w:r>
      <w:r>
        <w:rPr>
          <w:spacing w:val="4"/>
        </w:rPr>
        <w:t xml:space="preserve"> </w:t>
      </w:r>
      <w:r>
        <w:t>проявляя</w:t>
      </w:r>
      <w:r>
        <w:rPr>
          <w:spacing w:val="-4"/>
        </w:rPr>
        <w:t xml:space="preserve"> </w:t>
      </w:r>
      <w:r>
        <w:t>самостоятельность.</w:t>
      </w:r>
    </w:p>
    <w:p w14:paraId="67FC6947" w14:textId="77777777" w:rsidR="00CC251B" w:rsidRDefault="00B57A57" w:rsidP="00B57A57">
      <w:pPr>
        <w:pStyle w:val="a4"/>
        <w:numPr>
          <w:ilvl w:val="0"/>
          <w:numId w:val="111"/>
        </w:numPr>
        <w:tabs>
          <w:tab w:val="left" w:pos="1683"/>
        </w:tabs>
        <w:spacing w:before="1"/>
        <w:ind w:right="677" w:firstLine="710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1"/>
          <w:sz w:val="24"/>
        </w:rPr>
        <w:t xml:space="preserve"> </w:t>
      </w:r>
      <w:r>
        <w:rPr>
          <w:sz w:val="24"/>
        </w:rPr>
        <w:t>"болезнь",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составляющих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ЗОЖ: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правильном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питании,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пользе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закаливания,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игр.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595FA4BB" w14:textId="77777777" w:rsidR="00CC251B" w:rsidRDefault="00B57A57">
      <w:pPr>
        <w:pStyle w:val="3"/>
        <w:spacing w:before="5" w:after="6"/>
        <w:ind w:left="1390"/>
        <w:jc w:val="both"/>
      </w:pPr>
      <w:r>
        <w:t>Раздел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3866"/>
      </w:tblGrid>
      <w:tr w:rsidR="00CC251B" w14:paraId="20AED14A" w14:textId="77777777">
        <w:trPr>
          <w:trHeight w:val="552"/>
        </w:trPr>
        <w:tc>
          <w:tcPr>
            <w:tcW w:w="5484" w:type="dxa"/>
          </w:tcPr>
          <w:p w14:paraId="453F6EE7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по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66" w:type="dxa"/>
          </w:tcPr>
          <w:p w14:paraId="2D8E6D02" w14:textId="77777777" w:rsidR="00CC251B" w:rsidRDefault="00B57A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F8BE71" w14:textId="77777777" w:rsidR="00CC251B" w:rsidRDefault="00B57A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</w:tr>
      <w:tr w:rsidR="00CC251B" w14:paraId="2C7269C5" w14:textId="77777777">
        <w:trPr>
          <w:trHeight w:val="5520"/>
        </w:trPr>
        <w:tc>
          <w:tcPr>
            <w:tcW w:w="5484" w:type="dxa"/>
          </w:tcPr>
          <w:p w14:paraId="6D9FCE5C" w14:textId="77777777" w:rsidR="00CC251B" w:rsidRDefault="00B57A57">
            <w:pPr>
              <w:pStyle w:val="TableParagraph"/>
              <w:tabs>
                <w:tab w:val="left" w:pos="2183"/>
                <w:tab w:val="left" w:pos="388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-развитие двигательных качеств (быстроты,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6BC8E64" w14:textId="77777777" w:rsidR="00CC251B" w:rsidRDefault="00B57A5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 умений и навыков в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2AAF6C9E" w14:textId="77777777" w:rsidR="00CC251B" w:rsidRDefault="00B57A5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14:paraId="26E6BE85" w14:textId="77777777" w:rsidR="00CC251B" w:rsidRDefault="00B57A57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мотивационно-</w:t>
            </w:r>
            <w:proofErr w:type="spellStart"/>
            <w:r>
              <w:rPr>
                <w:sz w:val="24"/>
              </w:rPr>
              <w:t>потребностного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7D27B4FA" w14:textId="77777777" w:rsidR="00CC251B" w:rsidRDefault="00B57A57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866" w:type="dxa"/>
          </w:tcPr>
          <w:p w14:paraId="7756D1A7" w14:textId="77777777" w:rsidR="00CC251B" w:rsidRDefault="00B57A57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58B5F72A" w14:textId="77777777" w:rsidR="00CC251B" w:rsidRDefault="00B57A57">
            <w:pPr>
              <w:pStyle w:val="TableParagraph"/>
              <w:tabs>
                <w:tab w:val="left" w:pos="2120"/>
              </w:tabs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(самостоятельности,</w:t>
            </w:r>
          </w:p>
          <w:p w14:paraId="57D7FE11" w14:textId="77777777" w:rsidR="00CC251B" w:rsidRDefault="00B57A57">
            <w:pPr>
              <w:pStyle w:val="TableParagraph"/>
              <w:tabs>
                <w:tab w:val="left" w:pos="3632"/>
              </w:tabs>
              <w:spacing w:before="3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саморегуляции)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43ABD07" w14:textId="77777777" w:rsidR="00CC251B" w:rsidRDefault="00B57A57">
            <w:pPr>
              <w:pStyle w:val="TableParagraph"/>
              <w:tabs>
                <w:tab w:val="left" w:pos="1545"/>
                <w:tab w:val="left" w:pos="2340"/>
                <w:tab w:val="left" w:pos="254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силой, выносливостью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продолжительностью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</w:tbl>
    <w:p w14:paraId="3C507532" w14:textId="77777777" w:rsidR="00CC251B" w:rsidRDefault="00CC251B">
      <w:pPr>
        <w:pStyle w:val="a3"/>
        <w:spacing w:before="5"/>
        <w:ind w:left="0" w:firstLine="0"/>
        <w:jc w:val="left"/>
        <w:rPr>
          <w:b/>
          <w:sz w:val="23"/>
        </w:rPr>
      </w:pPr>
    </w:p>
    <w:p w14:paraId="75ACD5B4" w14:textId="77777777" w:rsidR="00CC251B" w:rsidRDefault="00B57A57">
      <w:pPr>
        <w:pStyle w:val="4"/>
        <w:spacing w:before="1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14:paraId="028F52BB" w14:textId="77777777" w:rsidR="00CC251B" w:rsidRDefault="00B57A57" w:rsidP="00B57A57">
      <w:pPr>
        <w:pStyle w:val="a4"/>
        <w:numPr>
          <w:ilvl w:val="0"/>
          <w:numId w:val="110"/>
        </w:numPr>
        <w:tabs>
          <w:tab w:val="left" w:pos="1659"/>
        </w:tabs>
        <w:ind w:right="679" w:firstLine="710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активность, проявляя произвольность некоторых двигательных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регуляции тонуса мускулатуры на основе контрастных ощущений ("сосулька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зимой"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напряжены,</w:t>
      </w:r>
      <w:r>
        <w:rPr>
          <w:spacing w:val="-2"/>
          <w:sz w:val="24"/>
        </w:rPr>
        <w:t xml:space="preserve"> </w:t>
      </w:r>
      <w:r>
        <w:rPr>
          <w:sz w:val="24"/>
        </w:rPr>
        <w:t>"сосулька весной"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расслабляются).</w:t>
      </w:r>
    </w:p>
    <w:p w14:paraId="4F65789E" w14:textId="77777777" w:rsidR="00CC251B" w:rsidRDefault="00B57A57" w:rsidP="00B57A57">
      <w:pPr>
        <w:pStyle w:val="a4"/>
        <w:numPr>
          <w:ilvl w:val="0"/>
          <w:numId w:val="110"/>
        </w:numPr>
        <w:tabs>
          <w:tab w:val="left" w:pos="1751"/>
        </w:tabs>
        <w:ind w:right="689" w:firstLine="71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движениями). Техника основных движений: ходьбы, бега, ползания и 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 соответствует возрастным нормативам. Выполняет традиционные двухчастные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 темпе (медленном, среднем, быстром), выполнение упражнений с напряжением,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предметами с одновременными и поочередными движениями рук и ног, 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может сохранять правильную осанку в различных положениях по 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56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59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z w:val="24"/>
        </w:rPr>
        <w:t>непродолжительно.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выполнении</w:t>
      </w:r>
    </w:p>
    <w:p w14:paraId="02D13772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F48C610" w14:textId="77777777" w:rsidR="00CC251B" w:rsidRDefault="00B57A57">
      <w:pPr>
        <w:pStyle w:val="a3"/>
        <w:spacing w:before="66"/>
        <w:ind w:right="684" w:firstLine="0"/>
      </w:pPr>
      <w:r>
        <w:lastRenderedPageBreak/>
        <w:t>упражнений демонстрирует достаточную в соответствии с возрастными возможностями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переключается с одного движения на другое. Уверенно выполняет задания, действует в</w:t>
      </w:r>
      <w:r>
        <w:rPr>
          <w:spacing w:val="1"/>
        </w:rPr>
        <w:t xml:space="preserve"> </w:t>
      </w:r>
      <w:r>
        <w:t>общем для всех темпе. Легко находит свое место при совместных построениях и в играх.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колонну,</w:t>
      </w:r>
      <w:r>
        <w:rPr>
          <w:spacing w:val="1"/>
        </w:rPr>
        <w:t xml:space="preserve"> </w:t>
      </w:r>
      <w:r>
        <w:t>шеренгу, круг, находит свое место при построениях, согласовывает совместные действия.</w:t>
      </w:r>
      <w:r>
        <w:rPr>
          <w:spacing w:val="1"/>
        </w:rPr>
        <w:t xml:space="preserve"> </w:t>
      </w:r>
      <w:r>
        <w:t>Может сохранять равновесие с открытыми глазами в различных положениях (сидя, стоя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играх. Соблюдает элементарные и более сложные правила в играх, меняет вид</w:t>
      </w:r>
      <w:r>
        <w:rPr>
          <w:spacing w:val="-57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поставленной</w:t>
      </w:r>
      <w:r>
        <w:rPr>
          <w:spacing w:val="-7"/>
        </w:rPr>
        <w:t xml:space="preserve"> </w:t>
      </w:r>
      <w:r>
        <w:rPr>
          <w:spacing w:val="-1"/>
        </w:rPr>
        <w:t>задачей.</w:t>
      </w:r>
      <w:r>
        <w:rPr>
          <w:spacing w:val="-6"/>
        </w:rPr>
        <w:t xml:space="preserve"> </w:t>
      </w:r>
      <w:r>
        <w:t>Согласовывает</w:t>
      </w:r>
      <w:r>
        <w:rPr>
          <w:spacing w:val="-8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ориентируется</w:t>
      </w:r>
      <w:r>
        <w:rPr>
          <w:spacing w:val="-58"/>
        </w:rPr>
        <w:t xml:space="preserve"> </w:t>
      </w:r>
      <w:r>
        <w:t>в пространстве. Ходит и бегает свободно, не шаркая ногами, не опуская голову, сохраняя</w:t>
      </w:r>
      <w:r>
        <w:rPr>
          <w:spacing w:val="1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желанием</w:t>
      </w:r>
      <w:r>
        <w:rPr>
          <w:spacing w:val="-3"/>
        </w:rPr>
        <w:t xml:space="preserve"> </w:t>
      </w:r>
      <w:r>
        <w:t>катается</w:t>
      </w:r>
      <w:r>
        <w:rPr>
          <w:spacing w:val="-1"/>
        </w:rPr>
        <w:t xml:space="preserve"> </w:t>
      </w:r>
      <w:r>
        <w:t>на трехколесном</w:t>
      </w:r>
      <w:r>
        <w:rPr>
          <w:spacing w:val="-3"/>
        </w:rPr>
        <w:t xml:space="preserve"> </w:t>
      </w:r>
      <w:r>
        <w:t>велосипеде.</w:t>
      </w:r>
    </w:p>
    <w:p w14:paraId="15E32FC1" w14:textId="77777777" w:rsidR="00CC251B" w:rsidRDefault="00B57A57" w:rsidP="00B57A57">
      <w:pPr>
        <w:pStyle w:val="a4"/>
        <w:numPr>
          <w:ilvl w:val="0"/>
          <w:numId w:val="110"/>
        </w:numPr>
        <w:tabs>
          <w:tab w:val="left" w:pos="1803"/>
        </w:tabs>
        <w:spacing w:before="2"/>
        <w:ind w:right="68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подвижных играх и упражнениях, старается соблюдать правила. 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 выполнения двигательных упражнений, старательно их повторяет.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14:paraId="47ABC4B9" w14:textId="77777777" w:rsidR="00CC251B" w:rsidRDefault="00B57A57">
      <w:pPr>
        <w:pStyle w:val="4"/>
        <w:spacing w:before="5"/>
      </w:pPr>
      <w:r>
        <w:t>Средняя группа</w:t>
      </w:r>
      <w:r>
        <w:rPr>
          <w:spacing w:val="-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лет):</w:t>
      </w:r>
    </w:p>
    <w:p w14:paraId="23A6BD3C" w14:textId="77777777" w:rsidR="00CC251B" w:rsidRDefault="00B57A57" w:rsidP="00B57A57">
      <w:pPr>
        <w:pStyle w:val="a4"/>
        <w:numPr>
          <w:ilvl w:val="0"/>
          <w:numId w:val="109"/>
        </w:numPr>
        <w:tabs>
          <w:tab w:val="left" w:pos="1669"/>
        </w:tabs>
        <w:ind w:right="689" w:firstLine="710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норме;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 и энергичны; выполняются ловко, выразительно, красиво.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14:paraId="4EB659F9" w14:textId="77777777" w:rsidR="00CC251B" w:rsidRDefault="00B57A57" w:rsidP="00B57A57">
      <w:pPr>
        <w:pStyle w:val="a4"/>
        <w:numPr>
          <w:ilvl w:val="0"/>
          <w:numId w:val="109"/>
        </w:numPr>
        <w:tabs>
          <w:tab w:val="left" w:pos="1751"/>
        </w:tabs>
        <w:ind w:right="680" w:firstLine="71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возрастным возможностям. Доступны традиционные </w:t>
      </w:r>
      <w:proofErr w:type="spellStart"/>
      <w:r>
        <w:rPr>
          <w:sz w:val="24"/>
        </w:rPr>
        <w:t>четырехчастные</w:t>
      </w:r>
      <w:proofErr w:type="spellEnd"/>
      <w:r>
        <w:rPr>
          <w:sz w:val="24"/>
        </w:rPr>
        <w:t xml:space="preserve">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Доступно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главных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техники: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беге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толчка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13"/>
          <w:sz w:val="24"/>
        </w:rPr>
        <w:t xml:space="preserve"> </w:t>
      </w:r>
      <w:r>
        <w:rPr>
          <w:sz w:val="24"/>
        </w:rPr>
        <w:t>маховой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ноги; в прыжках - энергичного толчка и маха руками вперед-вверх; в метании -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замаха; в лазании - чередующегося шага при подъеме на гимнастическую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стенку одноименным способом. Ловля мяча с расстояния 1,5 м, отбивание его об пол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 раз подряд. Правильные исходные положения при метании. Ползание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 пролезание между рейками лестницы, поставленной боком; ползание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-5"/>
          <w:sz w:val="24"/>
        </w:rPr>
        <w:t xml:space="preserve"> </w:t>
      </w:r>
      <w:r>
        <w:rPr>
          <w:sz w:val="24"/>
        </w:rPr>
        <w:t>скату;</w:t>
      </w:r>
      <w:r>
        <w:rPr>
          <w:spacing w:val="-1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подъем чередующимся шагом, не пропуская реек, </w:t>
      </w:r>
      <w:proofErr w:type="spellStart"/>
      <w:r>
        <w:rPr>
          <w:sz w:val="24"/>
        </w:rPr>
        <w:t>перелезание</w:t>
      </w:r>
      <w:proofErr w:type="spellEnd"/>
      <w:r>
        <w:rPr>
          <w:sz w:val="24"/>
        </w:rPr>
        <w:t xml:space="preserve"> с одного пролета лестницы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вправо,</w:t>
      </w:r>
      <w:r>
        <w:rPr>
          <w:spacing w:val="-1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реек.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1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9"/>
          <w:sz w:val="24"/>
        </w:rPr>
        <w:t xml:space="preserve"> </w:t>
      </w:r>
      <w:r>
        <w:rPr>
          <w:sz w:val="24"/>
        </w:rPr>
        <w:t>ног;</w:t>
      </w:r>
      <w:r>
        <w:rPr>
          <w:spacing w:val="-14"/>
          <w:sz w:val="24"/>
        </w:rPr>
        <w:t xml:space="preserve"> </w:t>
      </w:r>
      <w:r>
        <w:rPr>
          <w:sz w:val="24"/>
        </w:rPr>
        <w:t>ноги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вместе-ноги</w:t>
      </w:r>
      <w:r>
        <w:rPr>
          <w:spacing w:val="-9"/>
          <w:sz w:val="24"/>
        </w:rPr>
        <w:t xml:space="preserve"> </w:t>
      </w:r>
      <w:r>
        <w:rPr>
          <w:sz w:val="24"/>
        </w:rPr>
        <w:t>врозь;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хлопками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спиной;</w:t>
      </w:r>
      <w:r>
        <w:rPr>
          <w:spacing w:val="-1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продвижением вперед, вперед-назад, с поворотами, боком (вправо, влево); прыжки в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 (спрыгивание с высоты 25 см); прыжки через предметы высотой 5-10 см;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 длину с места; вверх с места на высоту 15-20 см). Сохраняет равновесие после вращений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заданных положениях: стоя на одной ноге, на приподнятой поверхности. 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в подвижных играх. Соблюдает правила, согласовывает движения,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пространстве. Развито умение ходить и бегать разными видами бега свободно, не шаркая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 не опуская голову, сохраняя координацию движений рук и ног. 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43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43"/>
          <w:sz w:val="24"/>
        </w:rPr>
        <w:t xml:space="preserve"> </w:t>
      </w:r>
      <w:r>
        <w:rPr>
          <w:sz w:val="24"/>
        </w:rPr>
        <w:t>круг,</w:t>
      </w:r>
      <w:r>
        <w:rPr>
          <w:spacing w:val="4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</w:p>
    <w:p w14:paraId="44A6819E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2C77446" w14:textId="77777777" w:rsidR="00CC251B" w:rsidRDefault="00B57A57">
      <w:pPr>
        <w:pStyle w:val="a3"/>
        <w:spacing w:before="66"/>
        <w:ind w:right="684" w:firstLine="0"/>
      </w:pPr>
      <w:r>
        <w:lastRenderedPageBreak/>
        <w:t>построениях. Сохраняет правильную осанку самостоятельно в положениях сидя и стоя, в</w:t>
      </w:r>
      <w:r>
        <w:rPr>
          <w:spacing w:val="1"/>
        </w:rPr>
        <w:t xml:space="preserve"> </w:t>
      </w:r>
      <w:r>
        <w:t>движении, при выполнении упражнений в равновесии. Новые движения осваивает быстро.</w:t>
      </w:r>
      <w:r>
        <w:rPr>
          <w:spacing w:val="-57"/>
        </w:rPr>
        <w:t xml:space="preserve"> </w:t>
      </w:r>
      <w:r>
        <w:t>Соблюдает технику выполнения ходьбы, бега, лазанья и ползанья. Правильно выполняет</w:t>
      </w:r>
      <w:r>
        <w:rPr>
          <w:spacing w:val="1"/>
        </w:rPr>
        <w:t xml:space="preserve"> </w:t>
      </w:r>
      <w:r>
        <w:t>хват перекладины во время лазанья. Энергично отталкивает мяч при катании и бросании;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приземляется в прыжках с высоты, на месте и с продвижением вперед; на двух</w:t>
      </w:r>
      <w:r>
        <w:rPr>
          <w:spacing w:val="1"/>
        </w:rPr>
        <w:t xml:space="preserve"> </w:t>
      </w:r>
      <w:r>
        <w:t>ногах и поочередно на одной ноге; принимает правильное исходное положение в прыжках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длину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высоту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места;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метании</w:t>
      </w:r>
      <w:r>
        <w:rPr>
          <w:spacing w:val="-11"/>
        </w:rPr>
        <w:t xml:space="preserve"> </w:t>
      </w:r>
      <w:r>
        <w:t>мешочков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песком,</w:t>
      </w:r>
      <w:r>
        <w:rPr>
          <w:spacing w:val="-15"/>
        </w:rPr>
        <w:t xml:space="preserve"> </w:t>
      </w:r>
      <w:r>
        <w:t>мячей</w:t>
      </w:r>
      <w:r>
        <w:rPr>
          <w:spacing w:val="-6"/>
        </w:rPr>
        <w:t xml:space="preserve"> </w:t>
      </w:r>
      <w:r>
        <w:t>диаметром</w:t>
      </w:r>
      <w:r>
        <w:rPr>
          <w:spacing w:val="-11"/>
        </w:rPr>
        <w:t xml:space="preserve"> </w:t>
      </w:r>
      <w:r>
        <w:t>15-20</w:t>
      </w:r>
      <w:r>
        <w:rPr>
          <w:spacing w:val="-12"/>
        </w:rPr>
        <w:t xml:space="preserve"> </w:t>
      </w:r>
      <w:r>
        <w:t>см.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играх</w:t>
      </w:r>
      <w:r>
        <w:rPr>
          <w:spacing w:val="-57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спортивных упражнений: катание на санках (подъем с санками на горку, скатывание 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спуске;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трехколесном</w:t>
      </w:r>
      <w:r>
        <w:rPr>
          <w:spacing w:val="-3"/>
        </w:rPr>
        <w:t xml:space="preserve"> </w:t>
      </w:r>
      <w:r>
        <w:t>велосипедах: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кругу,</w:t>
      </w:r>
      <w:r>
        <w:rPr>
          <w:spacing w:val="3"/>
        </w:rPr>
        <w:t xml:space="preserve"> </w:t>
      </w:r>
      <w:r>
        <w:t>"змейкой",</w:t>
      </w:r>
      <w:r>
        <w:rPr>
          <w:spacing w:val="3"/>
        </w:rPr>
        <w:t xml:space="preserve"> </w:t>
      </w:r>
      <w:r>
        <w:t>с поворотами.</w:t>
      </w:r>
    </w:p>
    <w:p w14:paraId="78C46E27" w14:textId="77777777" w:rsidR="00CC251B" w:rsidRDefault="00B57A57" w:rsidP="00B57A57">
      <w:pPr>
        <w:pStyle w:val="a4"/>
        <w:numPr>
          <w:ilvl w:val="0"/>
          <w:numId w:val="109"/>
        </w:numPr>
        <w:tabs>
          <w:tab w:val="left" w:pos="1803"/>
        </w:tabs>
        <w:spacing w:before="2"/>
        <w:ind w:right="68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 Активно участвует в совместных играх и физических упражнениях.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правила в подвижных играх, реагирует на сигналы и команды. Развит 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и творчество при выполнении физических упражнений и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при этом переживает положительные эмоции. Пользуется физкультурным инвентарем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14:paraId="22C2CE5F" w14:textId="77777777" w:rsidR="00CC251B" w:rsidRDefault="00B57A57">
      <w:pPr>
        <w:pStyle w:val="4"/>
        <w:spacing w:before="5"/>
      </w:pPr>
      <w:r>
        <w:t>Старшая</w:t>
      </w:r>
      <w:r>
        <w:rPr>
          <w:spacing w:val="-4"/>
        </w:rPr>
        <w:t xml:space="preserve"> </w:t>
      </w:r>
      <w:r>
        <w:t>группа (от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лет):</w:t>
      </w:r>
    </w:p>
    <w:p w14:paraId="2673E443" w14:textId="77777777" w:rsidR="00CC251B" w:rsidRDefault="00B57A57" w:rsidP="00B57A57">
      <w:pPr>
        <w:pStyle w:val="a4"/>
        <w:numPr>
          <w:ilvl w:val="0"/>
          <w:numId w:val="108"/>
        </w:numPr>
        <w:tabs>
          <w:tab w:val="left" w:pos="1669"/>
        </w:tabs>
        <w:ind w:right="682" w:firstLine="710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демонстрировать физические качества в соответствии с полом (быстроту,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гибкость и красоту исполнения). Проявляется соотношение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с полоролевым поведением (силовые упражнения - у мальчиков,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 - у девочек). Показатели тестирования показывают высокий возрастной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14:paraId="47089856" w14:textId="77777777" w:rsidR="00CC251B" w:rsidRDefault="00B57A57" w:rsidP="00B57A57">
      <w:pPr>
        <w:pStyle w:val="a4"/>
        <w:numPr>
          <w:ilvl w:val="0"/>
          <w:numId w:val="108"/>
        </w:numPr>
        <w:tabs>
          <w:tab w:val="left" w:pos="1751"/>
        </w:tabs>
        <w:ind w:right="678" w:firstLine="71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движениями). Техника основных движений соответствует возрастной норме.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четырехчастные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шестичастные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 рук и ног, одноименной и разноименной координацией. 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энергичная ходьба с сохранением правильной осанки и равновесия при передвижении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между ними, со сменой темпа. Выполняет разные виды прыжков: 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нормативы.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скакалку,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неподвижную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качающуюся,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короткую</w:t>
      </w:r>
      <w:r>
        <w:rPr>
          <w:spacing w:val="-14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-10"/>
          <w:sz w:val="24"/>
        </w:rPr>
        <w:t xml:space="preserve"> </w:t>
      </w:r>
      <w:r>
        <w:rPr>
          <w:sz w:val="24"/>
        </w:rPr>
        <w:t>вращая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Выполняет разнообразные движения с мячами: прокатывание мяча одной и двумя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 исходных положений между предметами, бросание мяча вверх, о землю и ловля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 руками, отбивание мяча не менее 10 раз подряд на месте и в движении (не менее 5-6</w:t>
      </w:r>
      <w:r>
        <w:rPr>
          <w:spacing w:val="-57"/>
          <w:sz w:val="24"/>
        </w:rPr>
        <w:t xml:space="preserve"> </w:t>
      </w:r>
      <w:r>
        <w:rPr>
          <w:sz w:val="24"/>
        </w:rPr>
        <w:t>м). Перебрасывание мяча друг другу и ловля его стоя, сидя, разными способами (снизу, 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 из-за головы, с отбивкой о землю). Метание вдаль (5-9 м) в горизонтальную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 цели (3,5-4 м) способами прямой рукой сверху, прямой рукой снизу, прямой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рукой сбоку, из-за спины через плечо. Ползание на четвереньках, толкая головой мяч по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</w:t>
      </w:r>
      <w:r>
        <w:rPr>
          <w:spacing w:val="-6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рук;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ног,</w:t>
      </w:r>
      <w:r>
        <w:rPr>
          <w:spacing w:val="18"/>
          <w:sz w:val="24"/>
        </w:rPr>
        <w:t xml:space="preserve"> </w:t>
      </w:r>
      <w:r>
        <w:rPr>
          <w:sz w:val="24"/>
        </w:rPr>
        <w:t>сидя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бревне.</w:t>
      </w:r>
      <w:r>
        <w:rPr>
          <w:spacing w:val="18"/>
          <w:sz w:val="24"/>
        </w:rPr>
        <w:t xml:space="preserve"> </w:t>
      </w:r>
      <w:r>
        <w:rPr>
          <w:sz w:val="24"/>
        </w:rPr>
        <w:t>Ползание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перелезание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3"/>
          <w:sz w:val="24"/>
        </w:rPr>
        <w:t xml:space="preserve"> </w:t>
      </w:r>
      <w:r>
        <w:rPr>
          <w:sz w:val="24"/>
        </w:rPr>
        <w:t>(скамейки,</w:t>
      </w:r>
      <w:r>
        <w:rPr>
          <w:spacing w:val="18"/>
          <w:sz w:val="24"/>
        </w:rPr>
        <w:t xml:space="preserve"> </w:t>
      </w:r>
      <w:r>
        <w:rPr>
          <w:sz w:val="24"/>
        </w:rPr>
        <w:t>бревна).</w:t>
      </w:r>
    </w:p>
    <w:p w14:paraId="2FC8E559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9135375" w14:textId="77777777" w:rsidR="00CC251B" w:rsidRDefault="00B57A57">
      <w:pPr>
        <w:pStyle w:val="a3"/>
        <w:spacing w:before="66"/>
        <w:ind w:right="688" w:firstLine="0"/>
      </w:pPr>
      <w:proofErr w:type="spellStart"/>
      <w:r>
        <w:lastRenderedPageBreak/>
        <w:t>Подлезание</w:t>
      </w:r>
      <w:proofErr w:type="spellEnd"/>
      <w:r>
        <w:t xml:space="preserve"> под дуги, веревки (высотой 40-50 см). Лазание по гимнастической 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ритмичное,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ползанием,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метанием,</w:t>
      </w:r>
      <w:r>
        <w:rPr>
          <w:spacing w:val="1"/>
        </w:rPr>
        <w:t xml:space="preserve"> </w:t>
      </w:r>
      <w:r>
        <w:t>играх-эстафетах.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городках,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В футболе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 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 обведение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 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Двигательный опыт обогащается в самостоятельной деятельности: свободно и вариативно</w:t>
      </w:r>
      <w:r>
        <w:rPr>
          <w:spacing w:val="1"/>
        </w:rPr>
        <w:t xml:space="preserve"> </w:t>
      </w:r>
      <w:r>
        <w:t>использует основные движения, переносит в разные виды игр, интегрирует разнообразие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14:paraId="05759E54" w14:textId="77777777" w:rsidR="00CC251B" w:rsidRDefault="00B57A57" w:rsidP="00B57A57">
      <w:pPr>
        <w:pStyle w:val="a4"/>
        <w:numPr>
          <w:ilvl w:val="0"/>
          <w:numId w:val="108"/>
        </w:numPr>
        <w:tabs>
          <w:tab w:val="left" w:pos="1803"/>
        </w:tabs>
        <w:spacing w:before="4"/>
        <w:ind w:right="68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 Ребенок проявляет стремление к двигательной активности.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знакомые подвижные игры и разнообразные 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 в процессе двигательной деятельности; активен в освоении новых 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9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0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поражениям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радуется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победам.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Вариативно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событиям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14:paraId="0C47A26F" w14:textId="77777777" w:rsidR="00CC251B" w:rsidRDefault="00B57A57">
      <w:pPr>
        <w:pStyle w:val="4"/>
        <w:spacing w:before="4"/>
      </w:pPr>
      <w:r>
        <w:t>Подготовительная группа</w:t>
      </w:r>
      <w:r>
        <w:rPr>
          <w:spacing w:val="-6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жизни):</w:t>
      </w:r>
    </w:p>
    <w:p w14:paraId="332F2C5B" w14:textId="77777777" w:rsidR="00CC251B" w:rsidRDefault="00B57A57" w:rsidP="00B57A57">
      <w:pPr>
        <w:pStyle w:val="a4"/>
        <w:numPr>
          <w:ilvl w:val="0"/>
          <w:numId w:val="107"/>
        </w:numPr>
        <w:tabs>
          <w:tab w:val="left" w:pos="1669"/>
        </w:tabs>
        <w:ind w:right="691" w:firstLine="710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58"/>
          <w:sz w:val="24"/>
        </w:rPr>
        <w:t xml:space="preserve"> </w:t>
      </w:r>
      <w:r>
        <w:rPr>
          <w:sz w:val="24"/>
        </w:rPr>
        <w:t>Высокие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14:paraId="33C56318" w14:textId="77777777" w:rsidR="00CC251B" w:rsidRDefault="00B57A57" w:rsidP="00B57A57">
      <w:pPr>
        <w:pStyle w:val="a4"/>
        <w:numPr>
          <w:ilvl w:val="0"/>
          <w:numId w:val="107"/>
        </w:numPr>
        <w:tabs>
          <w:tab w:val="left" w:pos="1751"/>
        </w:tabs>
        <w:ind w:right="680" w:firstLine="71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движениями). Самостоятельно, быстро и организованно выполняет построение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четырехчастные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шестичастные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разноименными, разнонаправленными, поочередными движениями рук и ног;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парах и подгруппах. Выполняет их точно, выразительно, с должным напряжением,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исходных положений в соответствии с музыкальной фразой или указаниями,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бега, прыжков, лазания по лестнице и канату: в беге - энергичная работа рук;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 - группировка в полете, устойчивое равновесие при приземлении; в метании 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толчок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 при подъеме и спуске. Освоены разные виды и способы ходьбы: 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гимнастическая, </w:t>
      </w:r>
      <w:proofErr w:type="spellStart"/>
      <w:r>
        <w:rPr>
          <w:sz w:val="24"/>
        </w:rPr>
        <w:t>скрестным</w:t>
      </w:r>
      <w:proofErr w:type="spellEnd"/>
      <w:r>
        <w:rPr>
          <w:sz w:val="24"/>
        </w:rPr>
        <w:t xml:space="preserve"> шагом; выпадами, в приседе, спиной вперед, приставными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шагами вперед и назад, с закрытыми глазами. Сохраняет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статическое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 в сложных условиях: в ходьбе по гимнастической скамейке боком приставным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шагом;</w:t>
      </w:r>
      <w:r>
        <w:rPr>
          <w:spacing w:val="-9"/>
          <w:sz w:val="24"/>
        </w:rPr>
        <w:t xml:space="preserve"> </w:t>
      </w:r>
      <w:r>
        <w:rPr>
          <w:sz w:val="24"/>
        </w:rPr>
        <w:t>неся</w:t>
      </w:r>
      <w:r>
        <w:rPr>
          <w:spacing w:val="-6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спине;</w:t>
      </w:r>
      <w:r>
        <w:rPr>
          <w:spacing w:val="-9"/>
          <w:sz w:val="24"/>
        </w:rPr>
        <w:t xml:space="preserve"> </w:t>
      </w:r>
      <w:r>
        <w:rPr>
          <w:sz w:val="24"/>
        </w:rPr>
        <w:t>приседая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8"/>
          <w:sz w:val="24"/>
        </w:rPr>
        <w:t xml:space="preserve"> </w:t>
      </w:r>
      <w:r>
        <w:rPr>
          <w:sz w:val="24"/>
        </w:rPr>
        <w:t>махом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вперед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сбоку</w:t>
      </w:r>
      <w:r>
        <w:rPr>
          <w:spacing w:val="-22"/>
          <w:sz w:val="24"/>
        </w:rPr>
        <w:t xml:space="preserve"> </w:t>
      </w:r>
      <w:r>
        <w:rPr>
          <w:sz w:val="24"/>
        </w:rPr>
        <w:t>скамейки;</w:t>
      </w:r>
      <w:r>
        <w:rPr>
          <w:spacing w:val="-17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7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14"/>
          <w:sz w:val="24"/>
        </w:rPr>
        <w:t xml:space="preserve"> </w:t>
      </w:r>
      <w:r>
        <w:rPr>
          <w:sz w:val="24"/>
        </w:rPr>
        <w:t>ногу</w:t>
      </w:r>
      <w:r>
        <w:rPr>
          <w:spacing w:val="-1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9"/>
          <w:sz w:val="24"/>
        </w:rPr>
        <w:t xml:space="preserve"> </w:t>
      </w:r>
      <w:r>
        <w:rPr>
          <w:sz w:val="24"/>
        </w:rPr>
        <w:t>ней</w:t>
      </w:r>
      <w:r>
        <w:rPr>
          <w:spacing w:val="-12"/>
          <w:sz w:val="24"/>
        </w:rPr>
        <w:t xml:space="preserve"> </w:t>
      </w:r>
      <w:r>
        <w:rPr>
          <w:sz w:val="24"/>
        </w:rPr>
        <w:t>хлопок;</w:t>
      </w:r>
      <w:r>
        <w:rPr>
          <w:spacing w:val="-17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 на носках; стоять на одной ноге, закрыв по сигналу глаза; то же, стоя на кубе,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скамейке;</w:t>
      </w:r>
      <w:r>
        <w:rPr>
          <w:spacing w:val="19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21"/>
          <w:sz w:val="24"/>
        </w:rPr>
        <w:t xml:space="preserve"> </w:t>
      </w:r>
      <w:r>
        <w:rPr>
          <w:sz w:val="24"/>
        </w:rPr>
        <w:t>взмахивая</w:t>
      </w:r>
      <w:r>
        <w:rPr>
          <w:spacing w:val="2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5"/>
          <w:sz w:val="24"/>
        </w:rPr>
        <w:t xml:space="preserve"> </w:t>
      </w:r>
      <w:r>
        <w:rPr>
          <w:sz w:val="24"/>
        </w:rPr>
        <w:t>вверх;</w:t>
      </w:r>
      <w:r>
        <w:rPr>
          <w:spacing w:val="19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</w:p>
    <w:p w14:paraId="367766DC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DB1E947" w14:textId="77777777" w:rsidR="00CC251B" w:rsidRDefault="00B57A57">
      <w:pPr>
        <w:pStyle w:val="a3"/>
        <w:spacing w:before="66"/>
        <w:ind w:right="678" w:firstLine="0"/>
      </w:pPr>
      <w:r>
        <w:lastRenderedPageBreak/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фигуру.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заданный темп, направление, равновесие. Доступен бег: через препятствия - высотой 10-15</w:t>
      </w:r>
      <w:r>
        <w:rPr>
          <w:spacing w:val="-57"/>
        </w:rPr>
        <w:t xml:space="preserve"> </w:t>
      </w:r>
      <w:r>
        <w:t>см, спиной вперед, со скакалкой, с мячом, по</w:t>
      </w:r>
      <w:r>
        <w:rPr>
          <w:spacing w:val="1"/>
        </w:rPr>
        <w:t xml:space="preserve"> </w:t>
      </w:r>
      <w:r>
        <w:t>доске, по</w:t>
      </w:r>
      <w:r>
        <w:rPr>
          <w:spacing w:val="1"/>
        </w:rPr>
        <w:t xml:space="preserve"> </w:t>
      </w:r>
      <w:r>
        <w:t>бревну, из разных стартовых</w:t>
      </w:r>
      <w:r>
        <w:rPr>
          <w:spacing w:val="1"/>
        </w:rPr>
        <w:t xml:space="preserve"> </w:t>
      </w:r>
      <w:r>
        <w:t>положений (сидя, сидя по-турецки, лежа на спине, на животе, сидя спиной к направлению</w:t>
      </w:r>
      <w:r>
        <w:rPr>
          <w:spacing w:val="1"/>
        </w:rPr>
        <w:t xml:space="preserve"> </w:t>
      </w:r>
      <w:r>
        <w:t xml:space="preserve">движения). Сочетает бег с ходьбой, прыжками, </w:t>
      </w:r>
      <w:proofErr w:type="spellStart"/>
      <w:r>
        <w:t>подлезанием</w:t>
      </w:r>
      <w:proofErr w:type="spellEnd"/>
      <w:r>
        <w:t>; с преодолением препятствий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приземляться,</w:t>
      </w:r>
      <w:r>
        <w:rPr>
          <w:spacing w:val="1"/>
        </w:rPr>
        <w:t xml:space="preserve"> </w:t>
      </w:r>
      <w:r>
        <w:t>сохранять равновесие после приземления. Доступны: подпрыгивание на двух ногах на</w:t>
      </w:r>
      <w:r>
        <w:rPr>
          <w:spacing w:val="1"/>
        </w:rPr>
        <w:t xml:space="preserve"> </w:t>
      </w:r>
      <w:r>
        <w:t>месте с поворотом кругом, смещая ноги вправо - влево, сериями с продвижением вперед,</w:t>
      </w:r>
      <w:r>
        <w:rPr>
          <w:spacing w:val="1"/>
        </w:rPr>
        <w:t xml:space="preserve"> </w:t>
      </w:r>
      <w:r>
        <w:t>перепрыгиванием линии, веревки, продвижением боком. Выполняет прыжки в длину с</w:t>
      </w:r>
      <w:r>
        <w:rPr>
          <w:spacing w:val="1"/>
        </w:rPr>
        <w:t xml:space="preserve"> </w:t>
      </w:r>
      <w:r>
        <w:t>места (не менее 100 см); в длину с разбега (не менее 170-180 см); в высоту с разбега (не</w:t>
      </w:r>
      <w:r>
        <w:rPr>
          <w:spacing w:val="1"/>
        </w:rPr>
        <w:t xml:space="preserve"> </w:t>
      </w:r>
      <w:r>
        <w:t>менее 50 см); прыжки через</w:t>
      </w:r>
      <w:r>
        <w:rPr>
          <w:spacing w:val="1"/>
        </w:rPr>
        <w:t xml:space="preserve"> </w:t>
      </w:r>
      <w:r>
        <w:t>короткую скакалку разными способами: на двух ногах с</w:t>
      </w:r>
      <w:r>
        <w:rPr>
          <w:spacing w:val="1"/>
        </w:rPr>
        <w:t xml:space="preserve"> </w:t>
      </w:r>
      <w:r>
        <w:t>промежуточными прыжками и без них, с ноги на ногу; бег со скакалкой; прыжки через</w:t>
      </w:r>
      <w:r>
        <w:rPr>
          <w:spacing w:val="1"/>
        </w:rPr>
        <w:t xml:space="preserve"> </w:t>
      </w:r>
      <w:r>
        <w:t xml:space="preserve">длинную скакалку: </w:t>
      </w:r>
      <w:proofErr w:type="spellStart"/>
      <w:r>
        <w:t>пробегание</w:t>
      </w:r>
      <w:proofErr w:type="spellEnd"/>
      <w:r>
        <w:t xml:space="preserve"> под вращающейся скакалкой, перепрыгивание через нее с</w:t>
      </w:r>
      <w:r>
        <w:rPr>
          <w:spacing w:val="1"/>
        </w:rPr>
        <w:t xml:space="preserve"> </w:t>
      </w:r>
      <w:r>
        <w:t xml:space="preserve">места, </w:t>
      </w:r>
      <w:proofErr w:type="spellStart"/>
      <w:r>
        <w:t>вбегание</w:t>
      </w:r>
      <w:proofErr w:type="spellEnd"/>
      <w:r>
        <w:t xml:space="preserve"> под вращающуюся скакалку, перепрыгивание через нее; </w:t>
      </w:r>
      <w:proofErr w:type="spellStart"/>
      <w:r>
        <w:t>пробегание</w:t>
      </w:r>
      <w:proofErr w:type="spellEnd"/>
      <w:r>
        <w:t xml:space="preserve"> 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скакалку.</w:t>
      </w:r>
      <w:r>
        <w:rPr>
          <w:spacing w:val="1"/>
        </w:rPr>
        <w:t xml:space="preserve"> </w:t>
      </w:r>
      <w:r>
        <w:t>Освоены разные виды метания, может отбивать, передавать, подбрасывать мячи разного</w:t>
      </w:r>
      <w:r>
        <w:rPr>
          <w:spacing w:val="1"/>
        </w:rPr>
        <w:t xml:space="preserve"> </w:t>
      </w:r>
      <w:r>
        <w:t>размера разными способами: метание вдаль и в цель (горизонтальную,</w:t>
      </w:r>
      <w:r>
        <w:rPr>
          <w:spacing w:val="1"/>
        </w:rPr>
        <w:t xml:space="preserve"> </w:t>
      </w:r>
      <w:r>
        <w:t>вертикальную,</w:t>
      </w:r>
      <w:r>
        <w:rPr>
          <w:spacing w:val="1"/>
        </w:rPr>
        <w:t xml:space="preserve"> </w:t>
      </w:r>
      <w:proofErr w:type="spellStart"/>
      <w:r>
        <w:t>кольцеброс</w:t>
      </w:r>
      <w:proofErr w:type="spellEnd"/>
      <w:r>
        <w:t>)</w:t>
      </w:r>
      <w:r>
        <w:rPr>
          <w:spacing w:val="-10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способами.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лазании</w:t>
      </w:r>
      <w:r>
        <w:rPr>
          <w:spacing w:val="-14"/>
        </w:rPr>
        <w:t xml:space="preserve"> </w:t>
      </w:r>
      <w:r>
        <w:t>освоено:</w:t>
      </w:r>
      <w:r>
        <w:rPr>
          <w:spacing w:val="-11"/>
        </w:rPr>
        <w:t xml:space="preserve"> </w:t>
      </w:r>
      <w:r>
        <w:t>энергичное</w:t>
      </w:r>
      <w:r>
        <w:rPr>
          <w:spacing w:val="-12"/>
        </w:rPr>
        <w:t xml:space="preserve"> </w:t>
      </w:r>
      <w:r>
        <w:t>подтягивание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скамейке</w:t>
      </w:r>
      <w:r>
        <w:rPr>
          <w:spacing w:val="-58"/>
        </w:rPr>
        <w:t xml:space="preserve"> </w:t>
      </w:r>
      <w:r>
        <w:rPr>
          <w:spacing w:val="-1"/>
        </w:rPr>
        <w:t>различными</w:t>
      </w:r>
      <w:r>
        <w:rPr>
          <w:spacing w:val="-13"/>
        </w:rPr>
        <w:t xml:space="preserve"> </w:t>
      </w:r>
      <w:r>
        <w:t>способами: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животе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спине,</w:t>
      </w:r>
      <w:r>
        <w:rPr>
          <w:spacing w:val="-8"/>
        </w:rPr>
        <w:t xml:space="preserve"> </w:t>
      </w:r>
      <w:r>
        <w:t>подтягиваясь</w:t>
      </w:r>
      <w:r>
        <w:rPr>
          <w:spacing w:val="-8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отталкиваясь</w:t>
      </w:r>
      <w:r>
        <w:rPr>
          <w:spacing w:val="-9"/>
        </w:rPr>
        <w:t xml:space="preserve"> </w:t>
      </w:r>
      <w:r>
        <w:t>ногами;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подряд; быстрое и ритмичное лазание по наклонной и вертикальной лестницам; по канату</w:t>
      </w:r>
      <w:r>
        <w:rPr>
          <w:spacing w:val="1"/>
        </w:rPr>
        <w:t xml:space="preserve"> </w:t>
      </w:r>
      <w:r>
        <w:t>(шесту)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приема".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 обучающихся, игры-эстафеты, спортивные игры: городки: выбивать городки с</w:t>
      </w:r>
      <w:r>
        <w:rPr>
          <w:spacing w:val="-57"/>
        </w:rPr>
        <w:t xml:space="preserve"> </w:t>
      </w:r>
      <w:proofErr w:type="spellStart"/>
      <w:r>
        <w:t>полукона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бит;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забрасывать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баскетбольное кольцо, вести и передавать мяч друг другу в движении, вбрасывать мяч в</w:t>
      </w:r>
      <w:r>
        <w:rPr>
          <w:spacing w:val="1"/>
        </w:rPr>
        <w:t xml:space="preserve"> </w:t>
      </w:r>
      <w:r>
        <w:t>игру двумя руками из-за головы; футбол: знает способы передачи и ведения мяча в разных</w:t>
      </w:r>
      <w:r>
        <w:rPr>
          <w:spacing w:val="-57"/>
        </w:rPr>
        <w:t xml:space="preserve"> </w:t>
      </w:r>
      <w:r>
        <w:t>видах спортивных игр; настольный теннис, бадминтон: умеет правильно держать ракетку,</w:t>
      </w:r>
      <w:r>
        <w:rPr>
          <w:spacing w:val="1"/>
        </w:rPr>
        <w:t xml:space="preserve"> </w:t>
      </w:r>
      <w:r>
        <w:rPr>
          <w:spacing w:val="-1"/>
        </w:rPr>
        <w:t>ударять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волану,</w:t>
      </w:r>
      <w:r>
        <w:rPr>
          <w:spacing w:val="-8"/>
        </w:rPr>
        <w:t xml:space="preserve"> </w:t>
      </w:r>
      <w:r>
        <w:t>перебрасывать</w:t>
      </w:r>
      <w:r>
        <w:rPr>
          <w:spacing w:val="-8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партнера</w:t>
      </w:r>
      <w:r>
        <w:rPr>
          <w:spacing w:val="-15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сетки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нее;</w:t>
      </w:r>
      <w:r>
        <w:rPr>
          <w:spacing w:val="-14"/>
        </w:rPr>
        <w:t xml:space="preserve"> </w:t>
      </w:r>
      <w:r>
        <w:t>вводить</w:t>
      </w:r>
      <w:r>
        <w:rPr>
          <w:spacing w:val="-13"/>
        </w:rPr>
        <w:t xml:space="preserve"> </w:t>
      </w:r>
      <w:r>
        <w:t>мяч</w:t>
      </w:r>
      <w:r>
        <w:rPr>
          <w:spacing w:val="-58"/>
        </w:rPr>
        <w:t xml:space="preserve"> </w:t>
      </w:r>
      <w:r>
        <w:t>в игру, отбивать его после отскока от стола; хоккей: ведение шайбы клюшкой, умение</w:t>
      </w:r>
      <w:r>
        <w:rPr>
          <w:spacing w:val="1"/>
        </w:rPr>
        <w:t xml:space="preserve"> </w:t>
      </w:r>
      <w:r>
        <w:t>забивать в ворота. Может контролировать свои действия в соответствии с правилами. 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осваивает: скользящий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двухшаговый</w:t>
      </w:r>
      <w:proofErr w:type="spellEnd"/>
      <w:r>
        <w:t xml:space="preserve"> ход на лыжах с</w:t>
      </w:r>
      <w:r>
        <w:rPr>
          <w:spacing w:val="1"/>
        </w:rPr>
        <w:t xml:space="preserve"> </w:t>
      </w:r>
      <w:r>
        <w:rPr>
          <w:spacing w:val="-1"/>
        </w:rPr>
        <w:t>палками,</w:t>
      </w:r>
      <w:r>
        <w:rPr>
          <w:spacing w:val="-13"/>
        </w:rPr>
        <w:t xml:space="preserve"> </w:t>
      </w:r>
      <w:r>
        <w:t>подъемы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спуски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горы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низкой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высокой</w:t>
      </w:r>
      <w:r>
        <w:rPr>
          <w:spacing w:val="-14"/>
        </w:rPr>
        <w:t xml:space="preserve"> </w:t>
      </w:r>
      <w:r>
        <w:t>стойках.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кататься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коньках:</w:t>
      </w:r>
      <w:r>
        <w:rPr>
          <w:spacing w:val="-58"/>
        </w:rPr>
        <w:t xml:space="preserve"> </w:t>
      </w:r>
      <w:r>
        <w:t>сохранять равновесие, "стойку конькобежца" во время движения, выполнять скольжение и</w:t>
      </w:r>
      <w:r>
        <w:rPr>
          <w:spacing w:val="-57"/>
        </w:rPr>
        <w:t xml:space="preserve"> </w:t>
      </w:r>
      <w:r>
        <w:t>повороты. Умеет кататься на самокате: отталкиваться одной ногой; плавать: скользить в</w:t>
      </w:r>
      <w:r>
        <w:rPr>
          <w:spacing w:val="1"/>
        </w:rPr>
        <w:t xml:space="preserve"> </w:t>
      </w:r>
      <w:r>
        <w:t>воде на груди и спине, погружаться в воду; кататься на велосипеде: по прямой, по кругу,</w:t>
      </w:r>
      <w:r>
        <w:rPr>
          <w:spacing w:val="1"/>
        </w:rPr>
        <w:t xml:space="preserve"> </w:t>
      </w:r>
      <w:r>
        <w:t>"змейкой", умение тормозить; кататься на санках; скользить по ледяным дорожкам: после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присев,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с поворотами.</w:t>
      </w:r>
      <w:r>
        <w:rPr>
          <w:spacing w:val="3"/>
        </w:rPr>
        <w:t xml:space="preserve"> </w:t>
      </w:r>
      <w:r>
        <w:t>Управляет движениями</w:t>
      </w:r>
      <w:r>
        <w:rPr>
          <w:spacing w:val="-3"/>
        </w:rPr>
        <w:t xml:space="preserve"> </w:t>
      </w:r>
      <w:r>
        <w:t>осознанно.</w:t>
      </w:r>
    </w:p>
    <w:p w14:paraId="4D4F1D16" w14:textId="77777777" w:rsidR="00CC251B" w:rsidRDefault="00B57A57" w:rsidP="00B57A57">
      <w:pPr>
        <w:pStyle w:val="a4"/>
        <w:numPr>
          <w:ilvl w:val="0"/>
          <w:numId w:val="107"/>
        </w:numPr>
        <w:tabs>
          <w:tab w:val="left" w:pos="1803"/>
        </w:tabs>
        <w:spacing w:before="7"/>
        <w:ind w:right="67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совершенствовании.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может двигаться самостоятельно и с другими детьми, придумывает варианты игр</w:t>
      </w:r>
      <w:r>
        <w:rPr>
          <w:spacing w:val="-57"/>
          <w:sz w:val="24"/>
        </w:rPr>
        <w:t xml:space="preserve"> </w:t>
      </w:r>
      <w:r>
        <w:rPr>
          <w:sz w:val="24"/>
        </w:rPr>
        <w:t>и комбинирует движения, проявляет творческие способности. Участвует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 оценивает свои движения, замечает ошибки в выполнении, как собственные,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сторону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совершенствования.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 самостоятельно готовить и убирать физкультурный инвентарь. Развит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культуре, к различным видам спорта и событиям спортивной жизни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</w:p>
    <w:p w14:paraId="6F1BBC17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60BBC2A" w14:textId="77777777" w:rsidR="00CC251B" w:rsidRDefault="00B57A57" w:rsidP="00B57A57">
      <w:pPr>
        <w:pStyle w:val="3"/>
        <w:numPr>
          <w:ilvl w:val="1"/>
          <w:numId w:val="166"/>
        </w:numPr>
        <w:tabs>
          <w:tab w:val="left" w:pos="1755"/>
        </w:tabs>
        <w:spacing w:before="70" w:line="272" w:lineRule="exact"/>
        <w:ind w:left="1754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</w:p>
    <w:p w14:paraId="5B3E49D5" w14:textId="77777777" w:rsidR="00CC251B" w:rsidRDefault="00B57A57" w:rsidP="00B57A57">
      <w:pPr>
        <w:pStyle w:val="a4"/>
        <w:numPr>
          <w:ilvl w:val="2"/>
          <w:numId w:val="106"/>
        </w:numPr>
        <w:tabs>
          <w:tab w:val="left" w:pos="2010"/>
        </w:tabs>
        <w:ind w:right="684" w:firstLine="710"/>
        <w:jc w:val="both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7FA36184" w14:textId="77777777" w:rsidR="00CC251B" w:rsidRDefault="00B57A57" w:rsidP="00B57A57">
      <w:pPr>
        <w:pStyle w:val="a4"/>
        <w:numPr>
          <w:ilvl w:val="2"/>
          <w:numId w:val="106"/>
        </w:numPr>
        <w:tabs>
          <w:tab w:val="left" w:pos="1947"/>
        </w:tabs>
        <w:ind w:right="685" w:firstLine="710"/>
        <w:jc w:val="both"/>
        <w:rPr>
          <w:sz w:val="24"/>
        </w:rPr>
      </w:pPr>
      <w:r>
        <w:rPr>
          <w:sz w:val="24"/>
        </w:rPr>
        <w:t>Коммуникативно-деятельностное - направлено на повышение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среды, обеспечивающей единые подходы к развитию личности 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</w:p>
    <w:p w14:paraId="39E10FCC" w14:textId="77777777" w:rsidR="00CC251B" w:rsidRDefault="00B57A57" w:rsidP="00B57A57">
      <w:pPr>
        <w:pStyle w:val="a4"/>
        <w:numPr>
          <w:ilvl w:val="2"/>
          <w:numId w:val="106"/>
        </w:numPr>
        <w:tabs>
          <w:tab w:val="left" w:pos="2091"/>
        </w:tabs>
        <w:ind w:right="683" w:firstLine="7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форум,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сетях)</w:t>
      </w:r>
    </w:p>
    <w:p w14:paraId="0A27CEEB" w14:textId="77777777" w:rsidR="00CC251B" w:rsidRDefault="00B57A57">
      <w:pPr>
        <w:pStyle w:val="a3"/>
        <w:ind w:right="692" w:firstLine="1349"/>
      </w:pPr>
      <w:r>
        <w:t>2.3.4.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</w:t>
      </w:r>
      <w:r>
        <w:rPr>
          <w:spacing w:val="1"/>
        </w:rPr>
        <w:t xml:space="preserve"> </w:t>
      </w:r>
      <w:r>
        <w:rPr>
          <w:spacing w:val="-1"/>
        </w:rPr>
        <w:t>(групповых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индивидуальных)</w:t>
      </w:r>
      <w:r>
        <w:rPr>
          <w:spacing w:val="-6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методов,</w:t>
      </w:r>
      <w:r>
        <w:rPr>
          <w:spacing w:val="-10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 родителями</w:t>
      </w:r>
      <w:r>
        <w:rPr>
          <w:spacing w:val="3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представителями):</w:t>
      </w:r>
    </w:p>
    <w:p w14:paraId="3439BDA0" w14:textId="77777777" w:rsidR="00CC251B" w:rsidRDefault="00B57A57" w:rsidP="00B57A57">
      <w:pPr>
        <w:pStyle w:val="a4"/>
        <w:numPr>
          <w:ilvl w:val="0"/>
          <w:numId w:val="105"/>
        </w:numPr>
        <w:tabs>
          <w:tab w:val="left" w:pos="2803"/>
        </w:tabs>
        <w:spacing w:before="1" w:line="237" w:lineRule="auto"/>
        <w:ind w:right="691" w:firstLine="1349"/>
        <w:jc w:val="both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 срезы, индивидуальные 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 просмотры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 далее;</w:t>
      </w:r>
    </w:p>
    <w:p w14:paraId="262C7C11" w14:textId="77777777" w:rsidR="00CC251B" w:rsidRDefault="00B57A57" w:rsidP="00B57A57">
      <w:pPr>
        <w:pStyle w:val="a4"/>
        <w:numPr>
          <w:ilvl w:val="0"/>
          <w:numId w:val="105"/>
        </w:numPr>
        <w:tabs>
          <w:tab w:val="left" w:pos="2803"/>
        </w:tabs>
        <w:spacing w:before="2"/>
        <w:ind w:right="682" w:firstLine="1349"/>
        <w:jc w:val="both"/>
        <w:rPr>
          <w:sz w:val="24"/>
        </w:rPr>
      </w:pPr>
      <w:r>
        <w:rPr>
          <w:spacing w:val="-1"/>
          <w:sz w:val="24"/>
        </w:rPr>
        <w:t xml:space="preserve">просветительское и консультационное </w:t>
      </w:r>
      <w:r>
        <w:rPr>
          <w:sz w:val="24"/>
        </w:rPr>
        <w:t>направления реализуются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групповые родительские собрания, конференции, круглые столы, семинары- 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 и ролевые игры, консультации, педагогические гостиные, родительские клубы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 информационные проспекты, стенды, ширмы, папки- передвижки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представителей); журналы и газеты, издаваемые ДОО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медиарепортажи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13A062F5" w14:textId="77777777" w:rsidR="00CC251B" w:rsidRDefault="00B57A57">
      <w:pPr>
        <w:pStyle w:val="a3"/>
        <w:ind w:right="687" w:firstLine="1037"/>
      </w:pPr>
      <w:r>
        <w:rPr>
          <w:spacing w:val="-1"/>
        </w:rPr>
        <w:t>Включают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досуговую</w:t>
      </w:r>
      <w:r>
        <w:rPr>
          <w:spacing w:val="-11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совместные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вечера,</w:t>
      </w:r>
      <w:r>
        <w:rPr>
          <w:spacing w:val="-7"/>
        </w:rPr>
        <w:t xml:space="preserve"> </w:t>
      </w:r>
      <w:r>
        <w:t>семейные</w:t>
      </w:r>
      <w:r>
        <w:rPr>
          <w:spacing w:val="-58"/>
        </w:rPr>
        <w:t xml:space="preserve"> </w:t>
      </w:r>
      <w:r>
        <w:t>спортивные и тематические мероприятия, тематические досуги, знакомство с семейными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14:paraId="0B010F1F" w14:textId="77777777" w:rsidR="00CC251B" w:rsidRDefault="00B57A57" w:rsidP="00B57A57">
      <w:pPr>
        <w:pStyle w:val="a4"/>
        <w:numPr>
          <w:ilvl w:val="2"/>
          <w:numId w:val="104"/>
        </w:numPr>
        <w:tabs>
          <w:tab w:val="left" w:pos="2803"/>
        </w:tabs>
        <w:ind w:right="688" w:firstLine="134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(подобранные)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детьми в семейных условиях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 подробными инструкциями по их использованию и 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взаимодействия с ребёнком (с учётом возрастных особенностей). 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42ADE1FE" w14:textId="77777777" w:rsidR="00CC251B" w:rsidRDefault="00B57A57" w:rsidP="00B57A57">
      <w:pPr>
        <w:pStyle w:val="a4"/>
        <w:numPr>
          <w:ilvl w:val="2"/>
          <w:numId w:val="104"/>
        </w:numPr>
        <w:tabs>
          <w:tab w:val="left" w:pos="2803"/>
        </w:tabs>
        <w:ind w:right="689" w:firstLine="1349"/>
        <w:jc w:val="both"/>
        <w:rPr>
          <w:sz w:val="24"/>
        </w:rPr>
      </w:pPr>
      <w:r>
        <w:rPr>
          <w:sz w:val="24"/>
        </w:rPr>
        <w:t>Незаменимой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выяснять причины проблем и искать подходящие возможности, ресурсы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их решения. В диалоге проходит просвещение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их консультирование по вопросам выбора оптимального образовательного маршрута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r>
        <w:rPr>
          <w:sz w:val="24"/>
        </w:rPr>
        <w:t>также</w:t>
      </w:r>
      <w:r>
        <w:rPr>
          <w:spacing w:val="46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могут</w:t>
      </w:r>
      <w:r>
        <w:rPr>
          <w:spacing w:val="46"/>
          <w:sz w:val="24"/>
        </w:rPr>
        <w:t xml:space="preserve"> </w:t>
      </w:r>
      <w:r>
        <w:rPr>
          <w:sz w:val="24"/>
        </w:rPr>
        <w:t>быть</w:t>
      </w:r>
    </w:p>
    <w:p w14:paraId="23C39CED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320" w:right="160" w:bottom="1660" w:left="1020" w:header="0" w:footer="1381" w:gutter="0"/>
          <w:cols w:space="720"/>
        </w:sectPr>
      </w:pPr>
    </w:p>
    <w:p w14:paraId="2267E6CC" w14:textId="77777777" w:rsidR="00CC251B" w:rsidRDefault="00B57A57">
      <w:pPr>
        <w:pStyle w:val="a3"/>
        <w:spacing w:before="66" w:line="242" w:lineRule="auto"/>
        <w:ind w:right="696" w:firstLine="0"/>
      </w:pPr>
      <w:r>
        <w:lastRenderedPageBreak/>
        <w:t>предприняты со стороны ДОО и семьи для разрешения возможных проблем и трудностей</w:t>
      </w:r>
      <w:r>
        <w:rPr>
          <w:spacing w:val="1"/>
        </w:rPr>
        <w:t xml:space="preserve"> </w:t>
      </w:r>
      <w:r>
        <w:t>ребёнка в</w:t>
      </w:r>
      <w:r>
        <w:rPr>
          <w:spacing w:val="3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070DEA84" w14:textId="77777777" w:rsidR="00CC251B" w:rsidRDefault="00CC251B">
      <w:pPr>
        <w:pStyle w:val="a3"/>
        <w:spacing w:before="2"/>
        <w:ind w:left="0" w:firstLine="0"/>
        <w:jc w:val="left"/>
      </w:pPr>
    </w:p>
    <w:p w14:paraId="3BEA8B97" w14:textId="77777777" w:rsidR="00CC251B" w:rsidRDefault="00B57A57" w:rsidP="00B57A57">
      <w:pPr>
        <w:pStyle w:val="3"/>
        <w:numPr>
          <w:ilvl w:val="1"/>
          <w:numId w:val="166"/>
        </w:numPr>
        <w:tabs>
          <w:tab w:val="left" w:pos="1751"/>
        </w:tabs>
        <w:ind w:left="679" w:right="685" w:firstLine="710"/>
        <w:jc w:val="both"/>
      </w:pPr>
      <w:r>
        <w:t>Описание</w:t>
      </w:r>
      <w:r>
        <w:rPr>
          <w:spacing w:val="-13"/>
        </w:rPr>
        <w:t xml:space="preserve"> </w:t>
      </w:r>
      <w:r>
        <w:t>вариативных</w:t>
      </w:r>
      <w:r>
        <w:rPr>
          <w:spacing w:val="-12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способов,</w:t>
      </w:r>
      <w:r>
        <w:rPr>
          <w:spacing w:val="-10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АОП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14:paraId="2FF9FE31" w14:textId="77777777" w:rsidR="00CC251B" w:rsidRDefault="00B57A57" w:rsidP="00B57A57">
      <w:pPr>
        <w:pStyle w:val="a4"/>
        <w:numPr>
          <w:ilvl w:val="2"/>
          <w:numId w:val="103"/>
        </w:numPr>
        <w:tabs>
          <w:tab w:val="left" w:pos="1933"/>
        </w:tabs>
        <w:spacing w:before="1" w:line="272" w:lineRule="exact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детьми:</w:t>
      </w:r>
    </w:p>
    <w:p w14:paraId="24996B94" w14:textId="77777777" w:rsidR="00CC251B" w:rsidRDefault="00B57A57" w:rsidP="00B57A57">
      <w:pPr>
        <w:pStyle w:val="a4"/>
        <w:numPr>
          <w:ilvl w:val="3"/>
          <w:numId w:val="103"/>
        </w:numPr>
        <w:tabs>
          <w:tab w:val="left" w:pos="2207"/>
        </w:tabs>
        <w:spacing w:line="242" w:lineRule="auto"/>
        <w:ind w:right="686" w:firstLine="710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14:paraId="2CC0D513" w14:textId="77777777" w:rsidR="00CC251B" w:rsidRDefault="00B57A57" w:rsidP="00B57A57">
      <w:pPr>
        <w:pStyle w:val="a4"/>
        <w:numPr>
          <w:ilvl w:val="0"/>
          <w:numId w:val="102"/>
        </w:numPr>
        <w:tabs>
          <w:tab w:val="left" w:pos="1674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работником;</w:t>
      </w:r>
    </w:p>
    <w:p w14:paraId="7CBAF83D" w14:textId="77777777" w:rsidR="00CC251B" w:rsidRDefault="00B57A57" w:rsidP="00B57A57">
      <w:pPr>
        <w:pStyle w:val="a4"/>
        <w:numPr>
          <w:ilvl w:val="0"/>
          <w:numId w:val="102"/>
        </w:numPr>
        <w:tabs>
          <w:tab w:val="left" w:pos="16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2BD24129" w14:textId="77777777" w:rsidR="00CC251B" w:rsidRDefault="00B57A57" w:rsidP="00B57A57">
      <w:pPr>
        <w:pStyle w:val="a4"/>
        <w:numPr>
          <w:ilvl w:val="0"/>
          <w:numId w:val="102"/>
        </w:numPr>
        <w:tabs>
          <w:tab w:val="left" w:pos="167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самому.</w:t>
      </w:r>
    </w:p>
    <w:p w14:paraId="3C1A8541" w14:textId="77777777" w:rsidR="00CC251B" w:rsidRDefault="00B57A57">
      <w:pPr>
        <w:pStyle w:val="a3"/>
        <w:ind w:right="67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интересов.</w:t>
      </w:r>
    </w:p>
    <w:p w14:paraId="6076F3C4" w14:textId="77777777" w:rsidR="00CC251B" w:rsidRDefault="00B57A57">
      <w:pPr>
        <w:pStyle w:val="a3"/>
        <w:ind w:left="1390" w:firstLine="0"/>
      </w:pPr>
      <w:r>
        <w:t xml:space="preserve">Программа  </w:t>
      </w:r>
      <w:r>
        <w:rPr>
          <w:spacing w:val="58"/>
        </w:rPr>
        <w:t xml:space="preserve"> </w:t>
      </w:r>
      <w:r>
        <w:t xml:space="preserve">построена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реализации  </w:t>
      </w:r>
      <w:r>
        <w:rPr>
          <w:spacing w:val="2"/>
        </w:rPr>
        <w:t xml:space="preserve"> </w:t>
      </w:r>
      <w:r>
        <w:t xml:space="preserve">технологии  </w:t>
      </w:r>
      <w:r>
        <w:rPr>
          <w:spacing w:val="56"/>
        </w:rPr>
        <w:t xml:space="preserve"> </w:t>
      </w:r>
      <w:r>
        <w:t xml:space="preserve">деятельностного  </w:t>
      </w:r>
      <w:r>
        <w:rPr>
          <w:spacing w:val="59"/>
        </w:rPr>
        <w:t xml:space="preserve"> </w:t>
      </w:r>
      <w:r>
        <w:t>метода</w:t>
      </w:r>
    </w:p>
    <w:p w14:paraId="4E728849" w14:textId="77777777" w:rsidR="00CC251B" w:rsidRDefault="00B57A57">
      <w:pPr>
        <w:pStyle w:val="a3"/>
        <w:ind w:right="680" w:firstLine="0"/>
      </w:pPr>
      <w:r>
        <w:t>«Ситуация».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заключается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развивающих</w:t>
      </w:r>
      <w:r>
        <w:rPr>
          <w:spacing w:val="5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сталкиваются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затруднениями,</w:t>
      </w:r>
      <w:r>
        <w:rPr>
          <w:spacing w:val="-15"/>
        </w:rPr>
        <w:t xml:space="preserve"> </w:t>
      </w:r>
      <w:r>
        <w:rPr>
          <w:spacing w:val="-1"/>
        </w:rPr>
        <w:t>фиксируют</w:t>
      </w:r>
      <w:r>
        <w:rPr>
          <w:spacing w:val="-1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пока</w:t>
      </w:r>
      <w:r>
        <w:rPr>
          <w:spacing w:val="-13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получается,</w:t>
      </w:r>
      <w:r>
        <w:rPr>
          <w:spacing w:val="-57"/>
        </w:rPr>
        <w:t xml:space="preserve"> </w:t>
      </w:r>
      <w:r>
        <w:t>выявляют причины затруднений, выходят на формулировку задач (детских целей), а 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 помощником, консультантом детей и выполняет свою профессиональную</w:t>
      </w:r>
      <w:r>
        <w:rPr>
          <w:spacing w:val="1"/>
        </w:rPr>
        <w:t xml:space="preserve"> </w:t>
      </w:r>
      <w:r>
        <w:t>миссию — быть проводником в мир общечеловеческой культуры. Такие ситуации 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 все отличия,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этапы,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«шаги»:</w:t>
      </w:r>
    </w:p>
    <w:p w14:paraId="1AE32972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640"/>
        </w:tabs>
        <w:spacing w:line="242" w:lineRule="auto"/>
        <w:ind w:right="686" w:firstLine="710"/>
        <w:jc w:val="both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9"/>
          <w:sz w:val="24"/>
        </w:rPr>
        <w:t xml:space="preserve"> </w:t>
      </w:r>
      <w:r>
        <w:rPr>
          <w:sz w:val="24"/>
        </w:rPr>
        <w:t>Дети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7"/>
          <w:sz w:val="24"/>
        </w:rPr>
        <w:t xml:space="preserve"> </w:t>
      </w:r>
      <w:r>
        <w:rPr>
          <w:sz w:val="24"/>
        </w:rPr>
        <w:t>свою</w:t>
      </w:r>
    </w:p>
    <w:p w14:paraId="17B9B47C" w14:textId="77777777" w:rsidR="00CC251B" w:rsidRDefault="00B57A57">
      <w:pPr>
        <w:pStyle w:val="a3"/>
        <w:spacing w:line="271" w:lineRule="exact"/>
        <w:ind w:firstLine="0"/>
      </w:pPr>
      <w:r>
        <w:t>«детскую»</w:t>
      </w:r>
      <w:r>
        <w:rPr>
          <w:spacing w:val="-6"/>
        </w:rPr>
        <w:t xml:space="preserve"> </w:t>
      </w:r>
      <w:r>
        <w:t>цель.</w:t>
      </w:r>
    </w:p>
    <w:p w14:paraId="4A4DCA1E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784"/>
        </w:tabs>
        <w:ind w:right="686" w:firstLine="710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деятельность, в которой целенаправленно актуализируются знания,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«открытия».</w:t>
      </w:r>
    </w:p>
    <w:p w14:paraId="254FCF45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640"/>
        </w:tabs>
        <w:ind w:right="684" w:firstLine="710"/>
        <w:jc w:val="both"/>
        <w:rPr>
          <w:sz w:val="24"/>
        </w:rPr>
      </w:pPr>
      <w:r>
        <w:rPr>
          <w:sz w:val="24"/>
        </w:rPr>
        <w:t>Затруднение в ситуации (</w:t>
      </w:r>
      <w:proofErr w:type="spellStart"/>
      <w:r>
        <w:rPr>
          <w:sz w:val="24"/>
        </w:rPr>
        <w:t>проблематизация</w:t>
      </w:r>
      <w:proofErr w:type="spellEnd"/>
      <w:r>
        <w:rPr>
          <w:sz w:val="24"/>
        </w:rPr>
        <w:t xml:space="preserve"> содержания). В контексте выбранного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его причины с помощью системы вопросов («Смогли?» — «Почему мы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смогли?»).</w:t>
      </w:r>
    </w:p>
    <w:p w14:paraId="01CF52E7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659"/>
        </w:tabs>
        <w:ind w:right="683" w:firstLine="710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(подводящий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знания и способа действий, которое фиксируется детьми в речи и, возможно,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знаках.</w:t>
      </w:r>
    </w:p>
    <w:p w14:paraId="09AC0A50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727"/>
        </w:tabs>
        <w:ind w:right="689" w:firstLine="71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условиях.</w:t>
      </w:r>
    </w:p>
    <w:p w14:paraId="281460DB" w14:textId="77777777" w:rsidR="00CC251B" w:rsidRDefault="00B57A57" w:rsidP="00B57A57">
      <w:pPr>
        <w:pStyle w:val="a4"/>
        <w:numPr>
          <w:ilvl w:val="0"/>
          <w:numId w:val="101"/>
        </w:numPr>
        <w:tabs>
          <w:tab w:val="left" w:pos="1827"/>
        </w:tabs>
        <w:ind w:right="678" w:firstLine="710"/>
        <w:jc w:val="both"/>
        <w:rPr>
          <w:sz w:val="24"/>
        </w:rPr>
      </w:pPr>
      <w:r>
        <w:rPr>
          <w:sz w:val="24"/>
        </w:rPr>
        <w:t>Осмысление.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определение  условий</w:t>
      </w:r>
      <w:proofErr w:type="gramEnd"/>
      <w:r>
        <w:rPr>
          <w:sz w:val="24"/>
        </w:rPr>
        <w:t>,</w:t>
      </w:r>
    </w:p>
    <w:p w14:paraId="30D46819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FAA5AAA" w14:textId="77777777" w:rsidR="00CC251B" w:rsidRDefault="00B57A57">
      <w:pPr>
        <w:pStyle w:val="a3"/>
        <w:spacing w:before="66"/>
        <w:ind w:firstLine="0"/>
        <w:jc w:val="left"/>
      </w:pPr>
      <w:r>
        <w:lastRenderedPageBreak/>
        <w:t>которые</w:t>
      </w:r>
      <w:r>
        <w:rPr>
          <w:spacing w:val="-6"/>
        </w:rPr>
        <w:t xml:space="preserve"> </w:t>
      </w:r>
      <w:r>
        <w:t>позволили</w:t>
      </w:r>
      <w:r>
        <w:rPr>
          <w:spacing w:val="-4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цели.</w:t>
      </w:r>
    </w:p>
    <w:p w14:paraId="25650A35" w14:textId="77777777" w:rsidR="00CC251B" w:rsidRDefault="00B57A57" w:rsidP="00B57A57">
      <w:pPr>
        <w:pStyle w:val="3"/>
        <w:numPr>
          <w:ilvl w:val="3"/>
          <w:numId w:val="103"/>
        </w:numPr>
        <w:tabs>
          <w:tab w:val="left" w:pos="1761"/>
        </w:tabs>
        <w:spacing w:before="10" w:line="237" w:lineRule="auto"/>
        <w:ind w:left="1760" w:right="985" w:hanging="720"/>
        <w:jc w:val="left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14:paraId="30455857" w14:textId="77777777" w:rsidR="00CC251B" w:rsidRDefault="00B57A57">
      <w:pPr>
        <w:pStyle w:val="a3"/>
        <w:spacing w:line="273" w:lineRule="exact"/>
        <w:ind w:left="1361" w:firstLine="0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 в</w:t>
      </w:r>
      <w:r>
        <w:rPr>
          <w:spacing w:val="-3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включает:</w:t>
      </w:r>
    </w:p>
    <w:p w14:paraId="6F5AC736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  <w:tab w:val="left" w:pos="3666"/>
          <w:tab w:val="left" w:pos="5297"/>
          <w:tab w:val="left" w:pos="7264"/>
          <w:tab w:val="left" w:pos="7604"/>
          <w:tab w:val="left" w:pos="8741"/>
        </w:tabs>
        <w:spacing w:line="242" w:lineRule="auto"/>
        <w:ind w:right="686" w:firstLine="682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08995902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1" w:lineRule="exact"/>
        <w:ind w:left="1673" w:hanging="313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14:paraId="7DF854E6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1" w:line="275" w:lineRule="exact"/>
        <w:ind w:left="1673" w:hanging="313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3ADDFE15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88" w:firstLine="682"/>
        <w:jc w:val="right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 ДО.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</w:p>
    <w:p w14:paraId="71692F49" w14:textId="77777777" w:rsidR="00CC251B" w:rsidRDefault="00B57A57">
      <w:pPr>
        <w:pStyle w:val="a3"/>
        <w:spacing w:before="4" w:line="237" w:lineRule="auto"/>
        <w:ind w:right="681" w:firstLine="0"/>
      </w:pPr>
      <w:r>
        <w:t>задач, желаний детей, их образовательных потребностей, педагог может выбрать один 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14:paraId="6B48048B" w14:textId="77777777" w:rsidR="00CC251B" w:rsidRDefault="00B57A57" w:rsidP="00B57A57">
      <w:pPr>
        <w:pStyle w:val="a4"/>
        <w:numPr>
          <w:ilvl w:val="4"/>
          <w:numId w:val="103"/>
        </w:numPr>
        <w:tabs>
          <w:tab w:val="left" w:pos="1713"/>
        </w:tabs>
        <w:spacing w:before="15" w:line="230" w:lineRule="auto"/>
        <w:ind w:right="695" w:firstLine="682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чему-то</w:t>
      </w:r>
      <w:r>
        <w:rPr>
          <w:spacing w:val="7"/>
          <w:sz w:val="24"/>
        </w:rPr>
        <w:t xml:space="preserve"> </w:t>
      </w:r>
      <w:r>
        <w:rPr>
          <w:sz w:val="24"/>
        </w:rPr>
        <w:t>новому;</w:t>
      </w:r>
    </w:p>
    <w:p w14:paraId="44E3409B" w14:textId="77777777" w:rsidR="00CC251B" w:rsidRDefault="00B57A57" w:rsidP="00B57A57">
      <w:pPr>
        <w:pStyle w:val="a4"/>
        <w:numPr>
          <w:ilvl w:val="4"/>
          <w:numId w:val="103"/>
        </w:numPr>
        <w:tabs>
          <w:tab w:val="left" w:pos="1708"/>
        </w:tabs>
        <w:spacing w:before="6" w:line="235" w:lineRule="auto"/>
        <w:ind w:right="678" w:firstLine="682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14:paraId="5D325ABD" w14:textId="77777777" w:rsidR="00CC251B" w:rsidRDefault="00B57A57" w:rsidP="00B57A57">
      <w:pPr>
        <w:pStyle w:val="a4"/>
        <w:numPr>
          <w:ilvl w:val="4"/>
          <w:numId w:val="103"/>
        </w:numPr>
        <w:tabs>
          <w:tab w:val="left" w:pos="1717"/>
        </w:tabs>
        <w:spacing w:before="5" w:line="235" w:lineRule="auto"/>
        <w:ind w:right="688" w:firstLine="682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6FCFFC18" w14:textId="77777777" w:rsidR="00CC251B" w:rsidRDefault="00B57A57" w:rsidP="00B57A57">
      <w:pPr>
        <w:pStyle w:val="a4"/>
        <w:numPr>
          <w:ilvl w:val="4"/>
          <w:numId w:val="103"/>
        </w:numPr>
        <w:tabs>
          <w:tab w:val="left" w:pos="1708"/>
        </w:tabs>
        <w:spacing w:before="5" w:line="237" w:lineRule="auto"/>
        <w:ind w:right="692" w:firstLine="682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9071317" w14:textId="77777777" w:rsidR="00CC251B" w:rsidRDefault="00B57A57" w:rsidP="00B57A57">
      <w:pPr>
        <w:pStyle w:val="a4"/>
        <w:numPr>
          <w:ilvl w:val="4"/>
          <w:numId w:val="103"/>
        </w:numPr>
        <w:tabs>
          <w:tab w:val="left" w:pos="1713"/>
        </w:tabs>
        <w:spacing w:before="5" w:line="237" w:lineRule="auto"/>
        <w:ind w:right="681" w:firstLine="682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другое).</w:t>
      </w:r>
    </w:p>
    <w:p w14:paraId="3F742243" w14:textId="77777777" w:rsidR="00CC251B" w:rsidRDefault="00B57A57">
      <w:pPr>
        <w:pStyle w:val="a3"/>
        <w:spacing w:before="5"/>
        <w:ind w:right="682" w:firstLine="682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и</w:t>
      </w:r>
      <w:r>
        <w:rPr>
          <w:spacing w:val="1"/>
        </w:rPr>
        <w:t xml:space="preserve"> </w:t>
      </w:r>
      <w:r>
        <w:t>фиксировать в карте развития ребенка. На основе полученных результатов организуются</w:t>
      </w:r>
      <w:r>
        <w:rPr>
          <w:spacing w:val="1"/>
        </w:rPr>
        <w:t xml:space="preserve"> </w:t>
      </w:r>
      <w:r>
        <w:t>разные виды деятельности, соответствующие возрасту детей. В процессе их 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 совместной деятельности, принятия детьми решений, выражения своих чувств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мыслей,</w:t>
      </w:r>
      <w:r>
        <w:rPr>
          <w:spacing w:val="-10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детскую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65533410" w14:textId="77777777" w:rsidR="00CC251B" w:rsidRDefault="00B57A57">
      <w:pPr>
        <w:pStyle w:val="a3"/>
        <w:ind w:right="680" w:firstLine="682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44012DD8" w14:textId="77777777" w:rsidR="00CC251B" w:rsidRDefault="00B57A57">
      <w:pPr>
        <w:pStyle w:val="a3"/>
        <w:spacing w:line="242" w:lineRule="auto"/>
        <w:ind w:right="689" w:firstLine="68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простые,</w:t>
      </w:r>
      <w:r>
        <w:rPr>
          <w:spacing w:val="3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 формы.</w:t>
      </w:r>
    </w:p>
    <w:p w14:paraId="7C487DC0" w14:textId="77777777" w:rsidR="00CC251B" w:rsidRDefault="00B57A57">
      <w:pPr>
        <w:pStyle w:val="a3"/>
        <w:spacing w:line="242" w:lineRule="auto"/>
        <w:ind w:right="683" w:firstLine="682"/>
      </w:pP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посвящены,</w:t>
      </w:r>
      <w:r>
        <w:rPr>
          <w:spacing w:val="3"/>
        </w:rPr>
        <w:t xml:space="preserve"> </w:t>
      </w:r>
      <w:r>
        <w:t>как правило,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К простым</w:t>
      </w:r>
      <w:r>
        <w:rPr>
          <w:spacing w:val="2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относятся:</w:t>
      </w:r>
    </w:p>
    <w:p w14:paraId="040D1721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30"/>
        </w:tabs>
        <w:spacing w:line="270" w:lineRule="exact"/>
        <w:ind w:hanging="669"/>
        <w:rPr>
          <w:sz w:val="24"/>
        </w:rPr>
      </w:pPr>
      <w:r>
        <w:rPr>
          <w:sz w:val="24"/>
        </w:rPr>
        <w:t>беседа,</w:t>
      </w:r>
    </w:p>
    <w:p w14:paraId="053D0184" w14:textId="77777777" w:rsidR="00CC251B" w:rsidRDefault="00CC251B">
      <w:pPr>
        <w:spacing w:line="270" w:lineRule="exact"/>
        <w:jc w:val="both"/>
        <w:rPr>
          <w:sz w:val="24"/>
        </w:rPr>
        <w:sectPr w:rsidR="00CC251B">
          <w:pgSz w:w="11910" w:h="16840"/>
          <w:pgMar w:top="1040" w:right="160" w:bottom="1640" w:left="1020" w:header="0" w:footer="1381" w:gutter="0"/>
          <w:cols w:space="720"/>
        </w:sectPr>
      </w:pPr>
    </w:p>
    <w:p w14:paraId="106FE518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66"/>
        <w:ind w:hanging="669"/>
        <w:jc w:val="left"/>
        <w:rPr>
          <w:sz w:val="24"/>
        </w:rPr>
      </w:pPr>
      <w:r>
        <w:rPr>
          <w:sz w:val="24"/>
        </w:rPr>
        <w:lastRenderedPageBreak/>
        <w:t>рассказ,</w:t>
      </w:r>
    </w:p>
    <w:p w14:paraId="2FB48FC7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3" w:line="275" w:lineRule="exact"/>
        <w:ind w:hanging="669"/>
        <w:jc w:val="left"/>
        <w:rPr>
          <w:sz w:val="24"/>
        </w:rPr>
      </w:pPr>
      <w:r>
        <w:rPr>
          <w:sz w:val="24"/>
        </w:rPr>
        <w:t>эксперимент,</w:t>
      </w:r>
    </w:p>
    <w:p w14:paraId="3CFC98C3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наблюдение,</w:t>
      </w:r>
    </w:p>
    <w:p w14:paraId="417D5804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pacing w:val="-1"/>
          <w:sz w:val="24"/>
        </w:rPr>
        <w:t>дидактическая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(или</w:t>
      </w:r>
      <w:r>
        <w:rPr>
          <w:spacing w:val="-8"/>
          <w:sz w:val="24"/>
        </w:rPr>
        <w:t xml:space="preserve"> </w:t>
      </w:r>
      <w:r>
        <w:rPr>
          <w:sz w:val="24"/>
        </w:rPr>
        <w:t>любая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педагога)</w:t>
      </w:r>
    </w:p>
    <w:p w14:paraId="00A66FDE" w14:textId="77777777" w:rsidR="00CC251B" w:rsidRDefault="00B57A57">
      <w:pPr>
        <w:pStyle w:val="a3"/>
        <w:spacing w:line="242" w:lineRule="auto"/>
        <w:ind w:right="691" w:firstLine="682"/>
        <w:jc w:val="left"/>
      </w:pPr>
      <w:r>
        <w:t>Составные</w:t>
      </w:r>
      <w:r>
        <w:rPr>
          <w:spacing w:val="6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форм,</w:t>
      </w:r>
      <w:r>
        <w:rPr>
          <w:spacing w:val="21"/>
        </w:rPr>
        <w:t xml:space="preserve"> </w:t>
      </w:r>
      <w:r>
        <w:t>представленных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3"/>
        </w:rPr>
        <w:t xml:space="preserve"> </w:t>
      </w:r>
      <w:r>
        <w:t>К составным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14:paraId="0C1E4608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1" w:lineRule="exact"/>
        <w:ind w:hanging="669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</w:p>
    <w:p w14:paraId="00716519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z w:val="24"/>
        </w:rPr>
        <w:t>игры-путешествия,</w:t>
      </w:r>
    </w:p>
    <w:p w14:paraId="194013F0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мастерские,</w:t>
      </w:r>
    </w:p>
    <w:p w14:paraId="4A49A196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14:paraId="05C8D874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гостиные,</w:t>
      </w:r>
    </w:p>
    <w:p w14:paraId="05248F45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3" w:line="275" w:lineRule="exact"/>
        <w:ind w:hanging="669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лаборатории,</w:t>
      </w:r>
    </w:p>
    <w:p w14:paraId="6698F539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</w:p>
    <w:p w14:paraId="15047D87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z w:val="24"/>
        </w:rPr>
        <w:t>экскурсии,</w:t>
      </w:r>
    </w:p>
    <w:p w14:paraId="68505425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праздники.</w:t>
      </w:r>
    </w:p>
    <w:p w14:paraId="6CB900CE" w14:textId="77777777" w:rsidR="00CC251B" w:rsidRDefault="00B57A57">
      <w:pPr>
        <w:pStyle w:val="a3"/>
        <w:spacing w:before="5" w:line="237" w:lineRule="auto"/>
        <w:ind w:right="691" w:firstLine="744"/>
        <w:jc w:val="left"/>
      </w:pPr>
      <w:r>
        <w:t>Комплексные</w:t>
      </w:r>
      <w:r>
        <w:rPr>
          <w:spacing w:val="8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создаются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целенаправленная</w:t>
      </w:r>
      <w:r>
        <w:rPr>
          <w:spacing w:val="4"/>
        </w:rPr>
        <w:t xml:space="preserve"> </w:t>
      </w:r>
      <w:r>
        <w:t>подборка</w:t>
      </w:r>
      <w:r>
        <w:rPr>
          <w:spacing w:val="8"/>
        </w:rPr>
        <w:t xml:space="preserve"> </w:t>
      </w:r>
      <w:r>
        <w:t>(комплекс)</w:t>
      </w:r>
      <w:r>
        <w:rPr>
          <w:spacing w:val="-5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форм.</w:t>
      </w:r>
      <w:r>
        <w:rPr>
          <w:spacing w:val="3"/>
        </w:rPr>
        <w:t xml:space="preserve"> </w:t>
      </w:r>
      <w:r>
        <w:t>К комплексным</w:t>
      </w:r>
      <w:r>
        <w:rPr>
          <w:spacing w:val="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относятся:</w:t>
      </w:r>
    </w:p>
    <w:p w14:paraId="1060D839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4" w:line="275" w:lineRule="exact"/>
        <w:ind w:hanging="669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14:paraId="6E53C012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14:paraId="1DFC69AD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</w:p>
    <w:p w14:paraId="776EE47E" w14:textId="77777777" w:rsidR="00CC251B" w:rsidRDefault="00B57A57" w:rsidP="00B57A57">
      <w:pPr>
        <w:pStyle w:val="a4"/>
        <w:numPr>
          <w:ilvl w:val="0"/>
          <w:numId w:val="99"/>
        </w:numPr>
        <w:tabs>
          <w:tab w:val="left" w:pos="2034"/>
          <w:tab w:val="left" w:pos="2035"/>
        </w:tabs>
        <w:spacing w:line="275" w:lineRule="exact"/>
        <w:ind w:left="2034" w:hanging="67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циклы.</w:t>
      </w:r>
    </w:p>
    <w:p w14:paraId="74409D06" w14:textId="77777777" w:rsidR="00CC251B" w:rsidRDefault="00B57A57">
      <w:pPr>
        <w:pStyle w:val="a3"/>
        <w:spacing w:before="3"/>
        <w:ind w:right="688" w:firstLine="682"/>
      </w:pPr>
      <w:r>
        <w:t>Игра занимает центральное место в жизни ребёнка, являясь преобладающим 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взаимоотношения,</w:t>
      </w:r>
      <w:r>
        <w:rPr>
          <w:spacing w:val="-6"/>
        </w:rPr>
        <w:t xml:space="preserve"> </w:t>
      </w:r>
      <w:r>
        <w:rPr>
          <w:spacing w:val="-1"/>
        </w:rPr>
        <w:t>учатся</w:t>
      </w:r>
      <w:r>
        <w:rPr>
          <w:spacing w:val="-8"/>
        </w:rPr>
        <w:t xml:space="preserve"> </w:t>
      </w:r>
      <w:r>
        <w:rPr>
          <w:spacing w:val="-1"/>
        </w:rPr>
        <w:t>общению,</w:t>
      </w:r>
      <w:r>
        <w:rPr>
          <w:spacing w:val="-5"/>
        </w:rPr>
        <w:t xml:space="preserve"> </w:t>
      </w:r>
      <w:r>
        <w:rPr>
          <w:spacing w:val="-1"/>
        </w:rPr>
        <w:t>проявляют</w:t>
      </w:r>
      <w:r>
        <w:rPr>
          <w:spacing w:val="-1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инициативу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</w:t>
      </w:r>
      <w:r>
        <w:rPr>
          <w:spacing w:val="-6"/>
        </w:rPr>
        <w:t xml:space="preserve"> </w:t>
      </w:r>
      <w:r>
        <w:t>Детство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возможным.</w:t>
      </w:r>
    </w:p>
    <w:p w14:paraId="6DD4D4B4" w14:textId="77777777" w:rsidR="00CC251B" w:rsidRDefault="00B57A57">
      <w:pPr>
        <w:pStyle w:val="a3"/>
        <w:ind w:right="700" w:firstLine="682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57"/>
        </w:rPr>
        <w:t xml:space="preserve">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18F10264" w14:textId="77777777" w:rsidR="00CC251B" w:rsidRDefault="00B57A57">
      <w:pPr>
        <w:pStyle w:val="a3"/>
        <w:ind w:right="684" w:firstLine="68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детей.</w:t>
      </w:r>
    </w:p>
    <w:p w14:paraId="70F579B0" w14:textId="77777777" w:rsidR="00CC251B" w:rsidRDefault="00B57A57">
      <w:pPr>
        <w:pStyle w:val="a3"/>
        <w:spacing w:before="4" w:line="237" w:lineRule="auto"/>
        <w:ind w:right="693" w:firstLine="682"/>
      </w:pPr>
      <w:r>
        <w:t>Учитывая потенциал игры для разностороннего развития ребёнка и становления 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 все варианты</w:t>
      </w:r>
      <w:r>
        <w:rPr>
          <w:spacing w:val="-1"/>
        </w:rPr>
        <w:t xml:space="preserve"> </w:t>
      </w:r>
      <w:r>
        <w:t>её применения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ДО.</w:t>
      </w:r>
    </w:p>
    <w:p w14:paraId="144A3A18" w14:textId="77777777" w:rsidR="00CC251B" w:rsidRDefault="00B57A57">
      <w:pPr>
        <w:pStyle w:val="a3"/>
        <w:spacing w:before="3"/>
        <w:ind w:right="684" w:firstLine="682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особых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реализуемыми</w:t>
      </w:r>
      <w:r>
        <w:rPr>
          <w:spacing w:val="-8"/>
        </w:rPr>
        <w:t xml:space="preserve"> </w:t>
      </w:r>
      <w:r>
        <w:t>задачами</w:t>
      </w:r>
      <w:r>
        <w:rPr>
          <w:spacing w:val="-58"/>
        </w:rPr>
        <w:t xml:space="preserve"> </w:t>
      </w:r>
      <w:r>
        <w:t>воспитания, обучения и развития ребёнка. Основная задача педагога в утренний отрезок</w:t>
      </w:r>
      <w:r>
        <w:rPr>
          <w:spacing w:val="1"/>
        </w:rPr>
        <w:t xml:space="preserve"> </w:t>
      </w:r>
      <w:r>
        <w:t>времени состоит в том, чтобы включить детей в общий ритм жизни ДОО, создать у них</w:t>
      </w:r>
      <w:r>
        <w:rPr>
          <w:spacing w:val="1"/>
        </w:rPr>
        <w:t xml:space="preserve"> </w:t>
      </w:r>
      <w:r>
        <w:t>бодрое,</w:t>
      </w:r>
      <w:r>
        <w:rPr>
          <w:spacing w:val="-2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14:paraId="7EA36695" w14:textId="77777777" w:rsidR="00CC251B" w:rsidRDefault="00B57A57">
      <w:pPr>
        <w:pStyle w:val="a3"/>
        <w:spacing w:line="242" w:lineRule="auto"/>
        <w:ind w:right="689" w:firstLine="682"/>
      </w:pPr>
      <w:r>
        <w:t>Образовательная деятельность, осуществляемая в утренний отрезок времени, может</w:t>
      </w:r>
      <w:r>
        <w:rPr>
          <w:spacing w:val="-57"/>
        </w:rPr>
        <w:t xml:space="preserve"> </w:t>
      </w:r>
      <w:r>
        <w:t>включать:</w:t>
      </w:r>
    </w:p>
    <w:p w14:paraId="5DA3675A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42" w:lineRule="auto"/>
        <w:ind w:right="696" w:firstLine="682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 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60C0C009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42" w:lineRule="auto"/>
        <w:ind w:right="686" w:firstLine="682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утреннего 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14:paraId="5D93F907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42" w:lineRule="auto"/>
        <w:ind w:right="680" w:firstLine="682"/>
        <w:rPr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14:paraId="10C560A1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F18C738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6"/>
        <w:ind w:left="1673" w:hanging="313"/>
        <w:rPr>
          <w:sz w:val="24"/>
        </w:rPr>
      </w:pPr>
      <w:r>
        <w:rPr>
          <w:sz w:val="24"/>
        </w:rPr>
        <w:lastRenderedPageBreak/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749F9B2A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5" w:line="237" w:lineRule="auto"/>
        <w:ind w:right="699" w:firstLine="682"/>
        <w:rPr>
          <w:sz w:val="24"/>
        </w:rPr>
      </w:pPr>
      <w:r>
        <w:rPr>
          <w:sz w:val="24"/>
        </w:rPr>
        <w:t>трудовые поручения и дежурства (сервировка стола к приему пищи,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14:paraId="2A1082C9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" w:line="237" w:lineRule="auto"/>
        <w:ind w:right="685" w:firstLine="682"/>
        <w:rPr>
          <w:sz w:val="24"/>
        </w:rPr>
      </w:pPr>
      <w:r>
        <w:rPr>
          <w:sz w:val="24"/>
        </w:rPr>
        <w:t>индивидуальную, коррекционную работу с детьми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14:paraId="56761B7B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" w:line="237" w:lineRule="auto"/>
        <w:ind w:right="695" w:firstLine="682"/>
        <w:rPr>
          <w:sz w:val="24"/>
        </w:rPr>
      </w:pP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0C091BF2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5" w:line="237" w:lineRule="auto"/>
        <w:ind w:right="688" w:firstLine="682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14:paraId="5481D9B8" w14:textId="77777777" w:rsidR="00CC251B" w:rsidRDefault="00B57A57">
      <w:pPr>
        <w:pStyle w:val="a3"/>
        <w:spacing w:before="6" w:line="237" w:lineRule="auto"/>
        <w:ind w:right="689" w:firstLine="682"/>
      </w:pPr>
      <w:proofErr w:type="gramStart"/>
      <w:r>
        <w:t>Согласно требованиям</w:t>
      </w:r>
      <w:proofErr w:type="gramEnd"/>
      <w:r>
        <w:t xml:space="preserve">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14:paraId="148A5AA3" w14:textId="77777777" w:rsidR="00CC251B" w:rsidRDefault="00B57A57">
      <w:pPr>
        <w:pStyle w:val="a3"/>
        <w:spacing w:before="4"/>
        <w:ind w:right="683" w:firstLine="682"/>
      </w:pPr>
      <w:r>
        <w:rPr>
          <w:b/>
        </w:rPr>
        <w:t>Занятие</w:t>
      </w:r>
      <w:r>
        <w:rPr>
          <w:b/>
          <w:spacing w:val="-11"/>
        </w:rPr>
        <w:t xml:space="preserve"> </w:t>
      </w:r>
      <w:r>
        <w:t>рассматривается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дело,</w:t>
      </w:r>
      <w:r>
        <w:rPr>
          <w:spacing w:val="-9"/>
        </w:rPr>
        <w:t xml:space="preserve"> </w:t>
      </w:r>
      <w:r>
        <w:t>занимательное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интересное</w:t>
      </w:r>
      <w:r>
        <w:rPr>
          <w:spacing w:val="-12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развивающее</w:t>
      </w:r>
      <w:r>
        <w:rPr>
          <w:spacing w:val="-58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исследовательских проектов и так далее. В рамках отведенного времени педагоги </w:t>
      </w:r>
      <w:proofErr w:type="spellStart"/>
      <w:r>
        <w:t>можгут</w:t>
      </w:r>
      <w:proofErr w:type="spellEnd"/>
      <w:r>
        <w:rPr>
          <w:spacing w:val="1"/>
        </w:rPr>
        <w:t xml:space="preserve"> </w:t>
      </w:r>
      <w:r>
        <w:t>организовывать образовательную деятельность с учётом индивидуальных потребностей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ЗПР,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интересов,</w:t>
      </w:r>
      <w:r>
        <w:rPr>
          <w:spacing w:val="-12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сотворчества,</w:t>
      </w:r>
      <w:r>
        <w:rPr>
          <w:spacing w:val="-57"/>
        </w:rPr>
        <w:t xml:space="preserve"> </w:t>
      </w:r>
      <w:r>
        <w:t>содействия,</w:t>
      </w:r>
      <w:r>
        <w:rPr>
          <w:spacing w:val="3"/>
        </w:rPr>
        <w:t xml:space="preserve"> </w:t>
      </w:r>
      <w:r>
        <w:t>сопереживания.</w:t>
      </w:r>
    </w:p>
    <w:p w14:paraId="1AC3DD2F" w14:textId="77777777" w:rsidR="00CC251B" w:rsidRDefault="00B57A57">
      <w:pPr>
        <w:pStyle w:val="a3"/>
        <w:spacing w:before="1"/>
        <w:ind w:right="691" w:firstLine="682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57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 1.2.3685-21.</w:t>
      </w:r>
    </w:p>
    <w:p w14:paraId="67090FDD" w14:textId="77777777" w:rsidR="00CC251B" w:rsidRDefault="00B57A57">
      <w:pPr>
        <w:pStyle w:val="a3"/>
        <w:ind w:right="690" w:firstLine="682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14:paraId="61B28F8A" w14:textId="77777777" w:rsidR="00CC251B" w:rsidRDefault="00B57A57">
      <w:pPr>
        <w:pStyle w:val="a3"/>
        <w:ind w:left="1361" w:firstLine="0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прогулки, включает:</w:t>
      </w:r>
    </w:p>
    <w:p w14:paraId="1A397D72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 w:line="237" w:lineRule="auto"/>
        <w:ind w:right="685" w:firstLine="682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14:paraId="2A8E4FDD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5" w:line="237" w:lineRule="auto"/>
        <w:ind w:right="693" w:firstLine="682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309A95C5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4" w:line="275" w:lineRule="exact"/>
        <w:ind w:left="1673" w:hanging="313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35708128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42" w:lineRule="auto"/>
        <w:ind w:right="696" w:firstLine="682"/>
        <w:rPr>
          <w:sz w:val="24"/>
        </w:rPr>
      </w:pPr>
      <w:r>
        <w:rPr>
          <w:sz w:val="24"/>
        </w:rPr>
        <w:t>сюжетно-ролевые и конструктивные игры (с песком, со снегом, с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14:paraId="3817A629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1" w:lineRule="exact"/>
        <w:ind w:left="1673" w:hanging="313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14:paraId="7E4E496F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2" w:line="275" w:lineRule="exact"/>
        <w:ind w:left="1673" w:hanging="313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1C641FA9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5" w:lineRule="exact"/>
        <w:ind w:left="1673" w:hanging="31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необходимости).</w:t>
      </w:r>
    </w:p>
    <w:p w14:paraId="481F6572" w14:textId="77777777" w:rsidR="00CC251B" w:rsidRDefault="00B57A57">
      <w:pPr>
        <w:pStyle w:val="a3"/>
        <w:spacing w:before="2"/>
        <w:ind w:right="689" w:firstLine="682"/>
      </w:pPr>
      <w:r>
        <w:t>Образовательная деятельность, осуществляемая во вторую половину дня,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77839217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83" w:firstLine="682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-57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14:paraId="0D8867BB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92" w:firstLine="68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досуги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14:paraId="45002FA6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1"/>
        <w:ind w:left="1673" w:hanging="313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игры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игры</w:t>
      </w:r>
      <w:r>
        <w:rPr>
          <w:spacing w:val="74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75"/>
          <w:sz w:val="24"/>
        </w:rPr>
        <w:t xml:space="preserve"> </w:t>
      </w:r>
      <w:r>
        <w:rPr>
          <w:sz w:val="24"/>
        </w:rPr>
        <w:t>подгруппами</w:t>
      </w:r>
    </w:p>
    <w:p w14:paraId="3330CE6B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26BB3E9" w14:textId="77777777" w:rsidR="00CC251B" w:rsidRDefault="00B57A57">
      <w:pPr>
        <w:pStyle w:val="a3"/>
        <w:spacing w:before="66"/>
        <w:ind w:firstLine="0"/>
      </w:pPr>
      <w:r>
        <w:lastRenderedPageBreak/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4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</w:t>
      </w:r>
      <w:r>
        <w:rPr>
          <w:spacing w:val="-8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28E1F811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5" w:line="237" w:lineRule="auto"/>
        <w:ind w:right="684" w:firstLine="682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другое;</w:t>
      </w:r>
    </w:p>
    <w:p w14:paraId="7FF678EB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" w:line="237" w:lineRule="auto"/>
        <w:ind w:right="687" w:firstLine="682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 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далее;</w:t>
      </w:r>
    </w:p>
    <w:p w14:paraId="2D89B9EC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" w:line="237" w:lineRule="auto"/>
        <w:ind w:right="683" w:firstLine="682"/>
        <w:rPr>
          <w:sz w:val="24"/>
        </w:rPr>
      </w:pPr>
      <w:r>
        <w:rPr>
          <w:sz w:val="24"/>
        </w:rPr>
        <w:t>слушание и исполнение музыкальных произведений,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импровизации;</w:t>
      </w:r>
    </w:p>
    <w:p w14:paraId="17AE519A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/>
        <w:ind w:right="690" w:firstLine="682"/>
        <w:rPr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14:paraId="157D43A2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42" w:lineRule="auto"/>
        <w:ind w:right="690" w:firstLine="682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областям;</w:t>
      </w:r>
    </w:p>
    <w:p w14:paraId="01986AA8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1" w:lineRule="exact"/>
        <w:ind w:left="1673" w:hanging="31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14:paraId="4F40697A" w14:textId="77777777" w:rsidR="00CC251B" w:rsidRDefault="00B57A57">
      <w:pPr>
        <w:pStyle w:val="a3"/>
        <w:spacing w:before="2" w:line="237" w:lineRule="auto"/>
        <w:ind w:right="692" w:firstLine="68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 центры активности.</w:t>
      </w:r>
    </w:p>
    <w:p w14:paraId="751B3ADF" w14:textId="77777777" w:rsidR="00CC251B" w:rsidRDefault="00CC251B">
      <w:pPr>
        <w:pStyle w:val="a3"/>
        <w:spacing w:before="1"/>
        <w:ind w:left="0" w:firstLine="0"/>
        <w:jc w:val="left"/>
      </w:pPr>
    </w:p>
    <w:p w14:paraId="30AE623E" w14:textId="77777777" w:rsidR="00CC251B" w:rsidRDefault="00B57A57">
      <w:pPr>
        <w:pStyle w:val="a3"/>
        <w:spacing w:line="242" w:lineRule="auto"/>
        <w:ind w:right="682"/>
        <w:jc w:val="right"/>
      </w:pPr>
      <w:r>
        <w:rPr>
          <w:b/>
        </w:rPr>
        <w:t>2.4.1.2.</w:t>
      </w:r>
      <w:r>
        <w:rPr>
          <w:b/>
          <w:spacing w:val="14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важнейшим</w:t>
      </w:r>
      <w:r>
        <w:rPr>
          <w:spacing w:val="-57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пронизывает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деятельности.</w:t>
      </w:r>
    </w:p>
    <w:p w14:paraId="2CFBA749" w14:textId="77777777" w:rsidR="00CC251B" w:rsidRDefault="00B57A57">
      <w:pPr>
        <w:pStyle w:val="a3"/>
        <w:spacing w:line="242" w:lineRule="auto"/>
        <w:ind w:right="682"/>
      </w:pPr>
      <w:r>
        <w:t>Технологии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spellStart"/>
      <w:r>
        <w:t>Н.П.Гришаевой</w:t>
      </w:r>
      <w:proofErr w:type="spell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технологий</w:t>
      </w:r>
    </w:p>
    <w:p w14:paraId="4D4D6F4A" w14:textId="77777777" w:rsidR="00CC251B" w:rsidRDefault="00B57A57">
      <w:pPr>
        <w:pStyle w:val="a3"/>
        <w:spacing w:line="242" w:lineRule="auto"/>
        <w:ind w:right="686"/>
      </w:pPr>
      <w:r>
        <w:t>МДОУ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140»</w:t>
      </w:r>
      <w:r>
        <w:rPr>
          <w:spacing w:val="60"/>
        </w:rPr>
        <w:t xml:space="preserve"> </w:t>
      </w:r>
      <w:r>
        <w:t>применяет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Гришаевой</w:t>
      </w:r>
      <w:r>
        <w:rPr>
          <w:spacing w:val="1"/>
        </w:rPr>
        <w:t xml:space="preserve"> </w:t>
      </w:r>
      <w:r>
        <w:t>Н.П.,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как вместе,</w:t>
      </w:r>
      <w:r>
        <w:rPr>
          <w:spacing w:val="3"/>
        </w:rPr>
        <w:t xml:space="preserve"> </w:t>
      </w:r>
      <w:r>
        <w:t>так и</w:t>
      </w:r>
      <w:r>
        <w:rPr>
          <w:spacing w:val="-7"/>
        </w:rPr>
        <w:t xml:space="preserve"> </w:t>
      </w:r>
      <w:r>
        <w:t>отдельно:</w:t>
      </w:r>
    </w:p>
    <w:p w14:paraId="2EB34692" w14:textId="77777777" w:rsidR="00CC251B" w:rsidRDefault="00B57A57">
      <w:pPr>
        <w:pStyle w:val="a3"/>
        <w:ind w:right="682"/>
      </w:pPr>
      <w:r>
        <w:rPr>
          <w:i/>
        </w:rPr>
        <w:t xml:space="preserve">Технология «Дети – волонтеры», </w:t>
      </w:r>
      <w:r>
        <w:t>предполагает систематическое разновозрастное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волонтерами.</w:t>
      </w:r>
    </w:p>
    <w:p w14:paraId="2EA71CF7" w14:textId="77777777" w:rsidR="00CC251B" w:rsidRDefault="00B57A57">
      <w:pPr>
        <w:pStyle w:val="a3"/>
        <w:ind w:right="683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«Волшебный</w:t>
      </w:r>
      <w:r>
        <w:rPr>
          <w:i/>
          <w:spacing w:val="1"/>
        </w:rPr>
        <w:t xml:space="preserve"> </w:t>
      </w:r>
      <w:r>
        <w:rPr>
          <w:i/>
        </w:rPr>
        <w:t>телефон»,</w:t>
      </w:r>
      <w:r>
        <w:rPr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доверия».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позволяет ребенку глубинно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 мысли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 процессе общения со</w:t>
      </w:r>
      <w:r>
        <w:rPr>
          <w:spacing w:val="1"/>
        </w:rPr>
        <w:t xml:space="preserve"> </w:t>
      </w:r>
      <w:r>
        <w:t>сказочными персонажами, а психологу понять, что волнует ребенка и в какой помощи он</w:t>
      </w:r>
      <w:r>
        <w:rPr>
          <w:spacing w:val="1"/>
        </w:rPr>
        <w:t xml:space="preserve"> </w:t>
      </w:r>
      <w:r>
        <w:t>нуждается.</w:t>
      </w:r>
    </w:p>
    <w:p w14:paraId="5C0F05F9" w14:textId="77777777" w:rsidR="00CC251B" w:rsidRDefault="00B57A57">
      <w:pPr>
        <w:ind w:left="679" w:right="689" w:firstLine="710"/>
        <w:jc w:val="both"/>
        <w:rPr>
          <w:i/>
          <w:sz w:val="24"/>
        </w:rPr>
      </w:pPr>
      <w:r>
        <w:rPr>
          <w:i/>
          <w:sz w:val="24"/>
        </w:rPr>
        <w:t xml:space="preserve">Технология «Развивающее общение», </w:t>
      </w:r>
      <w:r>
        <w:rPr>
          <w:sz w:val="24"/>
        </w:rPr>
        <w:t>гуманистического общения, которая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развития инициативы и саморегуляции поведения у детей и взрослых, а также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бесконфликтного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проблем.</w:t>
      </w:r>
    </w:p>
    <w:p w14:paraId="4764FDEB" w14:textId="77777777" w:rsidR="00CC251B" w:rsidRDefault="00B57A57">
      <w:pPr>
        <w:spacing w:line="242" w:lineRule="auto"/>
        <w:ind w:left="679" w:right="686" w:firstLine="710"/>
        <w:jc w:val="both"/>
        <w:rPr>
          <w:sz w:val="24"/>
        </w:rPr>
      </w:pPr>
      <w:r>
        <w:rPr>
          <w:i/>
          <w:sz w:val="24"/>
        </w:rPr>
        <w:t xml:space="preserve">Технология «Социальная акция» </w:t>
      </w:r>
      <w:r>
        <w:rPr>
          <w:sz w:val="24"/>
        </w:rPr>
        <w:t>направлена на консолидацию усилий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086DFFC2" w14:textId="77777777" w:rsidR="00CC251B" w:rsidRDefault="00B57A57">
      <w:pPr>
        <w:pStyle w:val="a3"/>
        <w:ind w:right="682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«Рефлексивный</w:t>
      </w:r>
      <w:r>
        <w:rPr>
          <w:i/>
          <w:spacing w:val="1"/>
        </w:rPr>
        <w:t xml:space="preserve"> </w:t>
      </w:r>
      <w:r>
        <w:rPr>
          <w:i/>
        </w:rPr>
        <w:t>круг»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«Круг</w:t>
      </w:r>
      <w:r>
        <w:rPr>
          <w:spacing w:val="1"/>
        </w:rPr>
        <w:t xml:space="preserve"> </w:t>
      </w:r>
      <w:r>
        <w:t>рассуждений»</w:t>
      </w:r>
      <w:r>
        <w:rPr>
          <w:spacing w:val="1"/>
        </w:rPr>
        <w:t xml:space="preserve"> </w:t>
      </w:r>
      <w:r>
        <w:t>–по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завтраком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полдника.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«Кругу»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вопросы: чем сегодня мы будем заниматься? что интересного произошло? обсуждаются</w:t>
      </w:r>
      <w:r>
        <w:rPr>
          <w:spacing w:val="1"/>
        </w:rPr>
        <w:t xml:space="preserve"> </w:t>
      </w:r>
      <w:r>
        <w:rPr>
          <w:spacing w:val="-1"/>
        </w:rPr>
        <w:t>вопросы</w:t>
      </w:r>
      <w:r>
        <w:rPr>
          <w:spacing w:val="-8"/>
        </w:rPr>
        <w:t xml:space="preserve"> </w:t>
      </w:r>
      <w:r>
        <w:rPr>
          <w:spacing w:val="-1"/>
        </w:rPr>
        <w:t>дисциплины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воспитателем,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очень</w:t>
      </w:r>
      <w:r>
        <w:rPr>
          <w:spacing w:val="-58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утверждаются правила.</w:t>
      </w:r>
    </w:p>
    <w:p w14:paraId="7EF971B7" w14:textId="77777777" w:rsidR="00CC251B" w:rsidRDefault="00B57A57">
      <w:pPr>
        <w:pStyle w:val="a3"/>
        <w:ind w:right="68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rPr>
          <w:spacing w:val="-1"/>
        </w:rPr>
        <w:t>практические)</w:t>
      </w:r>
      <w:r>
        <w:rPr>
          <w:spacing w:val="-6"/>
        </w:rPr>
        <w:t xml:space="preserve"> </w:t>
      </w:r>
      <w:r>
        <w:rPr>
          <w:spacing w:val="-1"/>
        </w:rPr>
        <w:t>дополняются</w:t>
      </w:r>
      <w:r>
        <w:rPr>
          <w:spacing w:val="-7"/>
        </w:rPr>
        <w:t xml:space="preserve"> </w:t>
      </w:r>
      <w:r>
        <w:rPr>
          <w:spacing w:val="-1"/>
        </w:rPr>
        <w:t>методами,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основу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t>положен</w:t>
      </w:r>
      <w:r>
        <w:rPr>
          <w:spacing w:val="-6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детей:</w:t>
      </w:r>
    </w:p>
    <w:p w14:paraId="428C7B2E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80" w:firstLine="710"/>
        <w:rPr>
          <w:sz w:val="24"/>
        </w:rPr>
      </w:pPr>
      <w:r>
        <w:rPr>
          <w:sz w:val="24"/>
        </w:rPr>
        <w:t>информационно-рецептивный метод – предъявление информации,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чтение);</w:t>
      </w:r>
    </w:p>
    <w:p w14:paraId="225E7DBD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80" w:firstLine="710"/>
        <w:rPr>
          <w:sz w:val="24"/>
        </w:rPr>
      </w:pPr>
      <w:r>
        <w:rPr>
          <w:sz w:val="24"/>
        </w:rPr>
        <w:t>репродуктивный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14:paraId="1E0A6FF6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17601F8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6" w:line="242" w:lineRule="auto"/>
        <w:ind w:right="687" w:firstLine="710"/>
        <w:rPr>
          <w:sz w:val="24"/>
        </w:rPr>
      </w:pPr>
      <w:r>
        <w:rPr>
          <w:sz w:val="24"/>
        </w:rPr>
        <w:lastRenderedPageBreak/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14:paraId="77363326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79" w:firstLine="710"/>
        <w:rPr>
          <w:sz w:val="24"/>
        </w:rPr>
      </w:pP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условиях);</w:t>
      </w:r>
    </w:p>
    <w:p w14:paraId="75553183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ind w:right="681" w:firstLine="710"/>
        <w:rPr>
          <w:sz w:val="24"/>
        </w:rPr>
      </w:pPr>
      <w:r>
        <w:rPr>
          <w:sz w:val="24"/>
        </w:rPr>
        <w:t>исследовательский метод – составление 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14:paraId="60596067" w14:textId="77777777" w:rsidR="00CC251B" w:rsidRDefault="00B57A57">
      <w:pPr>
        <w:pStyle w:val="a3"/>
        <w:spacing w:line="274" w:lineRule="exact"/>
        <w:ind w:left="1390" w:firstLine="0"/>
      </w:pP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педагог</w:t>
      </w:r>
      <w:r>
        <w:rPr>
          <w:spacing w:val="39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различные</w:t>
      </w:r>
    </w:p>
    <w:p w14:paraId="5FD44C52" w14:textId="77777777" w:rsidR="00CC251B" w:rsidRDefault="00B57A57">
      <w:pPr>
        <w:pStyle w:val="a3"/>
        <w:spacing w:line="275" w:lineRule="exact"/>
        <w:ind w:firstLine="0"/>
      </w:pPr>
      <w:r>
        <w:rPr>
          <w:b/>
        </w:rPr>
        <w:t>средства</w:t>
      </w:r>
      <w:r>
        <w:t>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14:paraId="6E80DE1F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5" w:lineRule="exact"/>
        <w:ind w:left="1673" w:hanging="284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раздаточные;</w:t>
      </w:r>
    </w:p>
    <w:p w14:paraId="60D64086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 w:line="275" w:lineRule="exact"/>
        <w:ind w:left="1673" w:hanging="284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14:paraId="167638DD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5" w:lineRule="exact"/>
        <w:ind w:left="1673" w:hanging="284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14:paraId="50702424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 w:line="275" w:lineRule="exact"/>
        <w:ind w:left="1673" w:hanging="284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виртуальные;</w:t>
      </w:r>
    </w:p>
    <w:p w14:paraId="79275935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5" w:lineRule="exact"/>
        <w:ind w:left="1673" w:hanging="284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7596482D" w14:textId="77777777" w:rsidR="00CC251B" w:rsidRDefault="00B57A57">
      <w:pPr>
        <w:spacing w:before="2" w:line="275" w:lineRule="exact"/>
        <w:ind w:left="1390"/>
        <w:rPr>
          <w:sz w:val="24"/>
        </w:rPr>
      </w:pPr>
      <w:r>
        <w:rPr>
          <w:sz w:val="24"/>
        </w:rPr>
        <w:t>Для</w:t>
      </w:r>
      <w:r>
        <w:rPr>
          <w:spacing w:val="1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 xml:space="preserve">деятельности  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18"/>
          <w:sz w:val="24"/>
        </w:rPr>
        <w:t xml:space="preserve"> </w:t>
      </w:r>
      <w:r>
        <w:rPr>
          <w:sz w:val="24"/>
        </w:rPr>
        <w:t>следующие</w:t>
      </w:r>
    </w:p>
    <w:p w14:paraId="215BE55A" w14:textId="77777777" w:rsidR="00CC251B" w:rsidRDefault="00B57A57">
      <w:pPr>
        <w:pStyle w:val="3"/>
        <w:spacing w:line="275" w:lineRule="exact"/>
        <w:rPr>
          <w:b w:val="0"/>
        </w:rPr>
      </w:pPr>
      <w:r>
        <w:t>средства</w:t>
      </w:r>
      <w:r>
        <w:rPr>
          <w:b w:val="0"/>
        </w:rPr>
        <w:t>:</w:t>
      </w:r>
    </w:p>
    <w:p w14:paraId="5D7A830A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5" w:line="237" w:lineRule="auto"/>
        <w:ind w:right="682" w:firstLine="710"/>
        <w:rPr>
          <w:sz w:val="24"/>
        </w:rPr>
      </w:pP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смячом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4001EC34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6" w:line="237" w:lineRule="auto"/>
        <w:ind w:right="679" w:firstLine="710"/>
        <w:rPr>
          <w:sz w:val="24"/>
        </w:rPr>
      </w:pPr>
      <w:r>
        <w:rPr>
          <w:sz w:val="24"/>
        </w:rPr>
        <w:t>предметной (образные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24CF4B01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/>
        <w:ind w:right="681" w:firstLine="710"/>
        <w:rPr>
          <w:sz w:val="24"/>
        </w:rPr>
      </w:pPr>
      <w:r>
        <w:rPr>
          <w:spacing w:val="-1"/>
          <w:sz w:val="24"/>
        </w:rPr>
        <w:t>коммуникативной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 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плакаты,модели</w:t>
      </w:r>
      <w:proofErr w:type="spellEnd"/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3F7D1D1C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 w:line="237" w:lineRule="auto"/>
        <w:ind w:right="677" w:firstLine="710"/>
        <w:rPr>
          <w:sz w:val="24"/>
        </w:rPr>
      </w:pPr>
      <w:r>
        <w:rPr>
          <w:sz w:val="24"/>
        </w:rPr>
        <w:t>чтения художественной литературы (книги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чтения, в том числе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аудиокниги,иллюстративный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14:paraId="3DD29A68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before="3" w:line="275" w:lineRule="exact"/>
        <w:ind w:left="1673" w:hanging="284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14:paraId="537A5C73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  <w:tab w:val="left" w:pos="5015"/>
          <w:tab w:val="left" w:pos="5371"/>
          <w:tab w:val="left" w:pos="6705"/>
          <w:tab w:val="left" w:pos="7287"/>
          <w:tab w:val="left" w:pos="8170"/>
        </w:tabs>
        <w:spacing w:line="242" w:lineRule="auto"/>
        <w:ind w:right="1268" w:firstLine="710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87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конструирования);</w:t>
      </w:r>
    </w:p>
    <w:p w14:paraId="18398B5C" w14:textId="77777777" w:rsidR="00CC251B" w:rsidRDefault="00B57A57" w:rsidP="00B57A57">
      <w:pPr>
        <w:pStyle w:val="a4"/>
        <w:numPr>
          <w:ilvl w:val="0"/>
          <w:numId w:val="100"/>
        </w:numPr>
        <w:tabs>
          <w:tab w:val="left" w:pos="1674"/>
        </w:tabs>
        <w:spacing w:line="271" w:lineRule="exact"/>
        <w:ind w:left="1673" w:hanging="284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59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14:paraId="72A40B41" w14:textId="77777777" w:rsidR="00CC251B" w:rsidRDefault="00B57A57">
      <w:pPr>
        <w:pStyle w:val="a3"/>
        <w:spacing w:before="2" w:line="275" w:lineRule="exact"/>
        <w:ind w:firstLine="0"/>
        <w:jc w:val="left"/>
      </w:pPr>
      <w:r>
        <w:t>др.).</w:t>
      </w:r>
    </w:p>
    <w:p w14:paraId="1A50BDB8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727"/>
        </w:tabs>
        <w:spacing w:line="275" w:lineRule="exact"/>
        <w:ind w:hanging="337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</w:p>
    <w:p w14:paraId="268AEE1F" w14:textId="77777777" w:rsidR="00CC251B" w:rsidRDefault="00B57A57">
      <w:pPr>
        <w:pStyle w:val="a3"/>
        <w:spacing w:before="2"/>
        <w:ind w:right="685" w:firstLine="0"/>
      </w:pPr>
      <w:r>
        <w:t>ребенок учится познавать окружающий мир, играть, рисовать, общаться с 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приобщения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образцам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(культуре</w:t>
      </w:r>
      <w:r>
        <w:rPr>
          <w:spacing w:val="-9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познанию мира, речи, коммуникации и прочим), приобретения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среде называется процессом</w:t>
      </w:r>
      <w:r>
        <w:rPr>
          <w:spacing w:val="-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практиками.</w:t>
      </w:r>
    </w:p>
    <w:p w14:paraId="3ADDF088" w14:textId="77777777" w:rsidR="00CC251B" w:rsidRDefault="00CC251B">
      <w:pPr>
        <w:pStyle w:val="a3"/>
        <w:spacing w:before="1"/>
        <w:ind w:left="0" w:firstLine="0"/>
        <w:jc w:val="left"/>
      </w:pPr>
    </w:p>
    <w:p w14:paraId="6F616001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645"/>
        </w:tabs>
        <w:ind w:left="679" w:right="682" w:firstLine="710"/>
        <w:jc w:val="both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том случае, если педагогический работник выступает в этом процессе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 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05ACF4F6" w14:textId="77777777" w:rsidR="00CC251B" w:rsidRDefault="00B57A57">
      <w:pPr>
        <w:pStyle w:val="a3"/>
        <w:ind w:right="687"/>
      </w:pPr>
      <w:r>
        <w:t>Партнерские отношения педагогического работника и ребенка в Организации и в</w:t>
      </w:r>
      <w:r>
        <w:rPr>
          <w:spacing w:val="1"/>
        </w:rPr>
        <w:t xml:space="preserve"> </w:t>
      </w:r>
      <w:r>
        <w:t>семье являются разумной альтернативой двум диаметрально противоположным подходам:</w:t>
      </w:r>
      <w:r>
        <w:rPr>
          <w:spacing w:val="-57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 с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как более</w:t>
      </w:r>
      <w:r>
        <w:rPr>
          <w:spacing w:val="-5"/>
        </w:rPr>
        <w:t xml:space="preserve"> </w:t>
      </w:r>
      <w:r>
        <w:t>опытный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компетентный</w:t>
      </w:r>
      <w:r>
        <w:rPr>
          <w:spacing w:val="-3"/>
        </w:rPr>
        <w:t xml:space="preserve"> </w:t>
      </w:r>
      <w:r>
        <w:t>партнер.</w:t>
      </w:r>
    </w:p>
    <w:p w14:paraId="573E38BD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9138D6B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707"/>
        </w:tabs>
        <w:spacing w:before="66"/>
        <w:ind w:left="679" w:right="683" w:firstLine="71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 какой он есть, и вера в его способности. Педагогический работник не подгоняет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под какой-то определенный "стандарт", а строит общение с ним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и индивидуальные особенности ребенка, его характер, привычки, интересы,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предпочтения.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сопереживает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запретов и наказаний. Ограничения и порицания используются в случае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не унижая достоинство ребенка. Такой стиль воспитания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детьми.</w:t>
      </w:r>
    </w:p>
    <w:p w14:paraId="4E2504C8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626"/>
        </w:tabs>
        <w:spacing w:before="4"/>
        <w:ind w:left="679" w:right="687" w:firstLine="710"/>
        <w:jc w:val="both"/>
        <w:rPr>
          <w:sz w:val="24"/>
        </w:rPr>
      </w:pPr>
      <w:r>
        <w:rPr>
          <w:spacing w:val="-1"/>
          <w:sz w:val="24"/>
        </w:rPr>
        <w:t xml:space="preserve">Личностно-порождающее взаимодействие способствует </w:t>
      </w:r>
      <w:r>
        <w:rPr>
          <w:sz w:val="24"/>
        </w:rPr>
        <w:t>формированию у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позитивных качеств. Ребенок учится уважать себя и других, так как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к себе и другим людям всегда отражает характер отношения к нему окружающих.</w:t>
      </w:r>
      <w:r>
        <w:rPr>
          <w:spacing w:val="-57"/>
          <w:sz w:val="24"/>
        </w:rPr>
        <w:t xml:space="preserve"> </w:t>
      </w:r>
      <w:r>
        <w:rPr>
          <w:sz w:val="24"/>
        </w:rPr>
        <w:t>Он приобретает чувство уверенности в себе, не боится ошибок.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предоставляют ребенку самостоятельность, оказывают поддержку, вселяют веру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 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пасует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4"/>
          <w:sz w:val="24"/>
        </w:rPr>
        <w:t xml:space="preserve"> </w:t>
      </w:r>
      <w:r>
        <w:rPr>
          <w:sz w:val="24"/>
        </w:rPr>
        <w:t>ищет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преодоления.</w:t>
      </w:r>
    </w:p>
    <w:p w14:paraId="7D354E5C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674"/>
        </w:tabs>
        <w:spacing w:before="1"/>
        <w:ind w:left="679" w:right="687" w:firstLine="710"/>
        <w:jc w:val="both"/>
        <w:rPr>
          <w:sz w:val="24"/>
        </w:rPr>
      </w:pPr>
      <w:r>
        <w:rPr>
          <w:sz w:val="24"/>
        </w:rPr>
        <w:t>Ребенок не боится быть самим собой, быть искренним.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поддерживают индивидуальность ребенка, принимают его таким, каков он 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 неоправданных ограничений и наказаний, ребенок не боится быть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свои ошибки. Взаимное доверие между педагогическим работником 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принятию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14:paraId="010C1A3C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645"/>
        </w:tabs>
        <w:ind w:left="679" w:right="684" w:firstLine="710"/>
        <w:jc w:val="both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действия. Признание за ребенком права иметь свое мнение, выбирать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душе, партнеров по игре способствует формированию у него личностной зрелости 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3"/>
          <w:sz w:val="24"/>
        </w:rPr>
        <w:t xml:space="preserve"> </w:t>
      </w:r>
      <w:r>
        <w:rPr>
          <w:sz w:val="24"/>
        </w:rPr>
        <w:t>выбор.</w:t>
      </w:r>
    </w:p>
    <w:p w14:paraId="4857182F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626"/>
        </w:tabs>
        <w:spacing w:before="3" w:line="237" w:lineRule="auto"/>
        <w:ind w:left="679" w:right="689" w:firstLine="710"/>
        <w:jc w:val="both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приучается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думать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 способствуют тому,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собственное.</w:t>
      </w:r>
    </w:p>
    <w:p w14:paraId="5047993E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794"/>
        </w:tabs>
        <w:spacing w:before="3"/>
        <w:ind w:left="679" w:right="691" w:firstLine="710"/>
        <w:jc w:val="both"/>
        <w:rPr>
          <w:sz w:val="24"/>
        </w:rPr>
      </w:pPr>
      <w:r>
        <w:rPr>
          <w:sz w:val="24"/>
        </w:rPr>
        <w:t>Ребенок учится адекватно выражать свои чувства. Помогая ребенку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умения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 приемлемыми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14:paraId="65CEC07B" w14:textId="77777777" w:rsidR="00CC251B" w:rsidRDefault="00B57A57" w:rsidP="00B57A57">
      <w:pPr>
        <w:pStyle w:val="a4"/>
        <w:numPr>
          <w:ilvl w:val="0"/>
          <w:numId w:val="98"/>
        </w:numPr>
        <w:tabs>
          <w:tab w:val="left" w:pos="1765"/>
        </w:tabs>
        <w:spacing w:line="242" w:lineRule="auto"/>
        <w:ind w:left="679" w:right="690" w:firstLine="710"/>
        <w:jc w:val="both"/>
        <w:rPr>
          <w:sz w:val="24"/>
        </w:rPr>
      </w:pPr>
      <w:r>
        <w:rPr>
          <w:sz w:val="24"/>
        </w:rPr>
        <w:t>Ребенок учится понимать других и сочувствовать им, потому что получает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переносит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14:paraId="47BB0A2C" w14:textId="77777777" w:rsidR="00CC251B" w:rsidRDefault="00CC251B">
      <w:pPr>
        <w:pStyle w:val="a3"/>
        <w:ind w:left="0" w:firstLine="0"/>
        <w:jc w:val="left"/>
        <w:rPr>
          <w:sz w:val="26"/>
        </w:rPr>
      </w:pPr>
    </w:p>
    <w:p w14:paraId="6D820B81" w14:textId="77777777" w:rsidR="00CC251B" w:rsidRDefault="00CC251B">
      <w:pPr>
        <w:pStyle w:val="a3"/>
        <w:spacing w:before="9"/>
        <w:ind w:left="0" w:firstLine="0"/>
        <w:jc w:val="left"/>
        <w:rPr>
          <w:sz w:val="21"/>
        </w:rPr>
      </w:pPr>
    </w:p>
    <w:p w14:paraId="310045AE" w14:textId="77777777" w:rsidR="00CC251B" w:rsidRDefault="00B57A57" w:rsidP="00B57A57">
      <w:pPr>
        <w:pStyle w:val="3"/>
        <w:numPr>
          <w:ilvl w:val="2"/>
          <w:numId w:val="103"/>
        </w:numPr>
        <w:tabs>
          <w:tab w:val="left" w:pos="1641"/>
        </w:tabs>
        <w:spacing w:before="1" w:line="242" w:lineRule="auto"/>
        <w:ind w:left="1640" w:right="687" w:hanging="721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ЗПР:</w:t>
      </w:r>
    </w:p>
    <w:p w14:paraId="727DFAC0" w14:textId="77777777" w:rsidR="00CC251B" w:rsidRDefault="00B57A57" w:rsidP="00B57A57">
      <w:pPr>
        <w:pStyle w:val="a4"/>
        <w:numPr>
          <w:ilvl w:val="0"/>
          <w:numId w:val="97"/>
        </w:numPr>
        <w:tabs>
          <w:tab w:val="left" w:pos="1669"/>
        </w:tabs>
        <w:ind w:right="685" w:firstLine="710"/>
        <w:jc w:val="both"/>
        <w:rPr>
          <w:sz w:val="24"/>
        </w:rPr>
      </w:pPr>
      <w:r>
        <w:rPr>
          <w:sz w:val="24"/>
        </w:rPr>
        <w:t>В условиях работы с детьми с ЗПР перед педагогическим коллективом встают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по взаимодействию с семьями обучающихся, так как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также нуждаются в специальной психолого-педагогической поддержке.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важнейших задач является просветительско-консультативная работа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родителей (законных представителей) к активному сотрудничеству,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процессе совместной деятельности Организации и семьи удается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трудностей.</w:t>
      </w:r>
    </w:p>
    <w:p w14:paraId="66099015" w14:textId="77777777" w:rsidR="00CC251B" w:rsidRDefault="00B57A57" w:rsidP="00B57A57">
      <w:pPr>
        <w:pStyle w:val="a4"/>
        <w:numPr>
          <w:ilvl w:val="0"/>
          <w:numId w:val="97"/>
        </w:numPr>
        <w:tabs>
          <w:tab w:val="left" w:pos="1674"/>
        </w:tabs>
        <w:ind w:right="687" w:firstLine="710"/>
        <w:jc w:val="both"/>
        <w:rPr>
          <w:sz w:val="24"/>
        </w:rPr>
      </w:pPr>
      <w:r>
        <w:rPr>
          <w:sz w:val="24"/>
        </w:rPr>
        <w:t>При реализации задач социально-педагогического блока требуется тщательное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действий педагогических работников и крайняя корректность при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семьей.</w:t>
      </w:r>
    </w:p>
    <w:p w14:paraId="17E96B0B" w14:textId="77777777" w:rsidR="00CC251B" w:rsidRDefault="00B57A57" w:rsidP="00B57A57">
      <w:pPr>
        <w:pStyle w:val="a4"/>
        <w:numPr>
          <w:ilvl w:val="0"/>
          <w:numId w:val="97"/>
        </w:numPr>
        <w:tabs>
          <w:tab w:val="left" w:pos="1631"/>
        </w:tabs>
        <w:spacing w:line="242" w:lineRule="auto"/>
        <w:ind w:left="1390" w:right="2588" w:firstLine="0"/>
        <w:jc w:val="both"/>
        <w:rPr>
          <w:sz w:val="24"/>
        </w:rPr>
      </w:pPr>
      <w:r>
        <w:rPr>
          <w:sz w:val="24"/>
        </w:rPr>
        <w:t>Формы организации психолого-педагогической помощи семье: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взаимодействия:</w:t>
      </w:r>
    </w:p>
    <w:p w14:paraId="70BC50AC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36FC1DC" w14:textId="77777777" w:rsidR="00CC251B" w:rsidRDefault="00B57A57">
      <w:pPr>
        <w:pStyle w:val="a3"/>
        <w:spacing w:before="66" w:line="242" w:lineRule="auto"/>
        <w:ind w:right="691"/>
      </w:pPr>
      <w:r>
        <w:lastRenderedPageBreak/>
        <w:t>Общие родительские собрания (поводятся администрацией Организации 3 раза в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</w:p>
    <w:p w14:paraId="716CD3A2" w14:textId="77777777" w:rsidR="00CC251B" w:rsidRDefault="00B57A57">
      <w:pPr>
        <w:pStyle w:val="a3"/>
        <w:ind w:right="682"/>
      </w:pPr>
      <w:r>
        <w:t>Задачи: информирование и обсуждение с родителям (законным представителям)</w:t>
      </w:r>
      <w:r>
        <w:rPr>
          <w:spacing w:val="1"/>
        </w:rPr>
        <w:t xml:space="preserve"> </w:t>
      </w:r>
      <w:r>
        <w:t>задач и содержание коррекционно-образовательной работы; решение организационных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службами.</w:t>
      </w:r>
    </w:p>
    <w:p w14:paraId="76FFEF53" w14:textId="77777777" w:rsidR="00CC251B" w:rsidRDefault="00B57A57">
      <w:pPr>
        <w:pStyle w:val="a3"/>
        <w:spacing w:line="237" w:lineRule="auto"/>
        <w:ind w:right="688"/>
      </w:pPr>
      <w:r>
        <w:t>Групповые родительские собрания. Проводятся педагогическими работниками не</w:t>
      </w:r>
      <w:r>
        <w:rPr>
          <w:spacing w:val="1"/>
        </w:rPr>
        <w:t xml:space="preserve"> </w:t>
      </w:r>
      <w:r>
        <w:t>реже 3-х</w:t>
      </w:r>
      <w:r>
        <w:rPr>
          <w:spacing w:val="-3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необходимости.</w:t>
      </w:r>
    </w:p>
    <w:p w14:paraId="538D3E8F" w14:textId="77777777" w:rsidR="00CC251B" w:rsidRDefault="00B57A57">
      <w:pPr>
        <w:pStyle w:val="a3"/>
        <w:spacing w:before="4"/>
        <w:ind w:right="681"/>
      </w:pPr>
      <w:r>
        <w:t>Задачи: обсуждение с родителям (законным представителям) задач, содержания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работы; сообщение о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</w:t>
      </w:r>
      <w:r>
        <w:rPr>
          <w:spacing w:val="1"/>
        </w:rPr>
        <w:t xml:space="preserve"> </w:t>
      </w:r>
      <w:r>
        <w:t>семье; решение</w:t>
      </w:r>
      <w:r>
        <w:rPr>
          <w:spacing w:val="1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вопросов.</w:t>
      </w:r>
    </w:p>
    <w:p w14:paraId="6CA5D414" w14:textId="77777777" w:rsidR="00CC251B" w:rsidRDefault="00B57A57">
      <w:pPr>
        <w:pStyle w:val="a3"/>
        <w:ind w:right="693"/>
      </w:pPr>
      <w:r>
        <w:t>"День открытых дверей" (проводится администрацией Организации в апреле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14:paraId="30C60531" w14:textId="77777777" w:rsidR="00CC251B" w:rsidRDefault="00B57A57">
      <w:pPr>
        <w:pStyle w:val="a3"/>
        <w:spacing w:line="275" w:lineRule="exact"/>
        <w:ind w:left="1390" w:firstLine="0"/>
      </w:pPr>
      <w:r>
        <w:t>Задача: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садом,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работы.</w:t>
      </w:r>
    </w:p>
    <w:p w14:paraId="37C20171" w14:textId="77777777" w:rsidR="00CC251B" w:rsidRDefault="00B57A57">
      <w:pPr>
        <w:pStyle w:val="a3"/>
        <w:ind w:right="690"/>
      </w:pPr>
      <w:r>
        <w:t>Тематические занятия "Семейного клуба" (работа клуба планируется на основании</w:t>
      </w:r>
      <w:r>
        <w:rPr>
          <w:spacing w:val="1"/>
        </w:rPr>
        <w:t xml:space="preserve"> </w:t>
      </w:r>
      <w:r>
        <w:rPr>
          <w:spacing w:val="-1"/>
        </w:rPr>
        <w:t>запросов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анкетирования</w:t>
      </w:r>
      <w:r>
        <w:rPr>
          <w:spacing w:val="-13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представителей).</w:t>
      </w:r>
      <w:r>
        <w:rPr>
          <w:spacing w:val="-11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месяца).</w:t>
      </w:r>
    </w:p>
    <w:p w14:paraId="28BE2152" w14:textId="77777777" w:rsidR="00CC251B" w:rsidRDefault="00B57A57">
      <w:pPr>
        <w:pStyle w:val="a3"/>
        <w:spacing w:before="4" w:line="237" w:lineRule="auto"/>
        <w:ind w:right="694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тренинги;</w:t>
      </w:r>
      <w:r>
        <w:rPr>
          <w:spacing w:val="-4"/>
        </w:rPr>
        <w:t xml:space="preserve"> </w:t>
      </w:r>
      <w:r>
        <w:t>"Круглые</w:t>
      </w:r>
      <w:r>
        <w:rPr>
          <w:spacing w:val="1"/>
        </w:rPr>
        <w:t xml:space="preserve"> </w:t>
      </w:r>
      <w:r>
        <w:t>столы".</w:t>
      </w:r>
    </w:p>
    <w:p w14:paraId="21111564" w14:textId="77777777" w:rsidR="00CC251B" w:rsidRDefault="00B57A57">
      <w:pPr>
        <w:pStyle w:val="a3"/>
        <w:spacing w:before="4"/>
        <w:ind w:right="682"/>
      </w:pPr>
      <w:r>
        <w:t>Задачи: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развитии;</w:t>
      </w:r>
      <w:r>
        <w:rPr>
          <w:spacing w:val="-9"/>
        </w:rPr>
        <w:t xml:space="preserve"> </w:t>
      </w:r>
      <w:r>
        <w:t>ознакомление с</w:t>
      </w:r>
      <w:r>
        <w:rPr>
          <w:spacing w:val="-5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14:paraId="276E6590" w14:textId="77777777" w:rsidR="00CC251B" w:rsidRDefault="00B57A57">
      <w:pPr>
        <w:pStyle w:val="a3"/>
        <w:ind w:right="691"/>
      </w:pPr>
      <w:r>
        <w:t>Проведение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"Досугов"</w:t>
      </w:r>
      <w:r>
        <w:rPr>
          <w:spacing w:val="1"/>
        </w:rPr>
        <w:t xml:space="preserve"> </w:t>
      </w:r>
      <w:r>
        <w:t>(подготовкой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праздников занимаются специалисты Организации с привлечением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513AFCAF" w14:textId="77777777" w:rsidR="00CC251B" w:rsidRDefault="00B57A57">
      <w:pPr>
        <w:pStyle w:val="a3"/>
        <w:spacing w:before="2" w:line="237" w:lineRule="auto"/>
        <w:ind w:right="694"/>
      </w:pPr>
      <w:r>
        <w:t>Задача: поддержание благоприятного психологического микроклимата в группах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</w:p>
    <w:p w14:paraId="5EFCA854" w14:textId="77777777" w:rsidR="00CC251B" w:rsidRDefault="00B57A57">
      <w:pPr>
        <w:pStyle w:val="a3"/>
        <w:spacing w:before="4" w:line="275" w:lineRule="exact"/>
        <w:ind w:left="1390" w:firstLine="0"/>
      </w:pPr>
      <w:r>
        <w:t>б)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14:paraId="1DD287CB" w14:textId="77777777" w:rsidR="00CC251B" w:rsidRDefault="00B57A57">
      <w:pPr>
        <w:pStyle w:val="a3"/>
        <w:spacing w:line="242" w:lineRule="auto"/>
        <w:ind w:right="690"/>
      </w:pPr>
      <w:r>
        <w:t>Анкетирование и опросы (проводятся по планам администрации,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необходимости).</w:t>
      </w:r>
    </w:p>
    <w:p w14:paraId="30B03217" w14:textId="77777777" w:rsidR="00CC251B" w:rsidRDefault="00B57A57">
      <w:pPr>
        <w:pStyle w:val="a3"/>
        <w:ind w:right="687"/>
      </w:pPr>
      <w:r>
        <w:rPr>
          <w:spacing w:val="-1"/>
        </w:rPr>
        <w:t>Задачи:</w:t>
      </w:r>
      <w:r>
        <w:rPr>
          <w:spacing w:val="-7"/>
        </w:rPr>
        <w:t xml:space="preserve"> </w:t>
      </w:r>
      <w:r>
        <w:rPr>
          <w:spacing w:val="-1"/>
        </w:rPr>
        <w:t>сбор</w:t>
      </w:r>
      <w:r>
        <w:rPr>
          <w:spacing w:val="-8"/>
        </w:rPr>
        <w:t xml:space="preserve"> </w:t>
      </w:r>
      <w:r>
        <w:rPr>
          <w:spacing w:val="-1"/>
        </w:rPr>
        <w:t>необходимой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ребенке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семье;</w:t>
      </w:r>
      <w:r>
        <w:rPr>
          <w:spacing w:val="-1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запросов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 и воспитателей; определение оценки родителям (законным представителям)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Организации.</w:t>
      </w:r>
    </w:p>
    <w:p w14:paraId="727E70CC" w14:textId="77777777" w:rsidR="00CC251B" w:rsidRDefault="00B57A57">
      <w:pPr>
        <w:pStyle w:val="a3"/>
        <w:ind w:right="688"/>
      </w:pPr>
      <w:r>
        <w:t>Беседы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(проводятся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запросам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14:paraId="77BA3725" w14:textId="77777777" w:rsidR="00CC251B" w:rsidRDefault="00B57A57">
      <w:pPr>
        <w:pStyle w:val="a3"/>
        <w:ind w:right="689"/>
      </w:pPr>
      <w:r>
        <w:t>Задачи: оказание индивидуальной помощи родителям (законным представителям)</w:t>
      </w:r>
      <w:r>
        <w:rPr>
          <w:spacing w:val="1"/>
        </w:rPr>
        <w:t xml:space="preserve"> </w:t>
      </w:r>
      <w:r>
        <w:t>по вопросам коррекции, образования и воспитания; оказание индивидуальной помощи в</w:t>
      </w:r>
      <w:r>
        <w:rPr>
          <w:spacing w:val="1"/>
        </w:rPr>
        <w:t xml:space="preserve"> </w:t>
      </w:r>
      <w:r>
        <w:t>форме домашних</w:t>
      </w:r>
      <w:r>
        <w:rPr>
          <w:spacing w:val="-3"/>
        </w:rPr>
        <w:t xml:space="preserve"> </w:t>
      </w:r>
      <w:r>
        <w:t>заданий.</w:t>
      </w:r>
    </w:p>
    <w:p w14:paraId="3DE27C27" w14:textId="77777777" w:rsidR="00CC251B" w:rsidRDefault="00B57A57">
      <w:pPr>
        <w:pStyle w:val="a3"/>
        <w:ind w:right="690"/>
      </w:pPr>
      <w:r>
        <w:t>"Психологическая</w:t>
      </w:r>
      <w:r>
        <w:rPr>
          <w:spacing w:val="-6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доверия"</w:t>
      </w:r>
      <w:r>
        <w:rPr>
          <w:spacing w:val="-8"/>
        </w:rPr>
        <w:t xml:space="preserve"> </w:t>
      </w:r>
      <w:r>
        <w:t>(работу</w:t>
      </w:r>
      <w:r>
        <w:rPr>
          <w:spacing w:val="-14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анонимными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"Психологической</w:t>
      </w:r>
      <w:r>
        <w:rPr>
          <w:spacing w:val="-1"/>
        </w:rPr>
        <w:t xml:space="preserve"> </w:t>
      </w:r>
      <w:r>
        <w:t>службы доверия"</w:t>
      </w:r>
      <w:r>
        <w:rPr>
          <w:spacing w:val="-3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 сайте</w:t>
      </w:r>
      <w:r>
        <w:rPr>
          <w:spacing w:val="-6"/>
        </w:rPr>
        <w:t xml:space="preserve"> </w:t>
      </w:r>
      <w:r>
        <w:t>Организации.</w:t>
      </w:r>
    </w:p>
    <w:p w14:paraId="34C1CBCB" w14:textId="77777777" w:rsidR="00CC251B" w:rsidRDefault="00B57A57">
      <w:pPr>
        <w:pStyle w:val="a3"/>
        <w:ind w:right="681"/>
      </w:pPr>
      <w:r>
        <w:t>Задача: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предложения.</w:t>
      </w:r>
    </w:p>
    <w:p w14:paraId="09B40C9B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B545253" w14:textId="77777777" w:rsidR="00CC251B" w:rsidRDefault="00B57A57">
      <w:pPr>
        <w:pStyle w:val="a3"/>
        <w:spacing w:before="66" w:line="242" w:lineRule="auto"/>
        <w:ind w:right="680"/>
      </w:pPr>
      <w:r>
        <w:lastRenderedPageBreak/>
        <w:t>Родительский час. Проводится учителями-дефектологами и учителями-логопедами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дня</w:t>
      </w:r>
      <w:r>
        <w:rPr>
          <w:spacing w:val="2"/>
        </w:rPr>
        <w:t xml:space="preserve"> </w:t>
      </w:r>
      <w:r>
        <w:t>с 16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часов.</w:t>
      </w:r>
    </w:p>
    <w:p w14:paraId="4CE726F3" w14:textId="77777777" w:rsidR="00CC251B" w:rsidRDefault="00B57A57">
      <w:pPr>
        <w:pStyle w:val="a3"/>
        <w:ind w:right="688"/>
      </w:pPr>
      <w:r>
        <w:t>Задача: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 работы с ребенком, разъяснение способов и методов взаимодействия с</w:t>
      </w:r>
      <w:r>
        <w:rPr>
          <w:spacing w:val="1"/>
        </w:rPr>
        <w:t xml:space="preserve"> </w:t>
      </w:r>
      <w:r>
        <w:t>ним при закреплении материала в домашних условиях, помощь в подборе дидактических</w:t>
      </w:r>
      <w:r>
        <w:rPr>
          <w:spacing w:val="1"/>
        </w:rPr>
        <w:t xml:space="preserve"> </w:t>
      </w:r>
      <w:r>
        <w:t>игр и игрушек, детской литературы, тетрадей на печатной основе, раскрасок,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5ACE0839" w14:textId="77777777" w:rsidR="00CC251B" w:rsidRDefault="00B57A57">
      <w:pPr>
        <w:pStyle w:val="a3"/>
        <w:spacing w:line="275" w:lineRule="exact"/>
        <w:ind w:left="1390" w:firstLine="0"/>
      </w:pPr>
      <w:r>
        <w:t>в)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обеспечения:</w:t>
      </w:r>
    </w:p>
    <w:p w14:paraId="2D1E6BA5" w14:textId="77777777" w:rsidR="00CC251B" w:rsidRDefault="00B57A57">
      <w:pPr>
        <w:pStyle w:val="a3"/>
        <w:ind w:right="691"/>
      </w:pPr>
      <w:r>
        <w:t>Информационные стенды и тематические выставки. Стационарные и передвижные</w:t>
      </w:r>
      <w:r>
        <w:rPr>
          <w:spacing w:val="1"/>
        </w:rPr>
        <w:t xml:space="preserve"> </w:t>
      </w:r>
      <w:r>
        <w:t>стенды и выставки размещаются в удобных для родителей (законных представителей)</w:t>
      </w:r>
      <w:r>
        <w:rPr>
          <w:spacing w:val="1"/>
        </w:rPr>
        <w:t xml:space="preserve"> </w:t>
      </w:r>
      <w:r>
        <w:t>местах (например,</w:t>
      </w:r>
      <w:r>
        <w:rPr>
          <w:spacing w:val="1"/>
        </w:rPr>
        <w:t xml:space="preserve"> </w:t>
      </w:r>
      <w:r>
        <w:t>"Готовимся</w:t>
      </w:r>
      <w:r>
        <w:rPr>
          <w:spacing w:val="1"/>
        </w:rPr>
        <w:t xml:space="preserve"> </w:t>
      </w:r>
      <w:r>
        <w:t>к школе", "Развиваем руку,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речь", "Игра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игрушку",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ребенку",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дома").</w:t>
      </w:r>
    </w:p>
    <w:p w14:paraId="031452DD" w14:textId="77777777" w:rsidR="00CC251B" w:rsidRDefault="00B57A57">
      <w:pPr>
        <w:pStyle w:val="a3"/>
        <w:spacing w:line="275" w:lineRule="exact"/>
        <w:ind w:left="1390" w:firstLine="0"/>
        <w:jc w:val="left"/>
      </w:pPr>
      <w:r>
        <w:t>Задачи:</w:t>
      </w:r>
    </w:p>
    <w:p w14:paraId="3DBBAB6C" w14:textId="77777777" w:rsidR="00CC251B" w:rsidRDefault="00B57A57">
      <w:pPr>
        <w:pStyle w:val="a3"/>
        <w:tabs>
          <w:tab w:val="left" w:pos="3461"/>
          <w:tab w:val="left" w:pos="4829"/>
          <w:tab w:val="left" w:pos="6190"/>
          <w:tab w:val="left" w:pos="8186"/>
          <w:tab w:val="left" w:pos="8737"/>
        </w:tabs>
        <w:spacing w:line="242" w:lineRule="auto"/>
        <w:ind w:right="680"/>
        <w:jc w:val="left"/>
      </w:pPr>
      <w:r>
        <w:t>информирование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</w:t>
      </w:r>
      <w:r>
        <w:tab/>
        <w:t>организации</w:t>
      </w:r>
      <w:r>
        <w:rPr>
          <w:spacing w:val="-57"/>
        </w:rPr>
        <w:t xml:space="preserve"> </w:t>
      </w:r>
      <w:r>
        <w:t>коррекционно-образовательной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Организации;</w:t>
      </w:r>
    </w:p>
    <w:p w14:paraId="63AC1E7C" w14:textId="77777777" w:rsidR="00CC251B" w:rsidRDefault="00B57A57">
      <w:pPr>
        <w:pStyle w:val="a3"/>
        <w:spacing w:line="271" w:lineRule="exact"/>
        <w:ind w:left="1390" w:firstLine="0"/>
        <w:jc w:val="left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графиках</w:t>
      </w:r>
      <w:r>
        <w:rPr>
          <w:spacing w:val="-7"/>
        </w:rPr>
        <w:t xml:space="preserve"> </w:t>
      </w:r>
      <w:r>
        <w:t>работы администрации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специалистов.</w:t>
      </w:r>
    </w:p>
    <w:p w14:paraId="5D1A5A21" w14:textId="77777777" w:rsidR="00CC251B" w:rsidRDefault="00B57A57">
      <w:pPr>
        <w:pStyle w:val="a3"/>
        <w:spacing w:before="4" w:line="237" w:lineRule="auto"/>
        <w:ind w:right="691"/>
        <w:jc w:val="left"/>
      </w:pP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57"/>
        </w:rPr>
        <w:t xml:space="preserve"> </w:t>
      </w:r>
      <w:r>
        <w:t>работы.</w:t>
      </w:r>
    </w:p>
    <w:p w14:paraId="57009115" w14:textId="77777777" w:rsidR="00CC251B" w:rsidRDefault="00B57A57">
      <w:pPr>
        <w:pStyle w:val="a3"/>
        <w:spacing w:before="3" w:line="275" w:lineRule="exact"/>
        <w:ind w:left="1390" w:firstLine="0"/>
        <w:jc w:val="left"/>
      </w:pPr>
      <w:r>
        <w:t>Задачи:</w:t>
      </w:r>
    </w:p>
    <w:p w14:paraId="4BCABE73" w14:textId="77777777" w:rsidR="00CC251B" w:rsidRDefault="00B57A57">
      <w:pPr>
        <w:pStyle w:val="a3"/>
        <w:spacing w:line="242" w:lineRule="auto"/>
        <w:ind w:right="691"/>
        <w:jc w:val="left"/>
      </w:pPr>
      <w:r>
        <w:t>ознакомление</w:t>
      </w:r>
      <w:r>
        <w:rPr>
          <w:spacing w:val="32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формами</w:t>
      </w:r>
      <w:r>
        <w:rPr>
          <w:spacing w:val="29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14:paraId="3BF92A3A" w14:textId="77777777" w:rsidR="00CC251B" w:rsidRDefault="00B57A57">
      <w:pPr>
        <w:pStyle w:val="a3"/>
        <w:spacing w:line="242" w:lineRule="auto"/>
        <w:ind w:right="691"/>
        <w:jc w:val="left"/>
      </w:pPr>
      <w:r>
        <w:t>привлечение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активизация</w:t>
      </w:r>
      <w:r>
        <w:rPr>
          <w:spacing w:val="34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(законных</w:t>
      </w:r>
      <w:r>
        <w:rPr>
          <w:spacing w:val="34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ребенка.</w:t>
      </w:r>
    </w:p>
    <w:p w14:paraId="60D5D4DA" w14:textId="77777777" w:rsidR="00CC251B" w:rsidRDefault="00B57A57">
      <w:pPr>
        <w:pStyle w:val="a3"/>
        <w:spacing w:line="271" w:lineRule="exact"/>
        <w:ind w:left="1390" w:firstLine="0"/>
        <w:jc w:val="left"/>
      </w:pPr>
      <w:r>
        <w:t>г)</w:t>
      </w:r>
      <w:r>
        <w:rPr>
          <w:spacing w:val="-3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воспитателей:</w:t>
      </w:r>
    </w:p>
    <w:p w14:paraId="06538A9D" w14:textId="77777777" w:rsidR="00CC251B" w:rsidRDefault="00B57A57">
      <w:pPr>
        <w:pStyle w:val="a3"/>
        <w:spacing w:line="237" w:lineRule="auto"/>
        <w:ind w:right="691"/>
        <w:jc w:val="left"/>
      </w:pPr>
      <w:r>
        <w:t>Задания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1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подбираются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форме,</w:t>
      </w:r>
      <w:r>
        <w:rPr>
          <w:spacing w:val="37"/>
        </w:rPr>
        <w:t xml:space="preserve"> </w:t>
      </w:r>
      <w:r>
        <w:t>доступной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  <w:r>
        <w:rPr>
          <w:spacing w:val="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4DF94D3A" w14:textId="77777777" w:rsidR="00CC251B" w:rsidRDefault="00B57A57">
      <w:pPr>
        <w:pStyle w:val="a3"/>
        <w:spacing w:before="2" w:line="275" w:lineRule="exact"/>
        <w:ind w:left="1390" w:firstLine="0"/>
        <w:jc w:val="left"/>
      </w:pPr>
      <w:r>
        <w:t>Задачи:</w:t>
      </w:r>
    </w:p>
    <w:p w14:paraId="701479A4" w14:textId="77777777" w:rsidR="00CC251B" w:rsidRDefault="00B57A57">
      <w:pPr>
        <w:pStyle w:val="a3"/>
        <w:spacing w:line="242" w:lineRule="auto"/>
        <w:ind w:right="691"/>
      </w:pPr>
      <w:r>
        <w:t>создание условий для объективной оценки родителям (законным представителям)</w:t>
      </w:r>
      <w:r>
        <w:rPr>
          <w:spacing w:val="1"/>
        </w:rPr>
        <w:t xml:space="preserve"> </w:t>
      </w:r>
      <w:r>
        <w:t>успехов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обучающихся;</w:t>
      </w:r>
    </w:p>
    <w:p w14:paraId="5C8B8508" w14:textId="77777777" w:rsidR="00CC251B" w:rsidRDefault="00B57A57">
      <w:pPr>
        <w:pStyle w:val="a3"/>
        <w:spacing w:line="242" w:lineRule="auto"/>
        <w:ind w:right="684"/>
      </w:pPr>
      <w:r>
        <w:t>наглядное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14:paraId="6F7B78DE" w14:textId="77777777" w:rsidR="00CC251B" w:rsidRDefault="00B57A57">
      <w:pPr>
        <w:pStyle w:val="a3"/>
        <w:ind w:right="687"/>
      </w:pPr>
      <w:r>
        <w:t>В реализации задач социально-педагогического блока принимают все 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</w:p>
    <w:p w14:paraId="6ED8CB3D" w14:textId="77777777" w:rsidR="00CC251B" w:rsidRDefault="00B57A57">
      <w:pPr>
        <w:pStyle w:val="a3"/>
        <w:spacing w:line="237" w:lineRule="auto"/>
        <w:ind w:right="687"/>
      </w:pPr>
      <w:r>
        <w:t>д)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4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(несколько</w:t>
      </w:r>
      <w:r>
        <w:rPr>
          <w:spacing w:val="6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год):</w:t>
      </w:r>
    </w:p>
    <w:p w14:paraId="0DF9E743" w14:textId="77777777" w:rsidR="00CC251B" w:rsidRDefault="00B57A57">
      <w:pPr>
        <w:pStyle w:val="a3"/>
        <w:spacing w:line="237" w:lineRule="auto"/>
        <w:ind w:right="683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обучающихся.</w:t>
      </w:r>
    </w:p>
    <w:p w14:paraId="4729B1CF" w14:textId="77777777" w:rsidR="00CC251B" w:rsidRDefault="00B57A57">
      <w:pPr>
        <w:pStyle w:val="a3"/>
        <w:spacing w:before="4" w:line="237" w:lineRule="auto"/>
        <w:ind w:right="688"/>
      </w:pPr>
      <w:r>
        <w:t>е)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интернет-общение.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интернет-пространства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 для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представителей):</w:t>
      </w:r>
    </w:p>
    <w:p w14:paraId="25971C15" w14:textId="77777777" w:rsidR="00CC251B" w:rsidRDefault="00B57A57">
      <w:pPr>
        <w:pStyle w:val="a3"/>
        <w:spacing w:before="4"/>
        <w:ind w:right="688"/>
      </w:pPr>
      <w:r>
        <w:t>Задачи: позволяет родителям (законным представителям) быть в курсе содержания</w:t>
      </w:r>
      <w:r>
        <w:rPr>
          <w:spacing w:val="1"/>
        </w:rPr>
        <w:t xml:space="preserve"> </w:t>
      </w:r>
      <w:r>
        <w:t>деятельности группы, даже если ребенок по разным причинам не посещает дошкольную</w:t>
      </w:r>
      <w:r>
        <w:rPr>
          <w:spacing w:val="1"/>
        </w:rPr>
        <w:t xml:space="preserve"> </w:t>
      </w:r>
      <w:r>
        <w:t>образовательную организацию. Родители (законные представители) могут своевременно и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ответы 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3"/>
        </w:rPr>
        <w:t xml:space="preserve"> </w:t>
      </w:r>
      <w:r>
        <w:t>вопросам.</w:t>
      </w:r>
    </w:p>
    <w:p w14:paraId="311D08DA" w14:textId="77777777" w:rsidR="00CC251B" w:rsidRDefault="00B57A57">
      <w:pPr>
        <w:pStyle w:val="a3"/>
        <w:ind w:right="69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</w:p>
    <w:p w14:paraId="41E96804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32482C9B" w14:textId="77777777" w:rsidR="00CC251B" w:rsidRDefault="00B57A57" w:rsidP="00B57A57">
      <w:pPr>
        <w:pStyle w:val="a4"/>
        <w:numPr>
          <w:ilvl w:val="1"/>
          <w:numId w:val="166"/>
        </w:numPr>
        <w:tabs>
          <w:tab w:val="left" w:pos="1755"/>
        </w:tabs>
        <w:spacing w:before="70"/>
        <w:ind w:left="679" w:right="690" w:firstLine="710"/>
        <w:jc w:val="left"/>
        <w:rPr>
          <w:i/>
          <w:sz w:val="24"/>
        </w:rPr>
      </w:pPr>
      <w:r>
        <w:rPr>
          <w:b/>
          <w:sz w:val="24"/>
        </w:rPr>
        <w:lastRenderedPageBreak/>
        <w:t>Программа коррекционно-развивающей работы для обучающихся с ЗПР.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2.5.1</w:t>
      </w:r>
      <w:r>
        <w:rPr>
          <w:b/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Цель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9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коррекционной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ЗПР посредством индивидуализации и дифференциации образовательного процесса.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Задачи:</w:t>
      </w:r>
    </w:p>
    <w:p w14:paraId="15E41745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91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14:paraId="6A5D6730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spacing w:line="237" w:lineRule="auto"/>
        <w:ind w:right="685" w:firstLine="71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C4C9453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86" w:firstLine="710"/>
        <w:rPr>
          <w:sz w:val="24"/>
        </w:rPr>
      </w:pPr>
      <w:r>
        <w:rPr>
          <w:sz w:val="24"/>
        </w:rPr>
        <w:t>выявление и преодоление трудностей в освоении общеобразовательной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освоения.</w:t>
      </w:r>
    </w:p>
    <w:p w14:paraId="40E2FF9B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8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 деятельности ребенка за счет совершенствования 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14:paraId="5F74B3C6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spacing w:before="4" w:line="237" w:lineRule="auto"/>
        <w:ind w:right="691" w:firstLine="710"/>
        <w:rPr>
          <w:sz w:val="24"/>
        </w:rPr>
      </w:pPr>
      <w:r>
        <w:rPr>
          <w:sz w:val="24"/>
        </w:rPr>
        <w:t>целенаправленное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1B21A44C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85" w:firstLine="710"/>
        <w:rPr>
          <w:sz w:val="24"/>
        </w:rPr>
      </w:pP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деятельности (предметной, игровой, продуктивной)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операционального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регуляционного,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оценочного;</w:t>
      </w:r>
    </w:p>
    <w:p w14:paraId="74A8CAA1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spacing w:before="4" w:line="237" w:lineRule="auto"/>
        <w:ind w:right="687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этапах;</w:t>
      </w:r>
    </w:p>
    <w:p w14:paraId="0A726639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85" w:firstLine="71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 с учетом индивидуальных особенностей развития и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1C84331" w14:textId="77777777" w:rsidR="00CC251B" w:rsidRDefault="00B57A57" w:rsidP="00B57A57">
      <w:pPr>
        <w:pStyle w:val="a4"/>
        <w:numPr>
          <w:ilvl w:val="0"/>
          <w:numId w:val="96"/>
        </w:numPr>
        <w:tabs>
          <w:tab w:val="left" w:pos="2097"/>
        </w:tabs>
        <w:ind w:right="684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обучающихся в соответствии с рекомендациями ПМПК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14:paraId="5AC68844" w14:textId="77777777" w:rsidR="00CC251B" w:rsidRDefault="00B57A57" w:rsidP="00B57A57">
      <w:pPr>
        <w:pStyle w:val="a4"/>
        <w:numPr>
          <w:ilvl w:val="2"/>
          <w:numId w:val="95"/>
        </w:numPr>
        <w:tabs>
          <w:tab w:val="left" w:pos="1279"/>
        </w:tabs>
        <w:spacing w:before="1" w:line="237" w:lineRule="auto"/>
        <w:ind w:right="682" w:firstLine="0"/>
        <w:jc w:val="both"/>
        <w:rPr>
          <w:sz w:val="24"/>
        </w:rPr>
      </w:pPr>
      <w:r>
        <w:rPr>
          <w:i/>
          <w:sz w:val="24"/>
        </w:rPr>
        <w:t xml:space="preserve">Структурные компоненты образовательной деятельности </w:t>
      </w:r>
      <w:r>
        <w:rPr>
          <w:sz w:val="24"/>
        </w:rPr>
        <w:t>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разработки:</w:t>
      </w:r>
    </w:p>
    <w:p w14:paraId="0D666DE6" w14:textId="77777777" w:rsidR="00CC251B" w:rsidRDefault="00B57A57" w:rsidP="00B57A57">
      <w:pPr>
        <w:pStyle w:val="a4"/>
        <w:numPr>
          <w:ilvl w:val="0"/>
          <w:numId w:val="94"/>
        </w:numPr>
        <w:tabs>
          <w:tab w:val="left" w:pos="924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модуль.</w:t>
      </w:r>
    </w:p>
    <w:p w14:paraId="2D92D830" w14:textId="77777777" w:rsidR="00CC251B" w:rsidRDefault="00B57A57">
      <w:pPr>
        <w:pStyle w:val="a3"/>
        <w:ind w:right="687" w:firstLine="0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 сферы и особых образовательных потребностей обучающихся с</w:t>
      </w:r>
      <w:r>
        <w:rPr>
          <w:spacing w:val="1"/>
        </w:rPr>
        <w:t xml:space="preserve"> </w:t>
      </w:r>
      <w:r>
        <w:t>ЗПР.</w:t>
      </w:r>
    </w:p>
    <w:p w14:paraId="757C75C9" w14:textId="77777777" w:rsidR="00CC251B" w:rsidRDefault="00B57A57" w:rsidP="00B57A57">
      <w:pPr>
        <w:pStyle w:val="a4"/>
        <w:numPr>
          <w:ilvl w:val="0"/>
          <w:numId w:val="94"/>
        </w:numPr>
        <w:tabs>
          <w:tab w:val="left" w:pos="924"/>
        </w:tabs>
        <w:rPr>
          <w:sz w:val="24"/>
        </w:rPr>
      </w:pPr>
      <w:r>
        <w:rPr>
          <w:sz w:val="24"/>
        </w:rPr>
        <w:t>Коррекционно-развивающий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14:paraId="42BFA3BE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психомоторики;</w:t>
      </w:r>
    </w:p>
    <w:p w14:paraId="4CF99673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2" w:line="237" w:lineRule="auto"/>
        <w:ind w:right="686" w:hanging="68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эмоционально-личностной,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</w:p>
    <w:p w14:paraId="1E0D9F3C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0BA27207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2" w:line="237" w:lineRule="auto"/>
        <w:ind w:right="691" w:hanging="68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</w:p>
    <w:p w14:paraId="71FD36FB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3" w:line="237" w:lineRule="auto"/>
        <w:ind w:right="696" w:hanging="68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эталонных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14:paraId="1A331D1E" w14:textId="77777777" w:rsidR="00CC251B" w:rsidRDefault="00CC251B">
      <w:pPr>
        <w:spacing w:line="237" w:lineRule="auto"/>
        <w:rPr>
          <w:sz w:val="24"/>
        </w:rPr>
        <w:sectPr w:rsidR="00CC251B">
          <w:pgSz w:w="11910" w:h="16840"/>
          <w:pgMar w:top="1320" w:right="160" w:bottom="1660" w:left="1020" w:header="0" w:footer="1381" w:gutter="0"/>
          <w:cols w:space="720"/>
        </w:sectPr>
      </w:pPr>
    </w:p>
    <w:p w14:paraId="35F0CAF6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91" w:line="237" w:lineRule="auto"/>
        <w:ind w:right="693" w:hanging="68"/>
        <w:jc w:val="left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регуляции;</w:t>
      </w:r>
    </w:p>
    <w:p w14:paraId="71A708A5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14:paraId="30039482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2" w:line="237" w:lineRule="auto"/>
        <w:ind w:right="684" w:hanging="68"/>
        <w:jc w:val="left"/>
        <w:rPr>
          <w:sz w:val="24"/>
        </w:rPr>
      </w:pPr>
      <w:r>
        <w:rPr>
          <w:sz w:val="24"/>
        </w:rPr>
        <w:t>коррекция недостатков и развитие мыслительной деятельности на уровне наглядно-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14650EBA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ind w:left="138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представлений;</w:t>
      </w:r>
    </w:p>
    <w:p w14:paraId="03F2C4B3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370B350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  <w:tab w:val="left" w:pos="3097"/>
          <w:tab w:val="left" w:pos="4656"/>
          <w:tab w:val="left" w:pos="4977"/>
          <w:tab w:val="left" w:pos="6032"/>
          <w:tab w:val="left" w:pos="7610"/>
          <w:tab w:val="left" w:pos="8052"/>
          <w:tab w:val="left" w:pos="8704"/>
        </w:tabs>
        <w:spacing w:before="2" w:line="237" w:lineRule="auto"/>
        <w:ind w:right="693" w:hanging="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предпосылок</w:t>
      </w:r>
      <w:r>
        <w:rPr>
          <w:sz w:val="24"/>
        </w:rPr>
        <w:tab/>
        <w:t>к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во</w:t>
      </w:r>
      <w:r>
        <w:rPr>
          <w:sz w:val="24"/>
        </w:rPr>
        <w:tab/>
        <w:t>всех</w:t>
      </w:r>
      <w:r>
        <w:rPr>
          <w:sz w:val="24"/>
        </w:rPr>
        <w:tab/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компонентах;</w:t>
      </w:r>
    </w:p>
    <w:p w14:paraId="659BC4F3" w14:textId="77777777" w:rsidR="00CC251B" w:rsidRDefault="00B57A57" w:rsidP="00B57A57">
      <w:pPr>
        <w:pStyle w:val="a4"/>
        <w:numPr>
          <w:ilvl w:val="1"/>
          <w:numId w:val="94"/>
        </w:numPr>
        <w:tabs>
          <w:tab w:val="left" w:pos="1386"/>
        </w:tabs>
        <w:spacing w:line="292" w:lineRule="exact"/>
        <w:ind w:left="1385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</w:p>
    <w:p w14:paraId="23DF83A8" w14:textId="77777777" w:rsidR="00CC251B" w:rsidRDefault="00B57A57" w:rsidP="00B57A57">
      <w:pPr>
        <w:pStyle w:val="a4"/>
        <w:numPr>
          <w:ilvl w:val="0"/>
          <w:numId w:val="94"/>
        </w:numPr>
        <w:tabs>
          <w:tab w:val="left" w:pos="972"/>
        </w:tabs>
        <w:ind w:left="679" w:right="689" w:firstLine="0"/>
        <w:jc w:val="both"/>
        <w:rPr>
          <w:sz w:val="24"/>
        </w:rPr>
      </w:pPr>
      <w:r>
        <w:rPr>
          <w:sz w:val="24"/>
        </w:rPr>
        <w:t>Социально-педагогический модуль ориентирован на работу с родителями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организаций.</w:t>
      </w:r>
    </w:p>
    <w:p w14:paraId="50CA94A7" w14:textId="77777777" w:rsidR="00CC251B" w:rsidRDefault="00B57A57" w:rsidP="00B57A57">
      <w:pPr>
        <w:pStyle w:val="a4"/>
        <w:numPr>
          <w:ilvl w:val="0"/>
          <w:numId w:val="94"/>
        </w:numPr>
        <w:tabs>
          <w:tab w:val="left" w:pos="1179"/>
        </w:tabs>
        <w:spacing w:before="1"/>
        <w:ind w:left="679" w:right="686" w:firstLine="0"/>
        <w:jc w:val="both"/>
        <w:rPr>
          <w:sz w:val="24"/>
        </w:rPr>
      </w:pPr>
      <w:r>
        <w:rPr>
          <w:sz w:val="24"/>
        </w:rPr>
        <w:t>Консультативно-просветительский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АОП ДО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06B5B598" w14:textId="77777777" w:rsidR="00CC251B" w:rsidRDefault="00B57A57">
      <w:pPr>
        <w:pStyle w:val="a3"/>
        <w:ind w:right="680" w:firstLine="0"/>
      </w:pPr>
      <w:r>
        <w:t>В специальной поддержке нуждаются не только обучающиеся с ЗПР, но и их родители</w:t>
      </w:r>
      <w:r>
        <w:rPr>
          <w:spacing w:val="1"/>
        </w:rPr>
        <w:t xml:space="preserve"> </w:t>
      </w:r>
      <w:r>
        <w:t>(законные представители). Одной из важнейших задач социально-педагогического блока</w:t>
      </w:r>
      <w:r>
        <w:rPr>
          <w:spacing w:val="1"/>
        </w:rPr>
        <w:t xml:space="preserve"> </w:t>
      </w:r>
      <w:r>
        <w:t>является привлечение родителей (законных представителей) к активному сотрудничеству,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ребенку.</w:t>
      </w:r>
    </w:p>
    <w:p w14:paraId="0404436B" w14:textId="77777777" w:rsidR="00CC251B" w:rsidRDefault="00B57A57" w:rsidP="00B57A57">
      <w:pPr>
        <w:pStyle w:val="a4"/>
        <w:numPr>
          <w:ilvl w:val="2"/>
          <w:numId w:val="95"/>
        </w:numPr>
        <w:tabs>
          <w:tab w:val="left" w:pos="1285"/>
        </w:tabs>
        <w:spacing w:before="1" w:line="275" w:lineRule="exact"/>
        <w:ind w:left="1284" w:hanging="606"/>
        <w:jc w:val="both"/>
        <w:rPr>
          <w:i/>
          <w:sz w:val="24"/>
        </w:rPr>
      </w:pPr>
      <w:r>
        <w:rPr>
          <w:i/>
          <w:sz w:val="24"/>
        </w:rPr>
        <w:t>Процесс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этапа:</w:t>
      </w:r>
    </w:p>
    <w:p w14:paraId="329B0004" w14:textId="77777777" w:rsidR="00CC251B" w:rsidRDefault="00B57A57">
      <w:pPr>
        <w:pStyle w:val="a3"/>
        <w:ind w:right="690" w:firstLine="0"/>
      </w:pPr>
      <w:r>
        <w:t>а) на I этапе коррекционной работы основной целью является развитие 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 xml:space="preserve">функций и </w:t>
      </w:r>
      <w:proofErr w:type="spellStart"/>
      <w:r>
        <w:t>межсенсорных</w:t>
      </w:r>
      <w:proofErr w:type="spellEnd"/>
      <w:r>
        <w:t xml:space="preserve"> связей; стимуляция познавательной, речевой коммуникативной</w:t>
      </w:r>
      <w:r>
        <w:rPr>
          <w:spacing w:val="1"/>
        </w:rPr>
        <w:t xml:space="preserve"> </w:t>
      </w:r>
      <w:r>
        <w:t>активности ребенка. Преодолевая недостаточность сенсорных, моторных, когнитивных,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деятельности:</w:t>
      </w:r>
      <w:r>
        <w:rPr>
          <w:spacing w:val="-14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игровой.</w:t>
      </w:r>
      <w:r>
        <w:rPr>
          <w:spacing w:val="-7"/>
        </w:rPr>
        <w:t xml:space="preserve"> </w:t>
      </w:r>
      <w:r>
        <w:t>Особое</w:t>
      </w:r>
      <w:r>
        <w:rPr>
          <w:spacing w:val="-15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4"/>
        </w:rPr>
        <w:t xml:space="preserve"> </w:t>
      </w:r>
      <w:r>
        <w:t>моторной</w:t>
      </w:r>
      <w:r>
        <w:rPr>
          <w:spacing w:val="-58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межсенсорной</w:t>
      </w:r>
      <w:proofErr w:type="spellEnd"/>
      <w:r>
        <w:rPr>
          <w:spacing w:val="1"/>
        </w:rPr>
        <w:t xml:space="preserve"> </w:t>
      </w:r>
      <w:r>
        <w:t>интеграции.</w:t>
      </w:r>
    </w:p>
    <w:p w14:paraId="7F5C705E" w14:textId="77777777" w:rsidR="00CC251B" w:rsidRDefault="00B57A57">
      <w:pPr>
        <w:pStyle w:val="a3"/>
        <w:ind w:right="680" w:firstLine="0"/>
      </w:pPr>
      <w:r>
        <w:t>Если</w:t>
      </w:r>
      <w:r>
        <w:rPr>
          <w:spacing w:val="18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задержкой</w:t>
      </w:r>
      <w:r>
        <w:rPr>
          <w:spacing w:val="23"/>
        </w:rPr>
        <w:t xml:space="preserve"> </w:t>
      </w:r>
      <w:r>
        <w:t>психомоторного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речевого</w:t>
      </w:r>
      <w:r>
        <w:rPr>
          <w:spacing w:val="26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поступают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proofErr w:type="spellStart"/>
      <w:r>
        <w:t>в</w:t>
      </w:r>
      <w:proofErr w:type="spellEnd"/>
      <w:r>
        <w:rPr>
          <w:spacing w:val="24"/>
        </w:rPr>
        <w:t xml:space="preserve"> </w:t>
      </w:r>
      <w:r>
        <w:t>2,5-</w:t>
      </w:r>
      <w:r>
        <w:rPr>
          <w:spacing w:val="-58"/>
        </w:rPr>
        <w:t xml:space="preserve"> </w:t>
      </w:r>
      <w:r>
        <w:t>3 года, что оптимально, то целесообразно сразу начинать пропедевтическую работу I-ого</w:t>
      </w:r>
      <w:r>
        <w:rPr>
          <w:spacing w:val="1"/>
        </w:rPr>
        <w:t xml:space="preserve"> </w:t>
      </w:r>
      <w:r>
        <w:t>этапа. Если обучающиеся с ЗПР поступают в группу компенсирующей направленности 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необходим,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отводится меньше</w:t>
      </w:r>
      <w:r>
        <w:rPr>
          <w:spacing w:val="-4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работа ведется</w:t>
      </w:r>
      <w:r>
        <w:rPr>
          <w:spacing w:val="1"/>
        </w:rPr>
        <w:t xml:space="preserve"> </w:t>
      </w:r>
      <w:r>
        <w:t>более интенсивно.</w:t>
      </w:r>
    </w:p>
    <w:p w14:paraId="184FBAF7" w14:textId="77777777" w:rsidR="00CC251B" w:rsidRDefault="00B57A57">
      <w:pPr>
        <w:pStyle w:val="a3"/>
        <w:spacing w:before="3"/>
        <w:ind w:right="690" w:firstLine="0"/>
      </w:pPr>
      <w:r>
        <w:t>Формирование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 развития мышления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следующее. Включение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rPr>
          <w:spacing w:val="-1"/>
        </w:rPr>
        <w:t>коммуникации.</w:t>
      </w:r>
      <w:r>
        <w:rPr>
          <w:spacing w:val="-9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оздоровление</w:t>
      </w:r>
      <w:r>
        <w:rPr>
          <w:spacing w:val="-12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r>
        <w:t>праксис,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14:paraId="45C45019" w14:textId="77777777" w:rsidR="00CC251B" w:rsidRDefault="00B57A57">
      <w:pPr>
        <w:pStyle w:val="a3"/>
        <w:ind w:right="680"/>
      </w:pPr>
      <w:r>
        <w:t>Одним</w:t>
      </w:r>
      <w:r>
        <w:rPr>
          <w:spacing w:val="1"/>
        </w:rPr>
        <w:t xml:space="preserve"> </w:t>
      </w:r>
      <w:r>
        <w:t>из компонентов коррекционной работы</w:t>
      </w:r>
      <w:r>
        <w:rPr>
          <w:spacing w:val="1"/>
        </w:rPr>
        <w:t xml:space="preserve"> </w:t>
      </w:r>
      <w:r>
        <w:t>является стимуляция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 и памяти, совершенствование сенсорно-перцептивной деятельности и 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</w:t>
      </w:r>
      <w:proofErr w:type="spellStart"/>
      <w:r>
        <w:t>операциональной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игровой деятельностей. Уже на первом этапе особое внимание следует уделять 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ориентировок,</w:t>
      </w:r>
      <w:r>
        <w:rPr>
          <w:spacing w:val="-3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телесном</w:t>
      </w:r>
      <w:r>
        <w:rPr>
          <w:spacing w:val="2"/>
        </w:rPr>
        <w:t xml:space="preserve"> </w:t>
      </w:r>
      <w:r>
        <w:t>пространстве.</w:t>
      </w:r>
    </w:p>
    <w:p w14:paraId="1741BC08" w14:textId="77777777" w:rsidR="00CC251B" w:rsidRDefault="00CC251B">
      <w:pPr>
        <w:sectPr w:rsidR="00CC251B">
          <w:pgSz w:w="11910" w:h="16840"/>
          <w:pgMar w:top="1020" w:right="160" w:bottom="1660" w:left="1020" w:header="0" w:footer="1381" w:gutter="0"/>
          <w:cols w:space="720"/>
        </w:sectPr>
      </w:pPr>
    </w:p>
    <w:p w14:paraId="4FD7366D" w14:textId="77777777" w:rsidR="00CC251B" w:rsidRDefault="00B57A57">
      <w:pPr>
        <w:pStyle w:val="a3"/>
        <w:spacing w:before="66"/>
        <w:ind w:right="689"/>
      </w:pPr>
      <w:r>
        <w:lastRenderedPageBreak/>
        <w:t>На начальном этапе коррекции стоит задача развития понимания обращенной речи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стимуляции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вербальных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невербальных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общения.</w:t>
      </w:r>
    </w:p>
    <w:p w14:paraId="0E4FE44B" w14:textId="77777777" w:rsidR="00CC251B" w:rsidRDefault="00B57A57">
      <w:pPr>
        <w:pStyle w:val="a3"/>
        <w:spacing w:before="3"/>
        <w:ind w:right="681" w:firstLine="0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-познавательного</w:t>
      </w:r>
      <w:r>
        <w:rPr>
          <w:spacing w:val="1"/>
        </w:rPr>
        <w:t xml:space="preserve"> </w:t>
      </w:r>
      <w:r>
        <w:t>общения.</w:t>
      </w:r>
    </w:p>
    <w:p w14:paraId="29F5CBEB" w14:textId="77777777" w:rsidR="00CC251B" w:rsidRDefault="00B57A57">
      <w:pPr>
        <w:pStyle w:val="a3"/>
        <w:spacing w:before="1"/>
        <w:ind w:right="686"/>
      </w:pP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 работники. Важно обеспечить полноценные эмоциональные контакты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 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14:paraId="559CB276" w14:textId="77777777" w:rsidR="00CC251B" w:rsidRDefault="00B57A57">
      <w:pPr>
        <w:pStyle w:val="a3"/>
        <w:tabs>
          <w:tab w:val="left" w:pos="1701"/>
          <w:tab w:val="left" w:pos="2041"/>
          <w:tab w:val="left" w:pos="2095"/>
          <w:tab w:val="left" w:pos="2434"/>
          <w:tab w:val="left" w:pos="2464"/>
          <w:tab w:val="left" w:pos="2871"/>
          <w:tab w:val="left" w:pos="3437"/>
          <w:tab w:val="left" w:pos="3783"/>
          <w:tab w:val="left" w:pos="4200"/>
          <w:tab w:val="left" w:pos="4597"/>
          <w:tab w:val="left" w:pos="5186"/>
          <w:tab w:val="left" w:pos="5522"/>
          <w:tab w:val="left" w:pos="5687"/>
          <w:tab w:val="left" w:pos="6185"/>
          <w:tab w:val="left" w:pos="6357"/>
          <w:tab w:val="left" w:pos="6451"/>
          <w:tab w:val="left" w:pos="7364"/>
          <w:tab w:val="left" w:pos="8050"/>
          <w:tab w:val="left" w:pos="8108"/>
          <w:tab w:val="left" w:pos="8510"/>
          <w:tab w:val="left" w:pos="8542"/>
          <w:tab w:val="left" w:pos="8991"/>
          <w:tab w:val="left" w:pos="9910"/>
        </w:tabs>
        <w:ind w:right="678"/>
        <w:jc w:val="left"/>
      </w:pP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коллективе</w:t>
      </w:r>
      <w:r>
        <w:tab/>
        <w:t>детей,</w:t>
      </w:r>
      <w:r>
        <w:tab/>
        <w:t>формировании</w:t>
      </w:r>
      <w:r>
        <w:tab/>
        <w:t>полноценных</w:t>
      </w:r>
      <w:r>
        <w:tab/>
        <w:t>межличностных</w:t>
      </w:r>
      <w:r>
        <w:tab/>
        <w:t>связей;</w:t>
      </w:r>
      <w:r>
        <w:tab/>
        <w:t>сенсорное</w:t>
      </w:r>
      <w:r>
        <w:rPr>
          <w:spacing w:val="-57"/>
        </w:rPr>
        <w:t xml:space="preserve"> </w:t>
      </w:r>
      <w:r>
        <w:t>воспитание</w:t>
      </w:r>
      <w:r>
        <w:tab/>
      </w:r>
      <w:r>
        <w:tab/>
        <w:t>и</w:t>
      </w:r>
      <w:r>
        <w:tab/>
      </w:r>
      <w:r>
        <w:tab/>
        <w:t>формирование</w:t>
      </w:r>
      <w:r>
        <w:tab/>
        <w:t>эталонных</w:t>
      </w:r>
      <w:r>
        <w:tab/>
        <w:t>представлений;</w:t>
      </w:r>
      <w:r>
        <w:tab/>
        <w:t>развитие</w:t>
      </w:r>
      <w:r>
        <w:tab/>
        <w:t>зрительной</w:t>
      </w:r>
      <w:r>
        <w:tab/>
        <w:t>и</w:t>
      </w:r>
      <w:r>
        <w:rPr>
          <w:spacing w:val="-57"/>
        </w:rPr>
        <w:t xml:space="preserve"> </w:t>
      </w:r>
      <w:r>
        <w:t>слухоречевой</w:t>
      </w:r>
      <w:r>
        <w:rPr>
          <w:spacing w:val="50"/>
        </w:rPr>
        <w:t xml:space="preserve"> </w:t>
      </w:r>
      <w:r>
        <w:t>памяти;</w:t>
      </w:r>
      <w:r>
        <w:rPr>
          <w:spacing w:val="53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свойств</w:t>
      </w:r>
      <w:r>
        <w:rPr>
          <w:spacing w:val="51"/>
        </w:rPr>
        <w:t xml:space="preserve"> </w:t>
      </w:r>
      <w:r>
        <w:t>внимания</w:t>
      </w:r>
      <w:r>
        <w:rPr>
          <w:spacing w:val="4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0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речи:</w:t>
      </w:r>
      <w:r>
        <w:rPr>
          <w:spacing w:val="-57"/>
        </w:rPr>
        <w:t xml:space="preserve"> </w:t>
      </w:r>
      <w:r>
        <w:t>стимуляция</w:t>
      </w:r>
      <w:r>
        <w:rPr>
          <w:spacing w:val="39"/>
        </w:rPr>
        <w:t xml:space="preserve"> </w:t>
      </w:r>
      <w:r>
        <w:t>мыслительной</w:t>
      </w:r>
      <w:r>
        <w:rPr>
          <w:spacing w:val="36"/>
        </w:rPr>
        <w:t xml:space="preserve"> </w:t>
      </w:r>
      <w:r>
        <w:t>активности,</w:t>
      </w:r>
      <w:r>
        <w:rPr>
          <w:spacing w:val="37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мыслительных</w:t>
      </w:r>
      <w:r>
        <w:rPr>
          <w:spacing w:val="30"/>
        </w:rPr>
        <w:t xml:space="preserve"> </w:t>
      </w:r>
      <w:r>
        <w:t>операций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наглядного</w:t>
      </w:r>
      <w:r>
        <w:tab/>
        <w:t>и</w:t>
      </w:r>
      <w:r>
        <w:tab/>
        <w:t>конкретно-понятийного,</w:t>
      </w:r>
      <w:r>
        <w:tab/>
        <w:t>а</w:t>
      </w:r>
      <w:r>
        <w:tab/>
        <w:t>также</w:t>
      </w:r>
      <w:r>
        <w:tab/>
      </w:r>
      <w:r>
        <w:tab/>
        <w:t>элементарного</w:t>
      </w:r>
      <w:r>
        <w:tab/>
      </w:r>
      <w:r>
        <w:tab/>
        <w:t>умозаключающего</w:t>
      </w:r>
      <w:r>
        <w:rPr>
          <w:spacing w:val="-57"/>
        </w:rPr>
        <w:t xml:space="preserve"> </w:t>
      </w:r>
      <w:r>
        <w:t>мышления; развитие всех сторон речи: ее функций и формирование языковых средств:</w:t>
      </w:r>
      <w:r>
        <w:rPr>
          <w:spacing w:val="1"/>
        </w:rPr>
        <w:t xml:space="preserve"> </w:t>
      </w:r>
      <w:r>
        <w:t>усвоение</w:t>
      </w:r>
      <w:r>
        <w:rPr>
          <w:spacing w:val="39"/>
        </w:rPr>
        <w:t xml:space="preserve"> </w:t>
      </w:r>
      <w:r>
        <w:t>лексико-грамматических</w:t>
      </w:r>
      <w:r>
        <w:rPr>
          <w:spacing w:val="35"/>
        </w:rPr>
        <w:t xml:space="preserve"> </w:t>
      </w:r>
      <w:r>
        <w:t>категорий,</w:t>
      </w:r>
      <w:r>
        <w:rPr>
          <w:spacing w:val="38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понимания</w:t>
      </w:r>
      <w:r>
        <w:rPr>
          <w:spacing w:val="36"/>
        </w:rPr>
        <w:t xml:space="preserve"> </w:t>
      </w:r>
      <w:r>
        <w:t>сложных</w:t>
      </w:r>
      <w:r>
        <w:rPr>
          <w:spacing w:val="35"/>
        </w:rPr>
        <w:t xml:space="preserve"> </w:t>
      </w:r>
      <w:r>
        <w:t>предложно-</w:t>
      </w:r>
      <w:r>
        <w:rPr>
          <w:spacing w:val="-57"/>
        </w:rPr>
        <w:t xml:space="preserve"> </w:t>
      </w:r>
      <w:r>
        <w:t>падежных</w:t>
      </w:r>
      <w:r>
        <w:rPr>
          <w:spacing w:val="38"/>
        </w:rPr>
        <w:t xml:space="preserve"> </w:t>
      </w:r>
      <w:r>
        <w:t>конструкций,</w:t>
      </w:r>
      <w:r>
        <w:rPr>
          <w:spacing w:val="45"/>
        </w:rPr>
        <w:t xml:space="preserve"> </w:t>
      </w:r>
      <w:r>
        <w:t>целенаправленное</w:t>
      </w:r>
      <w:r>
        <w:rPr>
          <w:spacing w:val="42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языковой</w:t>
      </w:r>
      <w:r>
        <w:rPr>
          <w:spacing w:val="39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высказывания,</w:t>
      </w:r>
      <w:r>
        <w:rPr>
          <w:spacing w:val="51"/>
        </w:rPr>
        <w:t xml:space="preserve"> </w:t>
      </w:r>
      <w:r>
        <w:t>навыков</w:t>
      </w:r>
      <w:r>
        <w:rPr>
          <w:spacing w:val="50"/>
        </w:rPr>
        <w:t xml:space="preserve"> </w:t>
      </w:r>
      <w:r>
        <w:t>лексического</w:t>
      </w:r>
      <w:r>
        <w:rPr>
          <w:spacing w:val="53"/>
        </w:rPr>
        <w:t xml:space="preserve"> </w:t>
      </w:r>
      <w:r>
        <w:t>наполнения</w:t>
      </w:r>
      <w:r>
        <w:rPr>
          <w:spacing w:val="5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грамматического</w:t>
      </w:r>
      <w:r>
        <w:rPr>
          <w:spacing w:val="53"/>
        </w:rPr>
        <w:t xml:space="preserve"> </w:t>
      </w:r>
      <w:r>
        <w:t>конструирования,</w:t>
      </w:r>
      <w:r>
        <w:rPr>
          <w:spacing w:val="-57"/>
        </w:rPr>
        <w:t xml:space="preserve"> </w:t>
      </w:r>
      <w:r>
        <w:t>связной</w:t>
      </w:r>
      <w:r>
        <w:tab/>
        <w:t>диалогической</w:t>
      </w:r>
      <w:r>
        <w:tab/>
        <w:t>и</w:t>
      </w:r>
      <w:r>
        <w:tab/>
        <w:t>монологической</w:t>
      </w:r>
      <w:r>
        <w:tab/>
      </w:r>
      <w:r>
        <w:tab/>
        <w:t>речи;</w:t>
      </w:r>
      <w:r>
        <w:tab/>
      </w:r>
      <w:r>
        <w:tab/>
        <w:t>целенаправленное</w:t>
      </w:r>
      <w:r>
        <w:tab/>
      </w:r>
      <w:r>
        <w:tab/>
        <w:t>формирование</w:t>
      </w:r>
      <w:r>
        <w:rPr>
          <w:spacing w:val="-57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деятельностей.</w:t>
      </w:r>
    </w:p>
    <w:p w14:paraId="77774CA1" w14:textId="77777777" w:rsidR="00CC251B" w:rsidRDefault="00B57A57">
      <w:pPr>
        <w:pStyle w:val="a3"/>
        <w:spacing w:before="1"/>
        <w:ind w:right="693"/>
      </w:pP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замещения 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 различных видах 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важность.</w:t>
      </w:r>
    </w:p>
    <w:p w14:paraId="36C3AEAE" w14:textId="77777777" w:rsidR="00CC251B" w:rsidRDefault="00B57A57">
      <w:pPr>
        <w:pStyle w:val="a3"/>
        <w:spacing w:line="274" w:lineRule="exact"/>
        <w:ind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забывать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 творческих</w:t>
      </w:r>
      <w:r>
        <w:rPr>
          <w:spacing w:val="-6"/>
        </w:rPr>
        <w:t xml:space="preserve"> </w:t>
      </w:r>
      <w:r>
        <w:t>способностей.</w:t>
      </w:r>
    </w:p>
    <w:p w14:paraId="0C111C29" w14:textId="77777777" w:rsidR="00CC251B" w:rsidRDefault="00B57A57">
      <w:pPr>
        <w:pStyle w:val="a3"/>
        <w:spacing w:before="3"/>
        <w:ind w:right="696" w:firstLine="0"/>
      </w:pPr>
      <w:r>
        <w:t>С учетом того, что у ребенка с задержкой психомоторного и речевого развития ни один 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полноценно,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целенаправленное развитие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14:paraId="0772074C" w14:textId="77777777" w:rsidR="00CC251B" w:rsidRDefault="00B57A57">
      <w:pPr>
        <w:ind w:left="679" w:right="680" w:firstLine="710"/>
        <w:jc w:val="both"/>
        <w:rPr>
          <w:sz w:val="24"/>
        </w:rPr>
      </w:pPr>
      <w:r>
        <w:rPr>
          <w:i/>
          <w:sz w:val="24"/>
        </w:rPr>
        <w:t>Общая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ведущих видов деятельности ребенка, их мотивационных, 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компонентов.</w:t>
      </w:r>
    </w:p>
    <w:p w14:paraId="3C8E9D24" w14:textId="77777777" w:rsidR="00CC251B" w:rsidRDefault="00B57A57">
      <w:pPr>
        <w:pStyle w:val="a3"/>
        <w:ind w:right="689"/>
      </w:pPr>
      <w:r>
        <w:t>Развитие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rPr>
          <w:spacing w:val="-1"/>
        </w:rPr>
        <w:t>адекватно</w:t>
      </w:r>
      <w:r>
        <w:rPr>
          <w:spacing w:val="-3"/>
        </w:rPr>
        <w:t xml:space="preserve"> </w:t>
      </w:r>
      <w:r>
        <w:rPr>
          <w:spacing w:val="-1"/>
        </w:rPr>
        <w:t>действовать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ней,</w:t>
      </w:r>
      <w:r>
        <w:rPr>
          <w:spacing w:val="-10"/>
        </w:rPr>
        <w:t xml:space="preserve"> </w:t>
      </w:r>
      <w:r>
        <w:rPr>
          <w:spacing w:val="-1"/>
        </w:rPr>
        <w:t>замечать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ошибки,</w:t>
      </w:r>
      <w:r>
        <w:rPr>
          <w:spacing w:val="-1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 школьного</w:t>
      </w:r>
      <w:r>
        <w:rPr>
          <w:spacing w:val="-3"/>
        </w:rPr>
        <w:t xml:space="preserve"> </w:t>
      </w:r>
      <w:r>
        <w:t>обучения.</w:t>
      </w:r>
    </w:p>
    <w:p w14:paraId="462F4033" w14:textId="77777777" w:rsidR="00CC251B" w:rsidRDefault="00B57A57">
      <w:pPr>
        <w:pStyle w:val="a3"/>
        <w:spacing w:before="1"/>
        <w:ind w:right="684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незрелости,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отклонений.</w:t>
      </w:r>
    </w:p>
    <w:p w14:paraId="1DBEC15E" w14:textId="77777777" w:rsidR="00CC251B" w:rsidRDefault="00B57A57">
      <w:pPr>
        <w:pStyle w:val="a3"/>
        <w:ind w:right="690" w:firstLine="0"/>
      </w:pPr>
      <w:r>
        <w:t>в) на III этапе вся работа строится с ориентацией на развитие возможностей ребенка к</w:t>
      </w:r>
      <w:r>
        <w:rPr>
          <w:spacing w:val="1"/>
        </w:rPr>
        <w:t xml:space="preserve"> </w:t>
      </w:r>
      <w:r>
        <w:t>достижению целевых ориентиров дошкольного образования и формирование значимых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14:paraId="3A0CE8A6" w14:textId="77777777" w:rsidR="00CC251B" w:rsidRDefault="00B57A57">
      <w:pPr>
        <w:pStyle w:val="a3"/>
        <w:ind w:right="68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понятийного, элементарного умозаключающего мышления, формированию 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1C45F64F" w14:textId="77777777" w:rsidR="00CC251B" w:rsidRDefault="00B57A57">
      <w:pPr>
        <w:pStyle w:val="a3"/>
        <w:spacing w:before="1"/>
        <w:ind w:right="684"/>
      </w:pPr>
      <w:r>
        <w:t>Преодоление недостатков в речевом развитии - важнейшая задача в работе учителя-</w:t>
      </w:r>
      <w:r>
        <w:rPr>
          <w:spacing w:val="-57"/>
        </w:rPr>
        <w:t xml:space="preserve"> </w:t>
      </w:r>
      <w:r>
        <w:t>логопеда,</w:t>
      </w:r>
      <w:r>
        <w:rPr>
          <w:spacing w:val="3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воспитателей.</w:t>
      </w:r>
    </w:p>
    <w:p w14:paraId="4306EB8C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B873232" w14:textId="77777777" w:rsidR="00CC251B" w:rsidRDefault="00B57A57">
      <w:pPr>
        <w:pStyle w:val="a3"/>
        <w:spacing w:before="66"/>
        <w:ind w:right="680"/>
      </w:pPr>
      <w:r>
        <w:lastRenderedPageBreak/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подготовке к</w:t>
      </w:r>
      <w:r>
        <w:rPr>
          <w:spacing w:val="-4"/>
        </w:rPr>
        <w:t xml:space="preserve"> </w:t>
      </w:r>
      <w:r>
        <w:t>обучению грамоте.</w:t>
      </w:r>
    </w:p>
    <w:p w14:paraId="0C9DAE4A" w14:textId="77777777" w:rsidR="00CC251B" w:rsidRDefault="00B57A57">
      <w:pPr>
        <w:pStyle w:val="a3"/>
        <w:spacing w:before="3"/>
        <w:ind w:right="687"/>
      </w:pPr>
      <w:r>
        <w:t xml:space="preserve">У обучающихся с задержкой </w:t>
      </w:r>
      <w:proofErr w:type="spellStart"/>
      <w:r>
        <w:t>психоречевого</w:t>
      </w:r>
      <w:proofErr w:type="spellEnd"/>
      <w:r>
        <w:t xml:space="preserve"> развития страдают все функции речи,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планирующей функции речи, развитию словесной регуляции действий и формированию</w:t>
      </w:r>
      <w:r>
        <w:rPr>
          <w:spacing w:val="1"/>
        </w:rPr>
        <w:t xml:space="preserve"> </w:t>
      </w:r>
      <w:r>
        <w:t>механизмов,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речью.</w:t>
      </w:r>
    </w:p>
    <w:p w14:paraId="183405C2" w14:textId="77777777" w:rsidR="00CC251B" w:rsidRDefault="00B57A57">
      <w:pPr>
        <w:pStyle w:val="a3"/>
        <w:spacing w:before="1"/>
        <w:ind w:right="681"/>
      </w:pPr>
      <w:r>
        <w:t>На этапе подготовки к школе одной из важных задач является обучение звуко-</w:t>
      </w:r>
      <w:r>
        <w:rPr>
          <w:spacing w:val="1"/>
        </w:rPr>
        <w:t xml:space="preserve"> </w:t>
      </w:r>
      <w:r>
        <w:t>слоговому</w:t>
      </w:r>
      <w:r>
        <w:rPr>
          <w:spacing w:val="-15"/>
        </w:rPr>
        <w:t xml:space="preserve"> </w:t>
      </w:r>
      <w:r>
        <w:t>анализу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синтезу,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письма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 речевой коммуникации: создание условий для ситуативно-делового,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внеситуативно</w:t>
      </w:r>
      <w:proofErr w:type="spellEnd"/>
      <w:r>
        <w:t>-личностного</w:t>
      </w:r>
      <w:r>
        <w:rPr>
          <w:spacing w:val="1"/>
        </w:rPr>
        <w:t xml:space="preserve"> </w:t>
      </w:r>
      <w:r>
        <w:t>общения.</w:t>
      </w:r>
    </w:p>
    <w:p w14:paraId="1ECD91C9" w14:textId="77777777" w:rsidR="00CC251B" w:rsidRDefault="00B57A57">
      <w:pPr>
        <w:pStyle w:val="a3"/>
        <w:spacing w:line="242" w:lineRule="auto"/>
        <w:ind w:right="695"/>
      </w:pPr>
      <w:r>
        <w:t>Психологическая</w:t>
      </w:r>
      <w:r>
        <w:rPr>
          <w:spacing w:val="-4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 эмоционально-личностной,</w:t>
      </w:r>
      <w:r>
        <w:rPr>
          <w:spacing w:val="-3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поведенческой</w:t>
      </w:r>
      <w:r>
        <w:rPr>
          <w:spacing w:val="-4"/>
        </w:rPr>
        <w:t xml:space="preserve"> </w:t>
      </w:r>
      <w:r>
        <w:t>сферах.</w:t>
      </w:r>
    </w:p>
    <w:p w14:paraId="4F5E893C" w14:textId="77777777" w:rsidR="00CC251B" w:rsidRDefault="00B57A57">
      <w:pPr>
        <w:pStyle w:val="a3"/>
        <w:ind w:right="692" w:firstLine="0"/>
      </w:pPr>
      <w:r>
        <w:t>Следует планировать и осуществлять работу по формированию способности к 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аффективных,</w:t>
      </w:r>
      <w:r>
        <w:rPr>
          <w:spacing w:val="1"/>
        </w:rPr>
        <w:t xml:space="preserve"> </w:t>
      </w:r>
      <w:r>
        <w:t>негативистских,</w:t>
      </w:r>
      <w:r>
        <w:rPr>
          <w:spacing w:val="3"/>
        </w:rPr>
        <w:t xml:space="preserve"> </w:t>
      </w:r>
      <w:r>
        <w:t>аутистических</w:t>
      </w:r>
      <w:r>
        <w:rPr>
          <w:spacing w:val="-3"/>
        </w:rPr>
        <w:t xml:space="preserve"> </w:t>
      </w:r>
      <w:r>
        <w:t>проявлений.</w:t>
      </w:r>
    </w:p>
    <w:p w14:paraId="78C3ABFE" w14:textId="77777777" w:rsidR="00CC251B" w:rsidRDefault="00B57A57">
      <w:pPr>
        <w:pStyle w:val="a3"/>
        <w:ind w:right="682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создание условий для эмоционально-личностного становления и социальной адаптации</w:t>
      </w:r>
      <w:r>
        <w:rPr>
          <w:spacing w:val="1"/>
        </w:rPr>
        <w:t xml:space="preserve"> </w:t>
      </w:r>
      <w:r>
        <w:t>обучающихся.</w:t>
      </w:r>
    </w:p>
    <w:p w14:paraId="05AA3061" w14:textId="77777777" w:rsidR="00CC251B" w:rsidRDefault="00B57A57">
      <w:pPr>
        <w:pStyle w:val="a3"/>
        <w:ind w:right="682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предпосылок универсальных учебных действий (далее - УУД). Именно 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"/>
        </w:rPr>
        <w:t xml:space="preserve"> </w:t>
      </w:r>
      <w:r>
        <w:t>стандарты</w:t>
      </w:r>
      <w:r>
        <w:rPr>
          <w:spacing w:val="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D0EAB83" w14:textId="77777777" w:rsidR="00CC251B" w:rsidRDefault="00B57A57">
      <w:pPr>
        <w:pStyle w:val="a3"/>
        <w:ind w:right="685"/>
      </w:pPr>
      <w:r>
        <w:t>ЗПР в отличие от умственной отсталости, которая является стойким, необратимым</w:t>
      </w:r>
      <w:r>
        <w:rPr>
          <w:spacing w:val="1"/>
        </w:rPr>
        <w:t xml:space="preserve"> </w:t>
      </w:r>
      <w:r>
        <w:t>состоянием, во многих случаях может быть компенсирована при условии рано начатой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фактор.</w:t>
      </w:r>
    </w:p>
    <w:p w14:paraId="66D6BC38" w14:textId="77777777" w:rsidR="00CC251B" w:rsidRDefault="00B57A57">
      <w:pPr>
        <w:pStyle w:val="a3"/>
        <w:ind w:right="687" w:firstLine="0"/>
      </w:pPr>
      <w:r>
        <w:rPr>
          <w:spacing w:val="-1"/>
        </w:rPr>
        <w:t>ФГОС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регламентирует</w:t>
      </w:r>
      <w:r>
        <w:rPr>
          <w:spacing w:val="-8"/>
        </w:rPr>
        <w:t xml:space="preserve"> </w:t>
      </w:r>
      <w:r>
        <w:rPr>
          <w:spacing w:val="-1"/>
        </w:rPr>
        <w:t>диагностическую</w:t>
      </w:r>
      <w:r>
        <w:rPr>
          <w:spacing w:val="-9"/>
        </w:rPr>
        <w:t xml:space="preserve"> </w:t>
      </w:r>
      <w:r>
        <w:rPr>
          <w:spacing w:val="-1"/>
        </w:rPr>
        <w:t>работу,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указывается,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 может проводиться оценка индивидуального развития обучающихся. Такая</w:t>
      </w:r>
      <w:r>
        <w:rPr>
          <w:spacing w:val="1"/>
        </w:rPr>
        <w:t xml:space="preserve"> </w:t>
      </w:r>
      <w:r>
        <w:t>оценка производится педагогическими работниками в рамках педагогической диагностики</w:t>
      </w:r>
      <w:r>
        <w:rPr>
          <w:spacing w:val="-57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 эффективности педагогических действий и лежащей в основе их дальнейшего</w:t>
      </w:r>
      <w:r>
        <w:rPr>
          <w:spacing w:val="1"/>
        </w:rPr>
        <w:t xml:space="preserve"> </w:t>
      </w:r>
      <w:r>
        <w:t>планирования).</w:t>
      </w:r>
    </w:p>
    <w:p w14:paraId="56FFA575" w14:textId="77777777" w:rsidR="00CC251B" w:rsidRDefault="00B57A57">
      <w:pPr>
        <w:pStyle w:val="a3"/>
        <w:spacing w:line="242" w:lineRule="auto"/>
        <w:ind w:right="685" w:firstLine="0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14:paraId="287B4FAC" w14:textId="77777777" w:rsidR="00CC251B" w:rsidRDefault="00B57A57" w:rsidP="00B57A57">
      <w:pPr>
        <w:pStyle w:val="a4"/>
        <w:numPr>
          <w:ilvl w:val="0"/>
          <w:numId w:val="93"/>
        </w:numPr>
        <w:tabs>
          <w:tab w:val="left" w:pos="1030"/>
        </w:tabs>
        <w:ind w:right="683" w:firstLine="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1DAC4EFB" w14:textId="77777777" w:rsidR="00CC251B" w:rsidRDefault="00B57A57" w:rsidP="00B57A57">
      <w:pPr>
        <w:pStyle w:val="a4"/>
        <w:numPr>
          <w:ilvl w:val="0"/>
          <w:numId w:val="93"/>
        </w:numPr>
        <w:tabs>
          <w:tab w:val="left" w:pos="939"/>
        </w:tabs>
        <w:spacing w:line="275" w:lineRule="exact"/>
        <w:ind w:left="938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765EB052" w14:textId="77777777" w:rsidR="00CC251B" w:rsidRDefault="00B57A57">
      <w:pPr>
        <w:pStyle w:val="a3"/>
        <w:ind w:right="688"/>
      </w:pPr>
      <w:r>
        <w:t>Используется психологическая диагностика развития обучающихся (выявление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педагоги-психологи.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299F4263" w14:textId="77777777" w:rsidR="00CC251B" w:rsidRDefault="00B57A57">
      <w:pPr>
        <w:pStyle w:val="a3"/>
        <w:ind w:right="680"/>
      </w:pPr>
      <w:r>
        <w:t>Диагностическая</w:t>
      </w:r>
      <w:r>
        <w:rPr>
          <w:spacing w:val="1"/>
        </w:rPr>
        <w:t xml:space="preserve"> </w:t>
      </w:r>
      <w:r>
        <w:t>работа занимает особое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воспитательно-образовательных</w:t>
      </w:r>
      <w:r>
        <w:rPr>
          <w:spacing w:val="-3"/>
        </w:rPr>
        <w:t xml:space="preserve"> </w:t>
      </w:r>
      <w:r>
        <w:t>мероприятий.</w:t>
      </w:r>
    </w:p>
    <w:p w14:paraId="5DC28889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AFCCEEF" w14:textId="77777777" w:rsidR="00CC251B" w:rsidRDefault="00B57A57">
      <w:pPr>
        <w:pStyle w:val="a3"/>
        <w:spacing w:before="66" w:line="242" w:lineRule="auto"/>
        <w:ind w:right="690"/>
      </w:pPr>
      <w:r>
        <w:lastRenderedPageBreak/>
        <w:t>При этом диагностика не ориентирована на оценку достижения детьми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1F9B4E2A" w14:textId="77777777" w:rsidR="00CC251B" w:rsidRDefault="00B57A57">
      <w:pPr>
        <w:pStyle w:val="a3"/>
        <w:ind w:right="687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содержанием на предыдущих этапах, а также особенности и недостатки развития речи и</w:t>
      </w:r>
      <w:r>
        <w:rPr>
          <w:spacing w:val="1"/>
        </w:rPr>
        <w:t xml:space="preserve"> </w:t>
      </w:r>
      <w:r>
        <w:t>познавательной деятельности, и на этой основе выстроить индивидуальную 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57"/>
        </w:rPr>
        <w:t xml:space="preserve"> </w:t>
      </w:r>
      <w:r>
        <w:t>адаптации образовательного содержания с учетом имеющихся у ребенка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2"/>
        </w:rPr>
        <w:t xml:space="preserve"> </w:t>
      </w:r>
      <w:r>
        <w:t>этапе 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24126299" w14:textId="77777777" w:rsidR="00CC251B" w:rsidRDefault="00B57A57">
      <w:pPr>
        <w:pStyle w:val="a3"/>
        <w:spacing w:line="242" w:lineRule="auto"/>
        <w:ind w:right="690"/>
      </w:pPr>
      <w:r>
        <w:t>Технология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работы:</w:t>
      </w:r>
    </w:p>
    <w:p w14:paraId="705D4A0A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spacing w:line="237" w:lineRule="auto"/>
        <w:ind w:right="695" w:firstLine="710"/>
        <w:rPr>
          <w:sz w:val="24"/>
        </w:rPr>
      </w:pPr>
      <w:r>
        <w:rPr>
          <w:sz w:val="24"/>
        </w:rPr>
        <w:t>изучение и анализ данных и рекомендаций, представленных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14:paraId="45EE6642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ind w:right="681" w:firstLine="710"/>
        <w:rPr>
          <w:sz w:val="24"/>
        </w:rPr>
      </w:pPr>
      <w:r>
        <w:rPr>
          <w:sz w:val="24"/>
        </w:rPr>
        <w:t>глубокое,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 сферы, речи, запаса знаний и представлений об окружающем 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и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возраста;</w:t>
      </w:r>
    </w:p>
    <w:p w14:paraId="65D5B8EF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ind w:right="687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образовательных трудностей и особых образовательных потребностей каждого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адаптация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программы;</w:t>
      </w:r>
    </w:p>
    <w:p w14:paraId="53248330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ind w:right="693" w:firstLine="710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3AC9A486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spacing w:line="237" w:lineRule="auto"/>
        <w:ind w:right="680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маршрута;</w:t>
      </w:r>
    </w:p>
    <w:p w14:paraId="64B98B95" w14:textId="77777777" w:rsidR="00CC251B" w:rsidRDefault="00B57A57" w:rsidP="00B57A57">
      <w:pPr>
        <w:pStyle w:val="a4"/>
        <w:numPr>
          <w:ilvl w:val="1"/>
          <w:numId w:val="93"/>
        </w:numPr>
        <w:tabs>
          <w:tab w:val="left" w:pos="2097"/>
        </w:tabs>
        <w:spacing w:before="6" w:line="237" w:lineRule="auto"/>
        <w:ind w:right="684" w:firstLine="710"/>
        <w:rPr>
          <w:sz w:val="24"/>
        </w:rPr>
      </w:pPr>
      <w:r>
        <w:rPr>
          <w:sz w:val="24"/>
        </w:rPr>
        <w:t>в период подготовки ребенка к школьному обучению перед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встает еще одна важная задача диагностики - определение параметров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 наиболее 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3D2CCA57" w14:textId="77777777" w:rsidR="00CC251B" w:rsidRDefault="00B57A57">
      <w:pPr>
        <w:pStyle w:val="a3"/>
        <w:spacing w:before="3"/>
        <w:ind w:right="689"/>
      </w:pPr>
      <w:r>
        <w:t>Воспитатели в диагностической работе используют только метод наблюдения 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в процессе освоения разделов образовательной программы, то есть решают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14:paraId="7A5B4511" w14:textId="77777777" w:rsidR="00CC251B" w:rsidRDefault="00B57A57">
      <w:pPr>
        <w:spacing w:before="1"/>
        <w:ind w:left="679" w:right="685" w:firstLine="710"/>
        <w:jc w:val="both"/>
        <w:rPr>
          <w:sz w:val="24"/>
        </w:rPr>
      </w:pPr>
      <w:r>
        <w:rPr>
          <w:b/>
          <w:sz w:val="24"/>
        </w:rPr>
        <w:t xml:space="preserve">Учитель-дефектолог, учитель-логопед, педагог-психолог </w:t>
      </w:r>
      <w:r>
        <w:rPr>
          <w:sz w:val="24"/>
        </w:rPr>
        <w:t>используют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14:paraId="1A7598BC" w14:textId="77777777" w:rsidR="00CC251B" w:rsidRDefault="00B57A57">
      <w:pPr>
        <w:pStyle w:val="a3"/>
        <w:spacing w:line="242" w:lineRule="auto"/>
        <w:ind w:right="689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методик.</w:t>
      </w:r>
    </w:p>
    <w:p w14:paraId="2C712C01" w14:textId="77777777" w:rsidR="00CC251B" w:rsidRDefault="00B57A57">
      <w:pPr>
        <w:pStyle w:val="a3"/>
        <w:ind w:right="679" w:firstLine="725"/>
      </w:pPr>
      <w:r>
        <w:rPr>
          <w:spacing w:val="-1"/>
        </w:rPr>
        <w:t>Главным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t>качественный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ребенка, учет особенностей мотивации, программирования, регуляции, содержательной</w:t>
      </w:r>
      <w:r>
        <w:rPr>
          <w:spacing w:val="1"/>
        </w:rPr>
        <w:t xml:space="preserve"> </w:t>
      </w:r>
      <w:r>
        <w:t>стороны деятельности и ее результатов. Анализ меры помощи педагогического работника,</w:t>
      </w:r>
      <w:r>
        <w:rPr>
          <w:spacing w:val="-57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переносу</w:t>
      </w:r>
      <w:r>
        <w:rPr>
          <w:spacing w:val="-16"/>
        </w:rPr>
        <w:t xml:space="preserve"> </w:t>
      </w:r>
      <w:r>
        <w:rPr>
          <w:spacing w:val="-1"/>
        </w:rPr>
        <w:t>новых</w:t>
      </w:r>
      <w:r>
        <w:rPr>
          <w:spacing w:val="-11"/>
        </w:rPr>
        <w:t xml:space="preserve"> </w:t>
      </w:r>
      <w:r>
        <w:rPr>
          <w:spacing w:val="-1"/>
        </w:rPr>
        <w:t>способов</w:t>
      </w:r>
      <w:r>
        <w:rPr>
          <w:spacing w:val="-6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измененные</w:t>
      </w:r>
      <w:r>
        <w:rPr>
          <w:spacing w:val="-13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 и групповых программ коррекционно-образовательной работы, 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ребенка.</w:t>
      </w:r>
    </w:p>
    <w:p w14:paraId="0CB1F5B0" w14:textId="77777777" w:rsidR="00CC251B" w:rsidRDefault="00B57A57">
      <w:pPr>
        <w:pStyle w:val="a3"/>
        <w:ind w:right="691"/>
      </w:pPr>
      <w:r>
        <w:t>Диагностическая работа строится с учетом 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при</w:t>
      </w:r>
      <w:r>
        <w:rPr>
          <w:spacing w:val="1"/>
        </w:rPr>
        <w:t xml:space="preserve"> </w:t>
      </w:r>
      <w:r>
        <w:t>обследовании дошкольника важно определить</w:t>
      </w:r>
      <w:r>
        <w:rPr>
          <w:spacing w:val="1"/>
        </w:rPr>
        <w:t xml:space="preserve"> </w:t>
      </w:r>
      <w:r>
        <w:t>уровень развития и выявить 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14:paraId="222B13D1" w14:textId="77777777" w:rsidR="00CC251B" w:rsidRDefault="00B57A57">
      <w:pPr>
        <w:pStyle w:val="a3"/>
        <w:ind w:right="690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-5"/>
        </w:rPr>
        <w:t xml:space="preserve"> </w:t>
      </w:r>
      <w:r>
        <w:t>обследовании.</w:t>
      </w:r>
    </w:p>
    <w:p w14:paraId="69A3F936" w14:textId="77777777" w:rsidR="00CC251B" w:rsidRDefault="00B57A57">
      <w:pPr>
        <w:pStyle w:val="a3"/>
        <w:spacing w:line="237" w:lineRule="auto"/>
        <w:ind w:right="685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психологического</w:t>
      </w:r>
      <w:r>
        <w:rPr>
          <w:spacing w:val="54"/>
        </w:rPr>
        <w:t xml:space="preserve"> </w:t>
      </w:r>
      <w:r>
        <w:t>сопровождения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квалифицированной</w:t>
      </w:r>
    </w:p>
    <w:p w14:paraId="529C86F9" w14:textId="77777777" w:rsidR="00CC251B" w:rsidRDefault="00CC251B">
      <w:pPr>
        <w:spacing w:line="237" w:lineRule="auto"/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59F2F00C" w14:textId="77777777" w:rsidR="00CC251B" w:rsidRDefault="00B57A57">
      <w:pPr>
        <w:pStyle w:val="a3"/>
        <w:tabs>
          <w:tab w:val="left" w:pos="2036"/>
          <w:tab w:val="left" w:pos="3207"/>
          <w:tab w:val="left" w:pos="4957"/>
          <w:tab w:val="left" w:pos="5336"/>
          <w:tab w:val="left" w:pos="6205"/>
          <w:tab w:val="left" w:pos="7380"/>
          <w:tab w:val="left" w:pos="8819"/>
        </w:tabs>
        <w:spacing w:before="66" w:line="242" w:lineRule="auto"/>
        <w:ind w:right="692" w:firstLine="0"/>
        <w:jc w:val="left"/>
      </w:pPr>
      <w:r>
        <w:lastRenderedPageBreak/>
        <w:t>коррекции</w:t>
      </w:r>
      <w:r>
        <w:tab/>
        <w:t>развития</w:t>
      </w:r>
      <w:r>
        <w:tab/>
        <w:t>обучающихся,</w:t>
      </w:r>
      <w:r>
        <w:tab/>
        <w:t>а</w:t>
      </w:r>
      <w:r>
        <w:tab/>
        <w:t>также</w:t>
      </w:r>
      <w:r>
        <w:tab/>
        <w:t>позволят</w:t>
      </w:r>
      <w:r>
        <w:tab/>
        <w:t>определить</w:t>
      </w:r>
      <w:r>
        <w:tab/>
      </w:r>
      <w:r>
        <w:rPr>
          <w:spacing w:val="-1"/>
        </w:rPr>
        <w:t>содержание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трудностей.</w:t>
      </w:r>
    </w:p>
    <w:p w14:paraId="57EFE449" w14:textId="77777777" w:rsidR="00CC251B" w:rsidRDefault="00B57A57">
      <w:pPr>
        <w:pStyle w:val="a3"/>
        <w:spacing w:line="242" w:lineRule="auto"/>
        <w:ind w:left="1040" w:right="1117"/>
        <w:jc w:val="left"/>
      </w:pPr>
      <w:r>
        <w:t>Структура коррекционно-образовательного процесса состоит из следующих</w:t>
      </w:r>
      <w:r>
        <w:rPr>
          <w:spacing w:val="-57"/>
        </w:rPr>
        <w:t xml:space="preserve"> </w:t>
      </w:r>
      <w:r>
        <w:t>компонентов:</w:t>
      </w:r>
    </w:p>
    <w:p w14:paraId="29159BE3" w14:textId="77777777" w:rsidR="00CC251B" w:rsidRDefault="00B57A57">
      <w:pPr>
        <w:pStyle w:val="a3"/>
        <w:spacing w:line="271" w:lineRule="exact"/>
        <w:ind w:left="2091" w:firstLine="0"/>
        <w:jc w:val="left"/>
      </w:pPr>
      <w:r>
        <w:t>—совместная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</w:p>
    <w:p w14:paraId="3D0A255D" w14:textId="77777777" w:rsidR="00CC251B" w:rsidRDefault="00B57A57">
      <w:pPr>
        <w:pStyle w:val="a3"/>
        <w:spacing w:line="275" w:lineRule="exact"/>
        <w:ind w:left="2091" w:firstLine="0"/>
        <w:jc w:val="left"/>
      </w:pPr>
      <w:r>
        <w:t>—образовательная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моментах;</w:t>
      </w:r>
    </w:p>
    <w:p w14:paraId="494828B7" w14:textId="77777777" w:rsidR="00CC251B" w:rsidRDefault="00B57A57">
      <w:pPr>
        <w:pStyle w:val="a3"/>
        <w:spacing w:line="275" w:lineRule="exact"/>
        <w:ind w:left="2091" w:firstLine="0"/>
        <w:jc w:val="left"/>
      </w:pPr>
      <w:r>
        <w:t>—самостоятельная</w:t>
      </w:r>
      <w:r>
        <w:rPr>
          <w:spacing w:val="-5"/>
        </w:rPr>
        <w:t xml:space="preserve"> </w:t>
      </w:r>
      <w:r>
        <w:t>деятельность детей;</w:t>
      </w:r>
    </w:p>
    <w:p w14:paraId="704EDCB4" w14:textId="77777777" w:rsidR="00CC251B" w:rsidRDefault="00B57A57">
      <w:pPr>
        <w:pStyle w:val="a3"/>
        <w:ind w:left="2091" w:firstLine="0"/>
        <w:jc w:val="left"/>
      </w:pPr>
      <w:r>
        <w:t>—образовательная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 семье.</w:t>
      </w:r>
    </w:p>
    <w:p w14:paraId="1C75D8A2" w14:textId="77777777" w:rsidR="00CC251B" w:rsidRDefault="00CC251B">
      <w:pPr>
        <w:pStyle w:val="a3"/>
        <w:spacing w:before="5"/>
        <w:ind w:left="0" w:firstLine="0"/>
        <w:jc w:val="left"/>
      </w:pPr>
    </w:p>
    <w:p w14:paraId="70048069" w14:textId="79117436" w:rsidR="00CC251B" w:rsidRDefault="002828B0">
      <w:pPr>
        <w:pStyle w:val="a3"/>
        <w:ind w:left="1040" w:right="680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2236123" wp14:editId="2B016E20">
            <wp:simplePos x="0" y="0"/>
            <wp:positionH relativeFrom="page">
              <wp:posOffset>1008380</wp:posOffset>
            </wp:positionH>
            <wp:positionV relativeFrom="paragraph">
              <wp:posOffset>1188085</wp:posOffset>
            </wp:positionV>
            <wp:extent cx="158400" cy="108000"/>
            <wp:effectExtent l="0" t="0" r="0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A57">
        <w:rPr>
          <w:b/>
        </w:rPr>
        <w:t>Совместная</w:t>
      </w:r>
      <w:r w:rsidR="00B57A57">
        <w:rPr>
          <w:b/>
          <w:spacing w:val="-7"/>
        </w:rPr>
        <w:t xml:space="preserve"> </w:t>
      </w:r>
      <w:r w:rsidR="00B57A57">
        <w:rPr>
          <w:b/>
        </w:rPr>
        <w:t>деятельность</w:t>
      </w:r>
      <w:r w:rsidR="00B57A57">
        <w:rPr>
          <w:b/>
          <w:spacing w:val="-8"/>
        </w:rPr>
        <w:t xml:space="preserve"> </w:t>
      </w:r>
      <w:r w:rsidR="00B57A57">
        <w:rPr>
          <w:b/>
        </w:rPr>
        <w:t>учителя-дефектолога</w:t>
      </w:r>
      <w:r w:rsidR="00B57A57">
        <w:rPr>
          <w:b/>
          <w:spacing w:val="-6"/>
        </w:rPr>
        <w:t xml:space="preserve"> </w:t>
      </w:r>
      <w:r w:rsidR="00B57A57">
        <w:rPr>
          <w:b/>
        </w:rPr>
        <w:t>(учителя</w:t>
      </w:r>
      <w:r w:rsidR="00B57A57">
        <w:rPr>
          <w:b/>
          <w:spacing w:val="-5"/>
        </w:rPr>
        <w:t xml:space="preserve"> </w:t>
      </w:r>
      <w:r w:rsidR="00B57A57">
        <w:rPr>
          <w:b/>
        </w:rPr>
        <w:t>-</w:t>
      </w:r>
      <w:r w:rsidR="00B57A57">
        <w:rPr>
          <w:b/>
          <w:spacing w:val="-9"/>
        </w:rPr>
        <w:t xml:space="preserve"> </w:t>
      </w:r>
      <w:r w:rsidR="00B57A57">
        <w:rPr>
          <w:b/>
        </w:rPr>
        <w:t>логопеда)</w:t>
      </w:r>
      <w:r w:rsidR="00B57A57">
        <w:rPr>
          <w:b/>
          <w:spacing w:val="-9"/>
        </w:rPr>
        <w:t xml:space="preserve"> </w:t>
      </w:r>
      <w:r w:rsidR="00B57A57">
        <w:rPr>
          <w:b/>
        </w:rPr>
        <w:t>и</w:t>
      </w:r>
      <w:r w:rsidR="00B57A57">
        <w:rPr>
          <w:b/>
          <w:spacing w:val="-11"/>
        </w:rPr>
        <w:t xml:space="preserve"> </w:t>
      </w:r>
      <w:r w:rsidR="00B57A57">
        <w:rPr>
          <w:b/>
        </w:rPr>
        <w:t>детей</w:t>
      </w:r>
      <w:r w:rsidR="00B57A57">
        <w:rPr>
          <w:b/>
          <w:spacing w:val="-57"/>
        </w:rPr>
        <w:t xml:space="preserve"> </w:t>
      </w:r>
      <w:r w:rsidR="00B57A57">
        <w:t>осуществляется как в виде совместной образовательной деятельности, так и в виде</w:t>
      </w:r>
      <w:r w:rsidR="00B57A57">
        <w:rPr>
          <w:spacing w:val="1"/>
        </w:rPr>
        <w:t xml:space="preserve"> </w:t>
      </w:r>
      <w:r w:rsidR="00B57A57">
        <w:t>образовательной</w:t>
      </w:r>
      <w:r w:rsidR="00B57A57">
        <w:rPr>
          <w:spacing w:val="1"/>
        </w:rPr>
        <w:t xml:space="preserve"> </w:t>
      </w:r>
      <w:r w:rsidR="00B57A57">
        <w:t>деятельности,</w:t>
      </w:r>
      <w:r w:rsidR="00B57A57">
        <w:rPr>
          <w:spacing w:val="1"/>
        </w:rPr>
        <w:t xml:space="preserve"> </w:t>
      </w:r>
      <w:r w:rsidR="00B57A57">
        <w:t>осуществляемой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ходе</w:t>
      </w:r>
      <w:r w:rsidR="00B57A57">
        <w:rPr>
          <w:spacing w:val="1"/>
        </w:rPr>
        <w:t xml:space="preserve"> </w:t>
      </w:r>
      <w:r w:rsidR="00B57A57">
        <w:t>режимных</w:t>
      </w:r>
      <w:r w:rsidR="00B57A57">
        <w:rPr>
          <w:spacing w:val="1"/>
        </w:rPr>
        <w:t xml:space="preserve"> </w:t>
      </w:r>
      <w:r w:rsidR="00B57A57">
        <w:t>моментов.</w:t>
      </w:r>
      <w:r w:rsidR="00B57A57">
        <w:rPr>
          <w:spacing w:val="1"/>
        </w:rPr>
        <w:t xml:space="preserve"> </w:t>
      </w:r>
      <w:r w:rsidR="00B57A57">
        <w:t>Образовательная</w:t>
      </w:r>
      <w:r w:rsidR="00B57A57">
        <w:rPr>
          <w:spacing w:val="1"/>
        </w:rPr>
        <w:t xml:space="preserve"> </w:t>
      </w:r>
      <w:r w:rsidR="00B57A57">
        <w:t>деятельность</w:t>
      </w:r>
      <w:r w:rsidR="00B57A57">
        <w:rPr>
          <w:spacing w:val="1"/>
        </w:rPr>
        <w:t xml:space="preserve"> </w:t>
      </w:r>
      <w:r w:rsidR="00B57A57">
        <w:t>реализуется</w:t>
      </w:r>
      <w:r w:rsidR="00B57A57">
        <w:rPr>
          <w:spacing w:val="1"/>
        </w:rPr>
        <w:t xml:space="preserve"> </w:t>
      </w:r>
      <w:r w:rsidR="00B57A57">
        <w:t>через</w:t>
      </w:r>
      <w:r w:rsidR="00B57A57">
        <w:rPr>
          <w:spacing w:val="1"/>
        </w:rPr>
        <w:t xml:space="preserve"> </w:t>
      </w:r>
      <w:r w:rsidR="00B57A57">
        <w:t>организацию</w:t>
      </w:r>
      <w:r w:rsidR="00B57A57">
        <w:rPr>
          <w:spacing w:val="1"/>
        </w:rPr>
        <w:t xml:space="preserve"> </w:t>
      </w:r>
      <w:r w:rsidR="00B57A57">
        <w:t>различных</w:t>
      </w:r>
      <w:r w:rsidR="00B57A57">
        <w:rPr>
          <w:spacing w:val="1"/>
        </w:rPr>
        <w:t xml:space="preserve"> </w:t>
      </w:r>
      <w:r w:rsidR="00B57A57">
        <w:t>видов</w:t>
      </w:r>
      <w:r w:rsidR="00B57A57">
        <w:rPr>
          <w:spacing w:val="1"/>
        </w:rPr>
        <w:t xml:space="preserve"> </w:t>
      </w:r>
      <w:r w:rsidR="00B57A57">
        <w:t>детской</w:t>
      </w:r>
      <w:r w:rsidR="00B57A57">
        <w:rPr>
          <w:spacing w:val="1"/>
        </w:rPr>
        <w:t xml:space="preserve"> </w:t>
      </w:r>
      <w:r w:rsidR="00B57A57">
        <w:t>деятельности</w:t>
      </w:r>
      <w:r w:rsidR="00B57A57">
        <w:rPr>
          <w:spacing w:val="1"/>
        </w:rPr>
        <w:t xml:space="preserve"> </w:t>
      </w:r>
      <w:r w:rsidR="00B57A57">
        <w:t>(игровой,</w:t>
      </w:r>
      <w:r w:rsidR="00B57A57">
        <w:rPr>
          <w:spacing w:val="1"/>
        </w:rPr>
        <w:t xml:space="preserve"> </w:t>
      </w:r>
      <w:r w:rsidR="00B57A57">
        <w:t>двигательной,</w:t>
      </w:r>
      <w:r w:rsidR="00B57A57">
        <w:rPr>
          <w:spacing w:val="1"/>
        </w:rPr>
        <w:t xml:space="preserve"> </w:t>
      </w:r>
      <w:r w:rsidR="00B57A57">
        <w:t>познавательной,</w:t>
      </w:r>
      <w:r w:rsidR="00B57A57">
        <w:rPr>
          <w:spacing w:val="1"/>
        </w:rPr>
        <w:t xml:space="preserve"> </w:t>
      </w:r>
      <w:r w:rsidR="00B57A57">
        <w:t>исследовательской,</w:t>
      </w:r>
      <w:r w:rsidR="00B57A57">
        <w:rPr>
          <w:spacing w:val="1"/>
        </w:rPr>
        <w:t xml:space="preserve"> </w:t>
      </w:r>
      <w:r w:rsidR="00B57A57">
        <w:t>коммуникативной,</w:t>
      </w:r>
      <w:r w:rsidR="00B57A57">
        <w:rPr>
          <w:spacing w:val="-10"/>
        </w:rPr>
        <w:t xml:space="preserve"> </w:t>
      </w:r>
      <w:r w:rsidR="00B57A57">
        <w:t>продуктивной)</w:t>
      </w:r>
      <w:r w:rsidR="00B57A57">
        <w:rPr>
          <w:spacing w:val="-10"/>
        </w:rPr>
        <w:t xml:space="preserve"> </w:t>
      </w:r>
      <w:r w:rsidR="00B57A57">
        <w:t>или</w:t>
      </w:r>
      <w:r w:rsidR="00B57A57">
        <w:rPr>
          <w:spacing w:val="-12"/>
        </w:rPr>
        <w:t xml:space="preserve"> </w:t>
      </w:r>
      <w:r w:rsidR="00B57A57">
        <w:t>их</w:t>
      </w:r>
      <w:r w:rsidR="00B57A57">
        <w:rPr>
          <w:spacing w:val="-12"/>
        </w:rPr>
        <w:t xml:space="preserve"> </w:t>
      </w:r>
      <w:r w:rsidR="00B57A57">
        <w:t>интеграцию</w:t>
      </w:r>
      <w:r w:rsidR="00B57A57">
        <w:rPr>
          <w:spacing w:val="-10"/>
        </w:rPr>
        <w:t xml:space="preserve"> </w:t>
      </w:r>
      <w:r w:rsidR="00B57A57">
        <w:t>с</w:t>
      </w:r>
      <w:r w:rsidR="00B57A57">
        <w:rPr>
          <w:spacing w:val="-13"/>
        </w:rPr>
        <w:t xml:space="preserve"> </w:t>
      </w:r>
      <w:r w:rsidR="00B57A57">
        <w:t>использованием</w:t>
      </w:r>
      <w:r w:rsidR="00B57A57">
        <w:rPr>
          <w:spacing w:val="-10"/>
        </w:rPr>
        <w:t xml:space="preserve"> </w:t>
      </w:r>
      <w:r w:rsidR="00B57A57">
        <w:t>разнообразных</w:t>
      </w:r>
      <w:r w:rsidR="00B57A57">
        <w:rPr>
          <w:spacing w:val="-58"/>
        </w:rPr>
        <w:t xml:space="preserve"> </w:t>
      </w:r>
      <w:r w:rsidR="00B57A57">
        <w:t>форм и методов работы, выбор которых осуществляется педагогом самостоятельно в</w:t>
      </w:r>
      <w:r w:rsidR="00B57A57">
        <w:rPr>
          <w:spacing w:val="1"/>
        </w:rPr>
        <w:t xml:space="preserve"> </w:t>
      </w:r>
      <w:r w:rsidR="00B57A57">
        <w:t>зависимости от контингента детей, уровня освоения рабочей программы и решения</w:t>
      </w:r>
      <w:r w:rsidR="00B57A57">
        <w:rPr>
          <w:spacing w:val="1"/>
        </w:rPr>
        <w:t xml:space="preserve"> </w:t>
      </w:r>
      <w:r w:rsidR="00B57A57">
        <w:t>конкретных</w:t>
      </w:r>
      <w:r w:rsidR="00B57A57">
        <w:rPr>
          <w:spacing w:val="1"/>
        </w:rPr>
        <w:t xml:space="preserve"> </w:t>
      </w:r>
      <w:r w:rsidR="00B57A57">
        <w:t>коррекционно-образовательных</w:t>
      </w:r>
      <w:r w:rsidR="00B57A57">
        <w:rPr>
          <w:spacing w:val="1"/>
        </w:rPr>
        <w:t xml:space="preserve"> </w:t>
      </w:r>
      <w:r w:rsidR="00B57A57">
        <w:t>задач.</w:t>
      </w:r>
      <w:r w:rsidR="00B57A57">
        <w:rPr>
          <w:spacing w:val="1"/>
        </w:rPr>
        <w:t xml:space="preserve"> </w:t>
      </w:r>
      <w:r w:rsidR="00B57A57">
        <w:t>Наиболее</w:t>
      </w:r>
      <w:r w:rsidR="00B57A57">
        <w:rPr>
          <w:spacing w:val="1"/>
        </w:rPr>
        <w:t xml:space="preserve"> </w:t>
      </w:r>
      <w:r w:rsidR="00B57A57">
        <w:t>эффективной</w:t>
      </w:r>
      <w:r w:rsidR="00B57A57">
        <w:rPr>
          <w:spacing w:val="1"/>
        </w:rPr>
        <w:t xml:space="preserve"> </w:t>
      </w:r>
      <w:r w:rsidR="00B57A57">
        <w:t>формой</w:t>
      </w:r>
      <w:r w:rsidR="00B57A57">
        <w:rPr>
          <w:spacing w:val="1"/>
        </w:rPr>
        <w:t xml:space="preserve"> </w:t>
      </w:r>
      <w:r w:rsidR="00B57A57">
        <w:t>организации</w:t>
      </w:r>
      <w:r w:rsidR="00B57A57">
        <w:rPr>
          <w:spacing w:val="1"/>
        </w:rPr>
        <w:t xml:space="preserve"> </w:t>
      </w:r>
      <w:r w:rsidR="00B57A57">
        <w:t>детей</w:t>
      </w:r>
      <w:r w:rsidR="00B57A57">
        <w:rPr>
          <w:spacing w:val="1"/>
        </w:rPr>
        <w:t xml:space="preserve"> </w:t>
      </w:r>
      <w:r w:rsidR="00B57A57">
        <w:t>в</w:t>
      </w:r>
      <w:r w:rsidR="00B57A57">
        <w:rPr>
          <w:spacing w:val="1"/>
        </w:rPr>
        <w:t xml:space="preserve"> </w:t>
      </w:r>
      <w:r w:rsidR="00B57A57">
        <w:t>процессе</w:t>
      </w:r>
      <w:r w:rsidR="00B57A57">
        <w:rPr>
          <w:spacing w:val="1"/>
        </w:rPr>
        <w:t xml:space="preserve"> </w:t>
      </w:r>
      <w:r w:rsidR="00B57A57">
        <w:t>совместной</w:t>
      </w:r>
      <w:r w:rsidR="00B57A57">
        <w:rPr>
          <w:spacing w:val="1"/>
        </w:rPr>
        <w:t xml:space="preserve"> </w:t>
      </w:r>
      <w:r w:rsidR="00B57A57">
        <w:t>образовательной</w:t>
      </w:r>
      <w:r w:rsidR="00B57A57">
        <w:rPr>
          <w:spacing w:val="1"/>
        </w:rPr>
        <w:t xml:space="preserve"> </w:t>
      </w:r>
      <w:r w:rsidR="00B57A57">
        <w:t>деятельности</w:t>
      </w:r>
      <w:r w:rsidR="00B57A57">
        <w:rPr>
          <w:spacing w:val="1"/>
        </w:rPr>
        <w:t xml:space="preserve"> </w:t>
      </w:r>
      <w:r w:rsidR="00B57A57">
        <w:t>является</w:t>
      </w:r>
      <w:r w:rsidR="00B57A57">
        <w:rPr>
          <w:spacing w:val="1"/>
        </w:rPr>
        <w:t xml:space="preserve"> </w:t>
      </w:r>
      <w:r w:rsidR="00B57A57">
        <w:rPr>
          <w:spacing w:val="-1"/>
        </w:rPr>
        <w:t>подгрупповая</w:t>
      </w:r>
      <w:r w:rsidR="00B57A57">
        <w:rPr>
          <w:spacing w:val="-13"/>
        </w:rPr>
        <w:t xml:space="preserve"> </w:t>
      </w:r>
      <w:r w:rsidR="00B57A57">
        <w:t>форма.</w:t>
      </w:r>
      <w:r w:rsidR="00B57A57">
        <w:rPr>
          <w:spacing w:val="-11"/>
        </w:rPr>
        <w:t xml:space="preserve"> </w:t>
      </w:r>
      <w:r w:rsidR="00B57A57">
        <w:t>Подгруппы</w:t>
      </w:r>
      <w:r w:rsidR="00B57A57">
        <w:rPr>
          <w:spacing w:val="-6"/>
        </w:rPr>
        <w:t xml:space="preserve"> </w:t>
      </w:r>
      <w:r w:rsidR="00B57A57">
        <w:t>формируются</w:t>
      </w:r>
      <w:r w:rsidR="00B57A57">
        <w:rPr>
          <w:spacing w:val="-5"/>
        </w:rPr>
        <w:t xml:space="preserve"> </w:t>
      </w:r>
      <w:r w:rsidR="00B57A57">
        <w:t>с</w:t>
      </w:r>
      <w:r w:rsidR="00B57A57">
        <w:rPr>
          <w:spacing w:val="-14"/>
        </w:rPr>
        <w:t xml:space="preserve"> </w:t>
      </w:r>
      <w:r w:rsidR="00B57A57">
        <w:t>учетом</w:t>
      </w:r>
      <w:r w:rsidR="00B57A57">
        <w:rPr>
          <w:spacing w:val="-11"/>
        </w:rPr>
        <w:t xml:space="preserve"> </w:t>
      </w:r>
      <w:r w:rsidR="00B57A57">
        <w:t>уровня</w:t>
      </w:r>
      <w:r w:rsidR="00B57A57">
        <w:rPr>
          <w:spacing w:val="-13"/>
        </w:rPr>
        <w:t xml:space="preserve"> </w:t>
      </w:r>
      <w:r w:rsidR="00B57A57">
        <w:t>психического</w:t>
      </w:r>
      <w:r w:rsidR="00B57A57">
        <w:rPr>
          <w:spacing w:val="-4"/>
        </w:rPr>
        <w:t xml:space="preserve"> </w:t>
      </w:r>
      <w:r w:rsidR="00B57A57">
        <w:t>развития</w:t>
      </w:r>
      <w:r w:rsidR="00B57A57">
        <w:rPr>
          <w:spacing w:val="-58"/>
        </w:rPr>
        <w:t xml:space="preserve"> </w:t>
      </w:r>
      <w:r w:rsidR="00B57A57">
        <w:t>детей и сформированности запаса их знаний и представлений. Учитель- дефектолог и</w:t>
      </w:r>
      <w:r w:rsidR="00B57A57">
        <w:rPr>
          <w:spacing w:val="1"/>
        </w:rPr>
        <w:t xml:space="preserve"> </w:t>
      </w:r>
      <w:r w:rsidR="00B57A57">
        <w:t>воспитатель (или специалисты) работают с подгруппами параллельно. Коррекционные</w:t>
      </w:r>
      <w:r w:rsidR="00B57A57">
        <w:rPr>
          <w:spacing w:val="1"/>
        </w:rPr>
        <w:t xml:space="preserve"> </w:t>
      </w:r>
      <w:r w:rsidR="00B57A57">
        <w:t>занятия</w:t>
      </w:r>
      <w:r w:rsidR="00B57A57">
        <w:rPr>
          <w:spacing w:val="1"/>
        </w:rPr>
        <w:t xml:space="preserve"> </w:t>
      </w:r>
      <w:r w:rsidR="00B57A57">
        <w:t>учителя-дефектолога</w:t>
      </w:r>
      <w:r w:rsidR="00B57A57">
        <w:rPr>
          <w:spacing w:val="1"/>
        </w:rPr>
        <w:t xml:space="preserve"> </w:t>
      </w:r>
      <w:r w:rsidR="00B57A57">
        <w:t>проводятся</w:t>
      </w:r>
      <w:r w:rsidR="00B57A57">
        <w:rPr>
          <w:spacing w:val="1"/>
        </w:rPr>
        <w:t xml:space="preserve"> </w:t>
      </w:r>
      <w:r w:rsidR="00B57A57">
        <w:t>с</w:t>
      </w:r>
      <w:r w:rsidR="00B57A57">
        <w:rPr>
          <w:spacing w:val="1"/>
        </w:rPr>
        <w:t xml:space="preserve"> </w:t>
      </w:r>
      <w:r w:rsidR="00B57A57">
        <w:t>учетом</w:t>
      </w:r>
      <w:r w:rsidR="00B57A57">
        <w:rPr>
          <w:spacing w:val="1"/>
        </w:rPr>
        <w:t xml:space="preserve"> </w:t>
      </w:r>
      <w:r w:rsidR="00B57A57">
        <w:t>специальных</w:t>
      </w:r>
      <w:r w:rsidR="00B57A57">
        <w:rPr>
          <w:spacing w:val="1"/>
        </w:rPr>
        <w:t xml:space="preserve"> </w:t>
      </w:r>
      <w:r w:rsidR="00B57A57">
        <w:t>требований,</w:t>
      </w:r>
      <w:r w:rsidR="00B57A57">
        <w:rPr>
          <w:spacing w:val="-57"/>
        </w:rPr>
        <w:t xml:space="preserve"> </w:t>
      </w:r>
      <w:r w:rsidR="00B57A57">
        <w:t>предъявляемых</w:t>
      </w:r>
      <w:r w:rsidR="00B57A57">
        <w:rPr>
          <w:spacing w:val="-4"/>
        </w:rPr>
        <w:t xml:space="preserve"> </w:t>
      </w:r>
      <w:r w:rsidR="00B57A57">
        <w:t>коррекционно-образовательному</w:t>
      </w:r>
      <w:r w:rsidR="00B57A57">
        <w:rPr>
          <w:spacing w:val="-9"/>
        </w:rPr>
        <w:t xml:space="preserve"> </w:t>
      </w:r>
      <w:r w:rsidR="00B57A57">
        <w:t>процессу</w:t>
      </w:r>
      <w:r w:rsidR="00B57A57">
        <w:rPr>
          <w:spacing w:val="-8"/>
        </w:rPr>
        <w:t xml:space="preserve"> </w:t>
      </w:r>
      <w:r w:rsidR="00B57A57">
        <w:t>при</w:t>
      </w:r>
      <w:r w:rsidR="00B57A57">
        <w:rPr>
          <w:spacing w:val="2"/>
        </w:rPr>
        <w:t xml:space="preserve"> </w:t>
      </w:r>
      <w:r w:rsidR="00B57A57">
        <w:t>работе</w:t>
      </w:r>
      <w:r w:rsidR="00B57A57">
        <w:rPr>
          <w:spacing w:val="1"/>
        </w:rPr>
        <w:t xml:space="preserve"> </w:t>
      </w:r>
      <w:r w:rsidR="00B57A57">
        <w:t>с детьми:</w:t>
      </w:r>
    </w:p>
    <w:p w14:paraId="77BF39DF" w14:textId="2D142663" w:rsidR="00CC251B" w:rsidRDefault="00B57A57" w:rsidP="005A2032">
      <w:pPr>
        <w:pStyle w:val="a3"/>
        <w:spacing w:line="271" w:lineRule="exact"/>
        <w:ind w:left="1276" w:firstLine="0"/>
      </w:pPr>
      <w:r>
        <w:rPr>
          <w:noProof/>
        </w:rPr>
        <w:drawing>
          <wp:anchor distT="0" distB="0" distL="0" distR="0" simplePos="0" relativeHeight="482005504" behindDoc="1" locked="0" layoutInCell="1" allowOverlap="1" wp14:anchorId="586A3FA2" wp14:editId="7F180509">
            <wp:simplePos x="0" y="0"/>
            <wp:positionH relativeFrom="page">
              <wp:posOffset>2662173</wp:posOffset>
            </wp:positionH>
            <wp:positionV relativeFrom="paragraph">
              <wp:posOffset>169299</wp:posOffset>
            </wp:positionV>
            <wp:extent cx="158495" cy="10972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занятия</w:t>
      </w:r>
      <w:r>
        <w:rPr>
          <w:spacing w:val="5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дня;</w:t>
      </w:r>
    </w:p>
    <w:p w14:paraId="7E1C186B" w14:textId="02D5D4BF" w:rsidR="00CC251B" w:rsidRDefault="00B57A57" w:rsidP="005A2032">
      <w:pPr>
        <w:pStyle w:val="a3"/>
        <w:spacing w:before="5" w:line="237" w:lineRule="auto"/>
        <w:ind w:left="1276" w:right="690" w:firstLine="0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целостность;</w:t>
      </w:r>
    </w:p>
    <w:p w14:paraId="16E1BD2E" w14:textId="77777777" w:rsidR="00CC251B" w:rsidRDefault="00B57A57" w:rsidP="005A2032">
      <w:pPr>
        <w:pStyle w:val="a3"/>
        <w:spacing w:before="5" w:line="237" w:lineRule="auto"/>
        <w:ind w:left="1276" w:right="696" w:firstLine="0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6C839B5" wp14:editId="6A5AADD7">
            <wp:simplePos x="0" y="0"/>
            <wp:positionH relativeFrom="page">
              <wp:posOffset>2662173</wp:posOffset>
            </wp:positionH>
            <wp:positionV relativeFrom="paragraph">
              <wp:posOffset>348248</wp:posOffset>
            </wp:positionV>
            <wp:extent cx="158495" cy="10972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14:paraId="6D234E5F" w14:textId="77777777" w:rsidR="00CC251B" w:rsidRDefault="00B57A57" w:rsidP="005A2032">
      <w:pPr>
        <w:pStyle w:val="a3"/>
        <w:spacing w:before="6" w:line="237" w:lineRule="auto"/>
        <w:ind w:left="1276" w:right="685" w:firstLine="0"/>
      </w:pP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 натуральных</w:t>
      </w:r>
      <w:r>
        <w:rPr>
          <w:spacing w:val="-3"/>
        </w:rPr>
        <w:t xml:space="preserve"> </w:t>
      </w:r>
      <w:r>
        <w:t>объектов;</w:t>
      </w:r>
    </w:p>
    <w:p w14:paraId="7E828958" w14:textId="77777777" w:rsidR="00CC251B" w:rsidRDefault="00B57A57" w:rsidP="005A2032">
      <w:pPr>
        <w:pStyle w:val="a3"/>
        <w:spacing w:before="4"/>
        <w:ind w:left="1276" w:right="680" w:firstLine="0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3CC102F" wp14:editId="3695B750">
            <wp:simplePos x="0" y="0"/>
            <wp:positionH relativeFrom="page">
              <wp:posOffset>2662173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 индивидуального подхода с учетом состояния</w:t>
      </w:r>
      <w:r>
        <w:rPr>
          <w:spacing w:val="1"/>
        </w:rPr>
        <w:t xml:space="preserve"> </w:t>
      </w:r>
      <w:r>
        <w:t>сохранных,</w:t>
      </w:r>
      <w:r>
        <w:rPr>
          <w:spacing w:val="1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ребёнка.</w:t>
      </w:r>
    </w:p>
    <w:p w14:paraId="70DBF877" w14:textId="77777777" w:rsidR="00CC251B" w:rsidRDefault="00B57A57">
      <w:pPr>
        <w:pStyle w:val="a3"/>
        <w:ind w:right="680" w:firstLine="0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недели</w:t>
      </w:r>
      <w:r>
        <w:rPr>
          <w:spacing w:val="-5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сообщаемое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(«проживание»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ребенком)</w:t>
      </w:r>
      <w:r>
        <w:rPr>
          <w:spacing w:val="1"/>
        </w:rPr>
        <w:t xml:space="preserve"> </w:t>
      </w:r>
      <w:r>
        <w:t>вынуждает</w:t>
      </w:r>
      <w:r>
        <w:rPr>
          <w:spacing w:val="-1"/>
        </w:rPr>
        <w:t xml:space="preserve"> </w:t>
      </w:r>
      <w:r>
        <w:t>взрослого к</w:t>
      </w:r>
      <w:r>
        <w:rPr>
          <w:spacing w:val="-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свободной позиции,</w:t>
      </w:r>
      <w:r>
        <w:rPr>
          <w:spacing w:val="2"/>
        </w:rPr>
        <w:t xml:space="preserve"> </w:t>
      </w:r>
      <w:r>
        <w:t>приближая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партнерской.</w:t>
      </w:r>
    </w:p>
    <w:p w14:paraId="41D7E50B" w14:textId="77777777" w:rsidR="00CC251B" w:rsidRDefault="00B57A57">
      <w:pPr>
        <w:pStyle w:val="a3"/>
        <w:spacing w:before="1"/>
        <w:ind w:right="684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дефектолога.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защищенность,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условие построения среды – личностно-ориентированную модель. Позиция взрослых при</w:t>
      </w:r>
      <w:r>
        <w:rPr>
          <w:spacing w:val="1"/>
        </w:rPr>
        <w:t xml:space="preserve"> </w:t>
      </w:r>
      <w:r>
        <w:t>этом исходит</w:t>
      </w:r>
      <w:r>
        <w:rPr>
          <w:spacing w:val="1"/>
        </w:rPr>
        <w:t xml:space="preserve"> </w:t>
      </w:r>
      <w:r>
        <w:t>из интересов ребенка 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его развития. Мебель</w:t>
      </w:r>
      <w:r>
        <w:rPr>
          <w:spacing w:val="1"/>
        </w:rPr>
        <w:t xml:space="preserve"> </w:t>
      </w:r>
      <w:r>
        <w:t>подобрана по</w:t>
      </w:r>
      <w:r>
        <w:rPr>
          <w:spacing w:val="1"/>
        </w:rPr>
        <w:t xml:space="preserve"> </w:t>
      </w:r>
      <w:r>
        <w:t>ростовым показателям и расположена соответствии с требованиями СанПиН. Расстановка</w:t>
      </w:r>
      <w:r>
        <w:rPr>
          <w:spacing w:val="1"/>
        </w:rPr>
        <w:t xml:space="preserve"> </w:t>
      </w:r>
      <w:r>
        <w:t>мебели, игрового и дидактического материала в группе согласовывается с принципами</w:t>
      </w:r>
      <w:r>
        <w:rPr>
          <w:spacing w:val="1"/>
        </w:rPr>
        <w:t xml:space="preserve"> </w:t>
      </w:r>
      <w:r>
        <w:t>развивающего обучения, индивидуального подхода, дифференцированного воспитания.</w:t>
      </w:r>
      <w:r>
        <w:rPr>
          <w:spacing w:val="1"/>
        </w:rPr>
        <w:t xml:space="preserve"> </w:t>
      </w:r>
      <w:r>
        <w:t>Для достижения комфортности и безопасности обстановки продуманы детали интерьера,</w:t>
      </w:r>
      <w:r>
        <w:rPr>
          <w:spacing w:val="1"/>
        </w:rPr>
        <w:t xml:space="preserve"> </w:t>
      </w:r>
      <w:r>
        <w:t>созданы условия достаточной освещенности в понятие которого входит: яркость фона,</w:t>
      </w:r>
      <w:r>
        <w:rPr>
          <w:spacing w:val="1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яркости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сияющего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света,</w:t>
      </w:r>
    </w:p>
    <w:p w14:paraId="127A9B8F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04AE7826" w14:textId="77777777" w:rsidR="00CC251B" w:rsidRDefault="00B57A57">
      <w:pPr>
        <w:pStyle w:val="a3"/>
        <w:spacing w:before="66"/>
        <w:ind w:right="681" w:firstLine="0"/>
      </w:pPr>
      <w:r>
        <w:lastRenderedPageBreak/>
        <w:t>а также резких глубоких теней. При оформлении группы используется реалистическое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поиск более совершенных</w:t>
      </w:r>
      <w:r>
        <w:rPr>
          <w:spacing w:val="-3"/>
        </w:rPr>
        <w:t xml:space="preserve"> </w:t>
      </w:r>
      <w:r>
        <w:t>форм.</w:t>
      </w:r>
    </w:p>
    <w:p w14:paraId="3443E9F3" w14:textId="77777777" w:rsidR="00CC251B" w:rsidRDefault="00CC251B">
      <w:pPr>
        <w:pStyle w:val="a3"/>
        <w:spacing w:before="5"/>
        <w:ind w:left="0" w:firstLine="0"/>
        <w:jc w:val="left"/>
      </w:pPr>
    </w:p>
    <w:p w14:paraId="2C72E632" w14:textId="77777777" w:rsidR="00CC251B" w:rsidRDefault="00B57A57">
      <w:pPr>
        <w:pStyle w:val="3"/>
        <w:spacing w:line="275" w:lineRule="exact"/>
        <w:ind w:left="2091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педагога-психолога</w:t>
      </w:r>
    </w:p>
    <w:p w14:paraId="4EF5DA9D" w14:textId="77777777" w:rsidR="00CC251B" w:rsidRDefault="00B57A57">
      <w:pPr>
        <w:pStyle w:val="a3"/>
        <w:ind w:right="692"/>
      </w:pPr>
      <w:r>
        <w:t>Педагог-психолог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48D099B1" w14:textId="77777777" w:rsidR="00CC251B" w:rsidRDefault="00B57A57">
      <w:pPr>
        <w:pStyle w:val="a3"/>
        <w:spacing w:line="274" w:lineRule="exact"/>
        <w:ind w:left="2091" w:firstLine="0"/>
      </w:pPr>
      <w:r>
        <w:t>Цели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педагога-психолога:</w:t>
      </w:r>
    </w:p>
    <w:p w14:paraId="05A50148" w14:textId="77777777" w:rsidR="00CC251B" w:rsidRDefault="00B57A57" w:rsidP="00B57A57">
      <w:pPr>
        <w:pStyle w:val="a4"/>
        <w:numPr>
          <w:ilvl w:val="2"/>
          <w:numId w:val="93"/>
        </w:numPr>
        <w:tabs>
          <w:tab w:val="left" w:pos="2097"/>
        </w:tabs>
        <w:spacing w:before="2"/>
        <w:ind w:right="689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262EE2CD" w14:textId="77777777" w:rsidR="00CC251B" w:rsidRDefault="00B57A57" w:rsidP="00B57A57">
      <w:pPr>
        <w:pStyle w:val="a4"/>
        <w:numPr>
          <w:ilvl w:val="2"/>
          <w:numId w:val="93"/>
        </w:numPr>
        <w:tabs>
          <w:tab w:val="left" w:pos="2097"/>
        </w:tabs>
        <w:ind w:right="684" w:firstLine="710"/>
        <w:rPr>
          <w:sz w:val="24"/>
        </w:rPr>
      </w:pPr>
      <w:r>
        <w:rPr>
          <w:sz w:val="24"/>
        </w:rPr>
        <w:t>содействие администрации и педагогическому коллективу ДОУ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14:paraId="6FBF9C6D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spacing w:before="1"/>
        <w:ind w:right="68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14:paraId="24E0E627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ind w:right="691" w:firstLine="71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периодов: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адаптации, профилактика дезадаптации и поддержка детей в адаптационные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адаптации.</w:t>
      </w:r>
    </w:p>
    <w:p w14:paraId="62EA3704" w14:textId="77777777" w:rsidR="00CC251B" w:rsidRDefault="00CC251B">
      <w:pPr>
        <w:pStyle w:val="a3"/>
        <w:ind w:left="0" w:firstLine="0"/>
        <w:jc w:val="left"/>
      </w:pPr>
    </w:p>
    <w:p w14:paraId="4E4D6DEB" w14:textId="77777777" w:rsidR="00CC251B" w:rsidRDefault="00B57A57">
      <w:pPr>
        <w:pStyle w:val="a3"/>
        <w:spacing w:before="1" w:line="275" w:lineRule="exact"/>
        <w:ind w:left="2091" w:firstLine="0"/>
      </w:pP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педагога-психолога:</w:t>
      </w:r>
    </w:p>
    <w:p w14:paraId="0B7EA591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ind w:right="691" w:firstLine="710"/>
        <w:rPr>
          <w:sz w:val="24"/>
        </w:rPr>
      </w:pPr>
      <w:r>
        <w:rPr>
          <w:sz w:val="24"/>
        </w:rPr>
        <w:t>проводить психологический анализ социальной ситуации развития в ДОУ,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14:paraId="14A2734F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spacing w:before="4" w:line="237" w:lineRule="auto"/>
        <w:ind w:right="68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14:paraId="372E6A0D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spacing w:before="3"/>
        <w:ind w:right="69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переживать;</w:t>
      </w:r>
    </w:p>
    <w:p w14:paraId="0AA75216" w14:textId="77777777" w:rsidR="00CC251B" w:rsidRDefault="00B57A57" w:rsidP="00B57A57">
      <w:pPr>
        <w:pStyle w:val="a4"/>
        <w:numPr>
          <w:ilvl w:val="0"/>
          <w:numId w:val="92"/>
        </w:numPr>
        <w:tabs>
          <w:tab w:val="left" w:pos="2097"/>
        </w:tabs>
        <w:spacing w:line="242" w:lineRule="auto"/>
        <w:ind w:right="680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004D5E8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803"/>
        </w:tabs>
        <w:ind w:right="685"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социальном и психологическом здоровье, а также в развитии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субъекты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воздействия:</w:t>
      </w:r>
    </w:p>
    <w:p w14:paraId="648EFCCC" w14:textId="77777777" w:rsidR="00CC251B" w:rsidRDefault="00B57A57" w:rsidP="00B57A57">
      <w:pPr>
        <w:pStyle w:val="a4"/>
        <w:numPr>
          <w:ilvl w:val="2"/>
          <w:numId w:val="92"/>
        </w:numPr>
        <w:tabs>
          <w:tab w:val="left" w:pos="2802"/>
          <w:tab w:val="left" w:pos="2803"/>
        </w:tabs>
        <w:spacing w:line="275" w:lineRule="exact"/>
        <w:ind w:hanging="433"/>
        <w:jc w:val="left"/>
        <w:rPr>
          <w:sz w:val="24"/>
        </w:rPr>
      </w:pPr>
      <w:r>
        <w:rPr>
          <w:sz w:val="24"/>
        </w:rPr>
        <w:t>дети;</w:t>
      </w:r>
    </w:p>
    <w:p w14:paraId="5C84FDF1" w14:textId="77777777" w:rsidR="00CC251B" w:rsidRDefault="00B57A57" w:rsidP="00B57A57">
      <w:pPr>
        <w:pStyle w:val="a4"/>
        <w:numPr>
          <w:ilvl w:val="2"/>
          <w:numId w:val="92"/>
        </w:numPr>
        <w:tabs>
          <w:tab w:val="left" w:pos="2802"/>
          <w:tab w:val="left" w:pos="2803"/>
        </w:tabs>
        <w:spacing w:line="275" w:lineRule="exact"/>
        <w:ind w:hanging="433"/>
        <w:jc w:val="left"/>
        <w:rPr>
          <w:sz w:val="24"/>
        </w:rPr>
      </w:pPr>
      <w:r>
        <w:rPr>
          <w:sz w:val="24"/>
        </w:rPr>
        <w:t>педагоги;</w:t>
      </w:r>
    </w:p>
    <w:p w14:paraId="750EEC9A" w14:textId="77777777" w:rsidR="00CC251B" w:rsidRDefault="00B57A57" w:rsidP="00B57A57">
      <w:pPr>
        <w:pStyle w:val="a4"/>
        <w:numPr>
          <w:ilvl w:val="2"/>
          <w:numId w:val="92"/>
        </w:numPr>
        <w:tabs>
          <w:tab w:val="left" w:pos="2802"/>
          <w:tab w:val="left" w:pos="2803"/>
        </w:tabs>
        <w:spacing w:line="275" w:lineRule="exact"/>
        <w:ind w:hanging="433"/>
        <w:jc w:val="left"/>
        <w:rPr>
          <w:sz w:val="24"/>
        </w:rPr>
      </w:pPr>
      <w:r>
        <w:rPr>
          <w:sz w:val="24"/>
        </w:rPr>
        <w:t>родители</w:t>
      </w:r>
    </w:p>
    <w:p w14:paraId="5897B8EB" w14:textId="77777777" w:rsidR="00CC251B" w:rsidRDefault="00B57A57">
      <w:pPr>
        <w:pStyle w:val="a3"/>
        <w:tabs>
          <w:tab w:val="left" w:pos="3073"/>
          <w:tab w:val="left" w:pos="4018"/>
          <w:tab w:val="left" w:pos="6253"/>
          <w:tab w:val="left" w:pos="7030"/>
          <w:tab w:val="left" w:pos="8459"/>
        </w:tabs>
        <w:spacing w:line="242" w:lineRule="auto"/>
        <w:ind w:left="819" w:right="686"/>
        <w:jc w:val="left"/>
      </w:pPr>
      <w:r>
        <w:t>Организация</w:t>
      </w:r>
      <w:r>
        <w:tab/>
        <w:t>работы</w:t>
      </w:r>
      <w:r>
        <w:tab/>
        <w:t>педагога-психолога</w:t>
      </w:r>
      <w:r>
        <w:tab/>
        <w:t>ДОУ.</w:t>
      </w:r>
      <w:r>
        <w:tab/>
        <w:t>Основными</w:t>
      </w:r>
      <w:r>
        <w:tab/>
      </w:r>
      <w:r>
        <w:rPr>
          <w:spacing w:val="-1"/>
        </w:rPr>
        <w:t>направлениями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является</w:t>
      </w:r>
    </w:p>
    <w:p w14:paraId="4F9DFBA4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782"/>
          <w:tab w:val="left" w:pos="2783"/>
        </w:tabs>
        <w:spacing w:line="271" w:lineRule="exact"/>
        <w:ind w:left="2783" w:hanging="55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</w:p>
    <w:p w14:paraId="7ACBAE79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782"/>
          <w:tab w:val="left" w:pos="2783"/>
        </w:tabs>
        <w:spacing w:line="275" w:lineRule="exact"/>
        <w:ind w:left="2783" w:hanging="552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профилактика,</w:t>
      </w:r>
    </w:p>
    <w:p w14:paraId="72F1475F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782"/>
          <w:tab w:val="left" w:pos="2783"/>
        </w:tabs>
        <w:spacing w:line="275" w:lineRule="exact"/>
        <w:ind w:left="2783" w:hanging="552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диагностика,</w:t>
      </w:r>
    </w:p>
    <w:p w14:paraId="2D4C0B9D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782"/>
          <w:tab w:val="left" w:pos="2783"/>
        </w:tabs>
        <w:spacing w:before="1" w:line="275" w:lineRule="exact"/>
        <w:ind w:left="2783" w:hanging="552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и психо-коррекционная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14:paraId="59664280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782"/>
          <w:tab w:val="left" w:pos="2783"/>
        </w:tabs>
        <w:spacing w:line="242" w:lineRule="auto"/>
        <w:ind w:left="2231" w:right="4196" w:firstLine="0"/>
        <w:jc w:val="left"/>
        <w:rPr>
          <w:sz w:val="24"/>
        </w:rPr>
      </w:pPr>
      <w:r>
        <w:rPr>
          <w:sz w:val="24"/>
        </w:rPr>
        <w:t>психологическое консультирование.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14:paraId="431218BE" w14:textId="77777777" w:rsidR="00CC251B" w:rsidRDefault="00CC251B">
      <w:pPr>
        <w:spacing w:line="242" w:lineRule="auto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84C0E9C" w14:textId="77777777" w:rsidR="00CC251B" w:rsidRDefault="00B57A57">
      <w:pPr>
        <w:pStyle w:val="a3"/>
        <w:spacing w:before="66" w:line="242" w:lineRule="auto"/>
        <w:ind w:left="1520" w:right="1028"/>
      </w:pPr>
      <w:r>
        <w:lastRenderedPageBreak/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 именно:</w:t>
      </w:r>
    </w:p>
    <w:p w14:paraId="08D94B7F" w14:textId="77777777" w:rsidR="00CC251B" w:rsidRDefault="00B57A57" w:rsidP="00B57A57">
      <w:pPr>
        <w:pStyle w:val="a4"/>
        <w:numPr>
          <w:ilvl w:val="0"/>
          <w:numId w:val="91"/>
        </w:numPr>
        <w:tabs>
          <w:tab w:val="left" w:pos="2803"/>
        </w:tabs>
        <w:spacing w:line="271" w:lineRule="exact"/>
        <w:rPr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331EBEE" w14:textId="77777777" w:rsidR="00CC251B" w:rsidRDefault="00B57A57" w:rsidP="00B57A57">
      <w:pPr>
        <w:pStyle w:val="a4"/>
        <w:numPr>
          <w:ilvl w:val="0"/>
          <w:numId w:val="91"/>
        </w:numPr>
        <w:tabs>
          <w:tab w:val="left" w:pos="2803"/>
        </w:tabs>
        <w:spacing w:before="3"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14:paraId="7D34C40D" w14:textId="77777777" w:rsidR="00CC251B" w:rsidRDefault="00B57A57" w:rsidP="00B57A57">
      <w:pPr>
        <w:pStyle w:val="a4"/>
        <w:numPr>
          <w:ilvl w:val="0"/>
          <w:numId w:val="90"/>
        </w:numPr>
        <w:tabs>
          <w:tab w:val="left" w:pos="2803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работы 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14:paraId="6C522892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317"/>
        </w:tabs>
        <w:spacing w:line="242" w:lineRule="auto"/>
        <w:ind w:right="68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26EB6100" w14:textId="77777777" w:rsidR="00CC251B" w:rsidRDefault="00B57A57" w:rsidP="00B57A57">
      <w:pPr>
        <w:pStyle w:val="a4"/>
        <w:numPr>
          <w:ilvl w:val="1"/>
          <w:numId w:val="92"/>
        </w:numPr>
        <w:tabs>
          <w:tab w:val="left" w:pos="2558"/>
        </w:tabs>
        <w:ind w:right="688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форме родительских собраний, круглых столов и пр.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14:paraId="2EF50F7F" w14:textId="77777777" w:rsidR="00CC251B" w:rsidRDefault="00B57A57" w:rsidP="00B57A57">
      <w:pPr>
        <w:pStyle w:val="a4"/>
        <w:numPr>
          <w:ilvl w:val="0"/>
          <w:numId w:val="89"/>
        </w:numPr>
        <w:tabs>
          <w:tab w:val="left" w:pos="2803"/>
        </w:tabs>
        <w:spacing w:line="242" w:lineRule="auto"/>
        <w:ind w:right="690" w:firstLine="706"/>
        <w:rPr>
          <w:sz w:val="24"/>
        </w:rPr>
      </w:pPr>
      <w:r>
        <w:rPr>
          <w:sz w:val="24"/>
        </w:rPr>
        <w:t>Оформление визуального ряда по психологическому просвещению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14:paraId="0A605474" w14:textId="77777777" w:rsidR="00CC251B" w:rsidRDefault="00B57A57">
      <w:pPr>
        <w:pStyle w:val="a3"/>
        <w:ind w:left="819" w:right="688"/>
      </w:pPr>
      <w:r>
        <w:t>Тематическое содержание просветительской работы определяется как по запросам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-систематика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Данная тематика обусловлена</w:t>
      </w:r>
      <w:r>
        <w:rPr>
          <w:spacing w:val="1"/>
        </w:rPr>
        <w:t xml:space="preserve"> </w:t>
      </w:r>
      <w:r>
        <w:t>анализом 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запросов.</w:t>
      </w:r>
    </w:p>
    <w:p w14:paraId="2C94AD66" w14:textId="77777777" w:rsidR="00CC251B" w:rsidRDefault="00B57A57">
      <w:pPr>
        <w:pStyle w:val="a3"/>
        <w:spacing w:line="237" w:lineRule="auto"/>
        <w:ind w:left="819" w:right="68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вербально-коммуникативными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и</w:t>
      </w:r>
      <w:r>
        <w:rPr>
          <w:spacing w:val="2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(наглядные)</w:t>
      </w:r>
      <w:r>
        <w:rPr>
          <w:spacing w:val="2"/>
        </w:rPr>
        <w:t xml:space="preserve"> </w:t>
      </w:r>
      <w:r>
        <w:t>средства.</w:t>
      </w:r>
    </w:p>
    <w:p w14:paraId="5ECCF1ED" w14:textId="77777777" w:rsidR="00CC251B" w:rsidRDefault="00B57A57">
      <w:pPr>
        <w:pStyle w:val="a3"/>
        <w:spacing w:line="275" w:lineRule="exact"/>
        <w:ind w:left="1529" w:firstLine="0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стендовой</w:t>
      </w:r>
      <w:r>
        <w:rPr>
          <w:spacing w:val="-7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и</w:t>
      </w:r>
    </w:p>
    <w:p w14:paraId="776A030F" w14:textId="77777777" w:rsidR="00CC251B" w:rsidRDefault="00B57A57">
      <w:pPr>
        <w:pStyle w:val="a3"/>
        <w:ind w:left="819" w:right="688" w:firstLine="0"/>
      </w:pPr>
      <w:r>
        <w:t>«Страничкой педагога-психолога» на сайте ДОУ. Психологическая профилактика Цель: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39046138" w14:textId="77777777" w:rsidR="00CC251B" w:rsidRDefault="00B57A57">
      <w:pPr>
        <w:pStyle w:val="a3"/>
        <w:spacing w:line="275" w:lineRule="exact"/>
        <w:ind w:left="2231" w:firstLine="0"/>
      </w:pPr>
      <w:r>
        <w:t>Психологическая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по:</w:t>
      </w:r>
    </w:p>
    <w:p w14:paraId="7812641A" w14:textId="77777777" w:rsidR="00CC251B" w:rsidRDefault="00B57A57" w:rsidP="00B57A57">
      <w:pPr>
        <w:pStyle w:val="a4"/>
        <w:numPr>
          <w:ilvl w:val="0"/>
          <w:numId w:val="88"/>
        </w:numPr>
        <w:tabs>
          <w:tab w:val="left" w:pos="2236"/>
        </w:tabs>
        <w:spacing w:line="242" w:lineRule="auto"/>
        <w:ind w:right="685" w:firstLine="710"/>
        <w:rPr>
          <w:sz w:val="24"/>
        </w:rPr>
      </w:pP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этапа;</w:t>
      </w:r>
    </w:p>
    <w:p w14:paraId="74973393" w14:textId="77777777" w:rsidR="00CC251B" w:rsidRDefault="00B57A57" w:rsidP="00B57A57">
      <w:pPr>
        <w:pStyle w:val="a4"/>
        <w:numPr>
          <w:ilvl w:val="0"/>
          <w:numId w:val="88"/>
        </w:numPr>
        <w:tabs>
          <w:tab w:val="left" w:pos="2236"/>
        </w:tabs>
        <w:ind w:right="683" w:firstLine="710"/>
        <w:rPr>
          <w:sz w:val="24"/>
        </w:rPr>
      </w:pPr>
      <w:r>
        <w:rPr>
          <w:sz w:val="24"/>
        </w:rPr>
        <w:t>контролю за соблюдением психологических условий общения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развития и формирования личности детей на каждом 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этапе;</w:t>
      </w:r>
    </w:p>
    <w:p w14:paraId="67A2919A" w14:textId="77777777" w:rsidR="00CC251B" w:rsidRDefault="00B57A57" w:rsidP="00B57A57">
      <w:pPr>
        <w:pStyle w:val="a4"/>
        <w:numPr>
          <w:ilvl w:val="0"/>
          <w:numId w:val="88"/>
        </w:numPr>
        <w:tabs>
          <w:tab w:val="left" w:pos="2236"/>
        </w:tabs>
        <w:ind w:right="695" w:firstLine="710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 ступень, предупреждению возможных осложнений в 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62B89CE1" w14:textId="77777777" w:rsidR="00CC251B" w:rsidRDefault="00B57A57" w:rsidP="00B57A57">
      <w:pPr>
        <w:pStyle w:val="a4"/>
        <w:numPr>
          <w:ilvl w:val="0"/>
          <w:numId w:val="88"/>
        </w:numPr>
        <w:tabs>
          <w:tab w:val="left" w:pos="2236"/>
          <w:tab w:val="left" w:pos="4592"/>
          <w:tab w:val="left" w:pos="7039"/>
          <w:tab w:val="left" w:pos="8881"/>
        </w:tabs>
        <w:spacing w:line="237" w:lineRule="auto"/>
        <w:ind w:right="695" w:firstLine="710"/>
        <w:rPr>
          <w:sz w:val="24"/>
        </w:rPr>
      </w:pPr>
      <w:r>
        <w:rPr>
          <w:sz w:val="24"/>
        </w:rPr>
        <w:t>своевременному</w:t>
      </w:r>
      <w:r>
        <w:rPr>
          <w:sz w:val="24"/>
        </w:rPr>
        <w:tab/>
        <w:t>предупреждению</w:t>
      </w:r>
      <w:r>
        <w:rPr>
          <w:sz w:val="24"/>
        </w:rPr>
        <w:tab/>
        <w:t>возможных</w:t>
      </w:r>
      <w:r>
        <w:rPr>
          <w:sz w:val="24"/>
        </w:rPr>
        <w:tab/>
      </w:r>
      <w:r>
        <w:rPr>
          <w:spacing w:val="-1"/>
          <w:sz w:val="24"/>
        </w:rPr>
        <w:t>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5F675F12" w14:textId="77777777" w:rsidR="00CC251B" w:rsidRDefault="00B57A57">
      <w:pPr>
        <w:pStyle w:val="a3"/>
        <w:spacing w:line="275" w:lineRule="exact"/>
        <w:ind w:left="2231" w:firstLine="0"/>
      </w:pPr>
      <w:r>
        <w:t>Данное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14:paraId="1BB70EA2" w14:textId="77777777" w:rsidR="00CC251B" w:rsidRDefault="00B57A57" w:rsidP="00B57A57">
      <w:pPr>
        <w:pStyle w:val="a4"/>
        <w:numPr>
          <w:ilvl w:val="0"/>
          <w:numId w:val="87"/>
        </w:numPr>
        <w:tabs>
          <w:tab w:val="left" w:pos="2221"/>
        </w:tabs>
        <w:ind w:right="687" w:firstLine="71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психолога;</w:t>
      </w:r>
    </w:p>
    <w:p w14:paraId="58B90F34" w14:textId="77777777" w:rsidR="00CC251B" w:rsidRDefault="00B57A57" w:rsidP="00B57A57">
      <w:pPr>
        <w:pStyle w:val="a4"/>
        <w:numPr>
          <w:ilvl w:val="0"/>
          <w:numId w:val="87"/>
        </w:numPr>
        <w:tabs>
          <w:tab w:val="left" w:pos="2437"/>
        </w:tabs>
        <w:spacing w:line="237" w:lineRule="auto"/>
        <w:ind w:left="1880" w:right="696" w:firstLine="0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4E891A20" w14:textId="77777777" w:rsidR="00CC251B" w:rsidRDefault="00B57A57" w:rsidP="00B57A57">
      <w:pPr>
        <w:pStyle w:val="a4"/>
        <w:numPr>
          <w:ilvl w:val="0"/>
          <w:numId w:val="87"/>
        </w:numPr>
        <w:tabs>
          <w:tab w:val="left" w:pos="2802"/>
          <w:tab w:val="left" w:pos="2803"/>
        </w:tabs>
        <w:spacing w:before="6" w:line="237" w:lineRule="auto"/>
        <w:ind w:left="1246" w:right="693" w:firstLine="71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7CBC2E77" w14:textId="77777777" w:rsidR="00CC251B" w:rsidRDefault="00B57A57" w:rsidP="00B57A57">
      <w:pPr>
        <w:pStyle w:val="a4"/>
        <w:numPr>
          <w:ilvl w:val="1"/>
          <w:numId w:val="87"/>
        </w:numPr>
        <w:tabs>
          <w:tab w:val="left" w:pos="2803"/>
        </w:tabs>
        <w:spacing w:before="3" w:line="275" w:lineRule="exact"/>
        <w:ind w:left="2802" w:hanging="702"/>
        <w:rPr>
          <w:sz w:val="24"/>
        </w:rPr>
      </w:pPr>
      <w:r>
        <w:rPr>
          <w:sz w:val="24"/>
        </w:rPr>
        <w:t>отслеживание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5A4F7A33" w14:textId="77777777" w:rsidR="00CC251B" w:rsidRDefault="00B57A57" w:rsidP="00B57A57">
      <w:pPr>
        <w:pStyle w:val="a4"/>
        <w:numPr>
          <w:ilvl w:val="1"/>
          <w:numId w:val="87"/>
        </w:numPr>
        <w:tabs>
          <w:tab w:val="left" w:pos="2803"/>
        </w:tabs>
        <w:spacing w:line="242" w:lineRule="auto"/>
        <w:ind w:right="688" w:firstLine="0"/>
        <w:rPr>
          <w:sz w:val="24"/>
        </w:rPr>
      </w:pPr>
      <w:r>
        <w:rPr>
          <w:sz w:val="24"/>
        </w:rPr>
        <w:t>содействие благоприятному социально-психологическому климату 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360FD0D1" w14:textId="77777777" w:rsidR="00CC251B" w:rsidRDefault="00CC251B">
      <w:pPr>
        <w:spacing w:line="242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7CAB70C" w14:textId="77777777" w:rsidR="00CC251B" w:rsidRDefault="00B57A57" w:rsidP="00B57A57">
      <w:pPr>
        <w:pStyle w:val="a4"/>
        <w:numPr>
          <w:ilvl w:val="1"/>
          <w:numId w:val="87"/>
        </w:numPr>
        <w:tabs>
          <w:tab w:val="left" w:pos="2803"/>
        </w:tabs>
        <w:spacing w:before="66" w:line="242" w:lineRule="auto"/>
        <w:ind w:right="696" w:firstLine="0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14:paraId="56DD0805" w14:textId="77777777" w:rsidR="00CC251B" w:rsidRDefault="00B57A57">
      <w:pPr>
        <w:pStyle w:val="a3"/>
        <w:ind w:right="680"/>
      </w:pPr>
      <w:r>
        <w:t>и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психологически благоприятного климата в ДОУ, комфортных условий для участников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психологическое 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развития возрастным</w:t>
      </w:r>
      <w:r>
        <w:rPr>
          <w:spacing w:val="1"/>
        </w:rPr>
        <w:t xml:space="preserve"> </w:t>
      </w:r>
      <w:r>
        <w:t>нормам, диагностирует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2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интеллектуальном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 умениями, проводит диагностику общения детей со взрослыми и сверстниками,</w:t>
      </w:r>
      <w:r>
        <w:rPr>
          <w:spacing w:val="1"/>
        </w:rPr>
        <w:t xml:space="preserve"> </w:t>
      </w:r>
      <w:r>
        <w:t>выявляет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общения.</w:t>
      </w:r>
    </w:p>
    <w:p w14:paraId="78899EA6" w14:textId="77777777" w:rsidR="00CC251B" w:rsidRDefault="00CC251B">
      <w:pPr>
        <w:pStyle w:val="a3"/>
        <w:spacing w:before="8"/>
        <w:ind w:left="0" w:firstLine="0"/>
        <w:jc w:val="left"/>
        <w:rPr>
          <w:sz w:val="23"/>
        </w:rPr>
      </w:pPr>
    </w:p>
    <w:p w14:paraId="529849A7" w14:textId="77777777" w:rsidR="00CC251B" w:rsidRDefault="00B57A57" w:rsidP="00B57A57">
      <w:pPr>
        <w:pStyle w:val="a4"/>
        <w:numPr>
          <w:ilvl w:val="2"/>
          <w:numId w:val="95"/>
        </w:numPr>
        <w:tabs>
          <w:tab w:val="left" w:pos="1487"/>
        </w:tabs>
        <w:spacing w:line="242" w:lineRule="auto"/>
        <w:ind w:right="691" w:firstLine="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ЗПР.</w:t>
      </w:r>
    </w:p>
    <w:p w14:paraId="374E758B" w14:textId="77777777" w:rsidR="00CC251B" w:rsidRDefault="00B57A57">
      <w:pPr>
        <w:pStyle w:val="a3"/>
        <w:ind w:right="683" w:firstLine="0"/>
      </w:pPr>
      <w:r>
        <w:t>Коррекционно-развивающая и профилактическая работа с детьми с ЗПР пронизывает 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определяется как с учетом возраста обучающихся, так (и прежде всего) на 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достижений,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трудностей и</w:t>
      </w:r>
      <w:r>
        <w:rPr>
          <w:spacing w:val="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развитии.</w:t>
      </w:r>
    </w:p>
    <w:p w14:paraId="58002239" w14:textId="77777777" w:rsidR="00CC251B" w:rsidRDefault="00B57A57" w:rsidP="00B57A57">
      <w:pPr>
        <w:pStyle w:val="4"/>
        <w:numPr>
          <w:ilvl w:val="3"/>
          <w:numId w:val="95"/>
        </w:numPr>
        <w:tabs>
          <w:tab w:val="left" w:pos="1458"/>
        </w:tabs>
        <w:spacing w:line="242" w:lineRule="auto"/>
        <w:ind w:right="684" w:firstLine="0"/>
        <w:jc w:val="both"/>
      </w:pPr>
      <w:r>
        <w:t>Коррекционно-развивающая работа в образовательной области «Социально-</w:t>
      </w:r>
      <w:r>
        <w:rPr>
          <w:spacing w:val="1"/>
        </w:rPr>
        <w:t xml:space="preserve"> </w:t>
      </w:r>
      <w:r>
        <w:t>коммуникативное развитие».</w:t>
      </w:r>
    </w:p>
    <w:p w14:paraId="182DBE8C" w14:textId="77777777" w:rsidR="00CC251B" w:rsidRDefault="00CC251B">
      <w:pPr>
        <w:pStyle w:val="a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7CD732FE" w14:textId="77777777">
        <w:trPr>
          <w:trHeight w:val="551"/>
        </w:trPr>
        <w:tc>
          <w:tcPr>
            <w:tcW w:w="3150" w:type="dxa"/>
          </w:tcPr>
          <w:p w14:paraId="2DF3D288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348" w:type="dxa"/>
          </w:tcPr>
          <w:p w14:paraId="7DE084CB" w14:textId="77777777" w:rsidR="00CC251B" w:rsidRDefault="00B57A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29535456" w14:textId="77777777" w:rsidR="00CC251B" w:rsidRDefault="00B57A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251B" w14:paraId="4DE28343" w14:textId="77777777">
        <w:trPr>
          <w:trHeight w:val="7451"/>
        </w:trPr>
        <w:tc>
          <w:tcPr>
            <w:tcW w:w="3150" w:type="dxa"/>
          </w:tcPr>
          <w:p w14:paraId="66CC2C9D" w14:textId="77777777" w:rsidR="00CC251B" w:rsidRDefault="00B57A57">
            <w:pPr>
              <w:pStyle w:val="TableParagraph"/>
              <w:tabs>
                <w:tab w:val="left" w:pos="1550"/>
                <w:tab w:val="left" w:pos="1965"/>
                <w:tab w:val="left" w:pos="292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социализации,</w:t>
            </w:r>
          </w:p>
          <w:p w14:paraId="41D86411" w14:textId="77777777" w:rsidR="00CC251B" w:rsidRDefault="00B57A57">
            <w:pPr>
              <w:pStyle w:val="TableParagraph"/>
              <w:tabs>
                <w:tab w:val="left" w:pos="207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583C2A2" w14:textId="77777777" w:rsidR="00CC251B" w:rsidRDefault="00B57A57">
            <w:pPr>
              <w:pStyle w:val="TableParagraph"/>
              <w:tabs>
                <w:tab w:val="left" w:pos="1366"/>
                <w:tab w:val="left" w:pos="1908"/>
                <w:tab w:val="left" w:pos="2911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6348" w:type="dxa"/>
          </w:tcPr>
          <w:p w14:paraId="4ACE8E41" w14:textId="77777777" w:rsidR="00CC251B" w:rsidRDefault="00B57A57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14:paraId="71341F70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49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доверия и желание сотрудничать с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14:paraId="77A704FE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4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 другими детьми, 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совместных действий с предметами, побуждая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D778779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417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обучающихся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</w:p>
          <w:p w14:paraId="4D9508E5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3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средства межличностного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ходе специально созданных ситуаций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деятельности, побуждать их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побуждения);</w:t>
            </w:r>
          </w:p>
          <w:p w14:paraId="69830E28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6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возможностей побуждать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-познавательному общению,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14:paraId="63C313FB" w14:textId="77777777" w:rsidR="00CC251B" w:rsidRDefault="00B57A57" w:rsidP="00B57A57">
            <w:pPr>
              <w:pStyle w:val="TableParagraph"/>
              <w:numPr>
                <w:ilvl w:val="0"/>
                <w:numId w:val="86"/>
              </w:numPr>
              <w:tabs>
                <w:tab w:val="left" w:pos="499"/>
              </w:tabs>
              <w:spacing w:line="278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14:paraId="05D27D95" w14:textId="77777777" w:rsidR="00CC251B" w:rsidRDefault="00CC251B">
      <w:pPr>
        <w:spacing w:line="278" w:lineRule="exact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7E2041B8" w14:textId="77777777">
        <w:trPr>
          <w:trHeight w:val="13803"/>
        </w:trPr>
        <w:tc>
          <w:tcPr>
            <w:tcW w:w="3150" w:type="dxa"/>
          </w:tcPr>
          <w:p w14:paraId="7728613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14:paraId="6327767E" w14:textId="77777777" w:rsidR="00CC251B" w:rsidRDefault="00B57A57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особенностям поведения, действиям,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7BF99A0F" w14:textId="77777777" w:rsidR="00CC251B" w:rsidRDefault="00B57A57">
            <w:pPr>
              <w:pStyle w:val="TableParagraph"/>
              <w:spacing w:line="237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14:paraId="31982CEF" w14:textId="77777777" w:rsidR="00CC251B" w:rsidRDefault="00B57A57" w:rsidP="00B57A57">
            <w:pPr>
              <w:pStyle w:val="TableParagraph"/>
              <w:numPr>
                <w:ilvl w:val="0"/>
                <w:numId w:val="85"/>
              </w:numPr>
              <w:tabs>
                <w:tab w:val="left" w:pos="4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 на отражение, по имени, соотнося жестом: "Кто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Васенька!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Васенька!";</w:t>
            </w:r>
          </w:p>
          <w:p w14:paraId="36008D7D" w14:textId="77777777" w:rsidR="00CC251B" w:rsidRDefault="00B57A57" w:rsidP="00B57A57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14:paraId="4E40C4E2" w14:textId="77777777" w:rsidR="00CC251B" w:rsidRDefault="00B57A57" w:rsidP="00B57A57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работником, направленности на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25CDEF17" w14:textId="77777777" w:rsidR="00CC251B" w:rsidRDefault="00B57A57">
            <w:pPr>
              <w:pStyle w:val="TableParagraph"/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привлечения внимания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14:paraId="685A08CA" w14:textId="77777777" w:rsidR="00CC251B" w:rsidRDefault="00B57A57" w:rsidP="00B57A57">
            <w:pPr>
              <w:pStyle w:val="TableParagraph"/>
              <w:numPr>
                <w:ilvl w:val="0"/>
                <w:numId w:val="84"/>
              </w:numPr>
              <w:tabs>
                <w:tab w:val="left" w:pos="576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контакта;</w:t>
            </w:r>
          </w:p>
          <w:p w14:paraId="61101981" w14:textId="77777777" w:rsidR="00CC251B" w:rsidRDefault="00B57A57" w:rsidP="00B57A57">
            <w:pPr>
              <w:pStyle w:val="TableParagraph"/>
              <w:numPr>
                <w:ilvl w:val="0"/>
                <w:numId w:val="84"/>
              </w:numPr>
              <w:tabs>
                <w:tab w:val="left" w:pos="7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эмоциональной основе, не причиняя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41AF47D3" w14:textId="77777777" w:rsidR="00CC251B" w:rsidRDefault="00B57A57" w:rsidP="00B57A57">
            <w:pPr>
              <w:pStyle w:val="TableParagraph"/>
              <w:numPr>
                <w:ilvl w:val="0"/>
                <w:numId w:val="84"/>
              </w:numPr>
              <w:tabs>
                <w:tab w:val="left" w:pos="63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педагогических работников (игры 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водой);</w:t>
            </w:r>
          </w:p>
          <w:p w14:paraId="7C633AF2" w14:textId="77777777" w:rsidR="00CC251B" w:rsidRDefault="00B57A57" w:rsidP="00B57A57">
            <w:pPr>
              <w:pStyle w:val="TableParagraph"/>
              <w:numPr>
                <w:ilvl w:val="0"/>
                <w:numId w:val="84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игры и приемы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14:paraId="05D95931" w14:textId="77777777" w:rsidR="00CC251B" w:rsidRDefault="00B57A57" w:rsidP="00B57A57">
            <w:pPr>
              <w:pStyle w:val="TableParagraph"/>
              <w:numPr>
                <w:ilvl w:val="0"/>
                <w:numId w:val="84"/>
              </w:numPr>
              <w:tabs>
                <w:tab w:val="left" w:pos="4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 выпускной праздник в детском саду).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14:paraId="7E3F6944" w14:textId="77777777" w:rsidR="00CC251B" w:rsidRDefault="00B57A57" w:rsidP="00B57A57">
            <w:pPr>
              <w:pStyle w:val="TableParagraph"/>
              <w:numPr>
                <w:ilvl w:val="0"/>
                <w:numId w:val="83"/>
              </w:numPr>
              <w:tabs>
                <w:tab w:val="left" w:pos="58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другому человеку, педагогическому работнику,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детям через пример (педагогического работника)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14:paraId="61B645F2" w14:textId="77777777" w:rsidR="00CC251B" w:rsidRDefault="00B57A57" w:rsidP="00B57A57">
            <w:pPr>
              <w:pStyle w:val="TableParagraph"/>
              <w:numPr>
                <w:ilvl w:val="0"/>
                <w:numId w:val="83"/>
              </w:numPr>
              <w:tabs>
                <w:tab w:val="left" w:pos="4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наблюдений, сюжетно-ролевых игр, бесед,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28A632A7" w14:textId="77777777" w:rsidR="00CC251B" w:rsidRDefault="00B57A57" w:rsidP="00B57A57">
            <w:pPr>
              <w:pStyle w:val="TableParagraph"/>
              <w:numPr>
                <w:ilvl w:val="0"/>
                <w:numId w:val="83"/>
              </w:numPr>
              <w:tabs>
                <w:tab w:val="left" w:pos="4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14:paraId="0AF1ED10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помощи;  </w:t>
            </w:r>
            <w:r>
              <w:rPr>
                <w:spacing w:val="2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формировать,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внимательное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</w:tr>
    </w:tbl>
    <w:p w14:paraId="368637EA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18F728F6" w14:textId="77777777">
        <w:trPr>
          <w:trHeight w:val="6351"/>
        </w:trPr>
        <w:tc>
          <w:tcPr>
            <w:tcW w:w="3150" w:type="dxa"/>
          </w:tcPr>
          <w:p w14:paraId="561BE07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14:paraId="067E90D2" w14:textId="77777777" w:rsidR="00CC251B" w:rsidRDefault="00B57A57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40867120" w14:textId="77777777" w:rsidR="00CC251B" w:rsidRDefault="00B57A57" w:rsidP="00B57A57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компромисс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терпеливыми,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14:paraId="00AEB23E" w14:textId="77777777" w:rsidR="00CC251B" w:rsidRDefault="00B57A57" w:rsidP="00B57A57">
            <w:pPr>
              <w:pStyle w:val="TableParagraph"/>
              <w:numPr>
                <w:ilvl w:val="0"/>
                <w:numId w:val="82"/>
              </w:numPr>
              <w:tabs>
                <w:tab w:val="left" w:pos="43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14:paraId="48F8B14A" w14:textId="77777777" w:rsidR="00CC251B" w:rsidRDefault="00B57A57" w:rsidP="00B57A57">
            <w:pPr>
              <w:pStyle w:val="TableParagraph"/>
              <w:numPr>
                <w:ilvl w:val="0"/>
                <w:numId w:val="82"/>
              </w:numPr>
              <w:tabs>
                <w:tab w:val="left" w:pos="3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преодоления негативных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формирующегося характера, предупреждения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аффективных, негативистских, аутистических 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14:paraId="07B649A4" w14:textId="77777777" w:rsidR="00CC251B" w:rsidRDefault="00B57A57" w:rsidP="00B57A57">
            <w:pPr>
              <w:pStyle w:val="TableParagraph"/>
              <w:numPr>
                <w:ilvl w:val="0"/>
                <w:numId w:val="82"/>
              </w:numPr>
              <w:tabs>
                <w:tab w:val="left" w:pos="54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когнитивном и поведенческом компонентах; важно,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не только знал о моральных нормах и правилах,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14:paraId="7733CAC7" w14:textId="77777777" w:rsidR="00CC251B" w:rsidRDefault="00B57A5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друзей;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придерживался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C251B" w14:paraId="443CA188" w14:textId="77777777">
        <w:trPr>
          <w:trHeight w:val="7451"/>
        </w:trPr>
        <w:tc>
          <w:tcPr>
            <w:tcW w:w="3150" w:type="dxa"/>
          </w:tcPr>
          <w:p w14:paraId="5CEB11CC" w14:textId="77777777" w:rsidR="00CC251B" w:rsidRDefault="00B57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348" w:type="dxa"/>
          </w:tcPr>
          <w:p w14:paraId="4116B44C" w14:textId="77777777" w:rsidR="00CC251B" w:rsidRDefault="00B57A5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 в совместной с педагогическим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1F0FA4BF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68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 игры;</w:t>
            </w:r>
          </w:p>
          <w:p w14:paraId="363004C3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  <w:tab w:val="left" w:pos="1549"/>
                <w:tab w:val="left" w:pos="2495"/>
                <w:tab w:val="left" w:pos="49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карточки-схемы,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отражающие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собственную одежду;</w:t>
            </w:r>
          </w:p>
          <w:p w14:paraId="6B336A5B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4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 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 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 и невербальные средства: показ 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14:paraId="2E8403C5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3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отражать 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навыки, навыки безопасного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14:paraId="199166D3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 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  <w:p w14:paraId="7A22605A" w14:textId="77777777" w:rsidR="00CC251B" w:rsidRDefault="00B57A57" w:rsidP="00B57A57">
            <w:pPr>
              <w:pStyle w:val="TableParagraph"/>
              <w:numPr>
                <w:ilvl w:val="0"/>
                <w:numId w:val="81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D74346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14:paraId="650DB4B9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2863E330" w14:textId="77777777">
        <w:trPr>
          <w:trHeight w:val="8007"/>
        </w:trPr>
        <w:tc>
          <w:tcPr>
            <w:tcW w:w="3150" w:type="dxa"/>
          </w:tcPr>
          <w:p w14:paraId="59DB00A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14:paraId="41B4487A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14:paraId="3C4D534D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3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подбирать и применять разнообразные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хозяйственно-бытовых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14:paraId="7D8188C9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2858"/>
                <w:tab w:val="left" w:pos="4471"/>
                <w:tab w:val="left" w:pos="60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свойства материалов при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14:paraId="6D6982B9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5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03C8EF38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  <w:p w14:paraId="4E8DDC22" w14:textId="77777777" w:rsidR="00CC251B" w:rsidRDefault="00B57A57" w:rsidP="00B57A57">
            <w:pPr>
              <w:pStyle w:val="TableParagraph"/>
              <w:numPr>
                <w:ilvl w:val="0"/>
                <w:numId w:val="80"/>
              </w:numPr>
              <w:tabs>
                <w:tab w:val="left" w:pos="532"/>
              </w:tabs>
              <w:spacing w:line="274" w:lineRule="exact"/>
              <w:ind w:left="531" w:hanging="42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14:paraId="3342E54F" w14:textId="77777777" w:rsidR="00CC251B" w:rsidRDefault="00B57A57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связную речь при обучении их различным видам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CC251B" w14:paraId="0797445C" w14:textId="77777777">
        <w:trPr>
          <w:trHeight w:val="5795"/>
        </w:trPr>
        <w:tc>
          <w:tcPr>
            <w:tcW w:w="3150" w:type="dxa"/>
          </w:tcPr>
          <w:p w14:paraId="1B0F79F6" w14:textId="77777777" w:rsidR="00CC251B" w:rsidRDefault="00B57A57">
            <w:pPr>
              <w:pStyle w:val="TableParagraph"/>
              <w:tabs>
                <w:tab w:val="left" w:pos="244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348" w:type="dxa"/>
          </w:tcPr>
          <w:p w14:paraId="3BC69DD2" w14:textId="77777777" w:rsidR="00CC251B" w:rsidRDefault="00B57A57">
            <w:pPr>
              <w:pStyle w:val="TableParagraph"/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осмысленного отношения к факторам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4DA157C1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40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условиями быта человека одновременно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 понимания различной знаковой, бытовой,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41B0787B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 (от видов транспорта до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2A0AD9B5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5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процессы 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14:paraId="7D4EB21E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ЗПР и в соответствии с ними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умственного и физического 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14:paraId="4F142009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14:paraId="521DCBEA" w14:textId="77777777" w:rsidR="00CC251B" w:rsidRDefault="00B57A57" w:rsidP="00B57A57">
            <w:pPr>
              <w:pStyle w:val="TableParagraph"/>
              <w:numPr>
                <w:ilvl w:val="0"/>
                <w:numId w:val="79"/>
              </w:numPr>
              <w:tabs>
                <w:tab w:val="left" w:pos="504"/>
              </w:tabs>
              <w:spacing w:line="274" w:lineRule="exact"/>
              <w:ind w:left="503" w:hanging="399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14:paraId="5C24B742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ситуациях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играх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</w:tr>
    </w:tbl>
    <w:p w14:paraId="512627AE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7F2AAFB6" w14:textId="77777777">
        <w:trPr>
          <w:trHeight w:val="13803"/>
        </w:trPr>
        <w:tc>
          <w:tcPr>
            <w:tcW w:w="3150" w:type="dxa"/>
          </w:tcPr>
          <w:p w14:paraId="3FCD292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14:paraId="3CAFDEE9" w14:textId="77777777" w:rsidR="00CC251B" w:rsidRDefault="00B57A5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</w:p>
          <w:p w14:paraId="42075727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произведения;</w:t>
            </w:r>
          </w:p>
          <w:p w14:paraId="2EA74A16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и в ситуациях, потенциально опасных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здоровья, учить обучающихся наполнять знакомую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14:paraId="62D1FC71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 и ГИБДД (регулировщик, постовой полицейский),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14:paraId="2CCE5BB6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51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называть и набирать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(в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14:paraId="03A114BC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77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согласовывать свои действия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55A52BF0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6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14:paraId="3C938681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6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предикативного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(глаголы)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адъективного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(прилагательные)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29BE76C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552"/>
                <w:tab w:val="left" w:pos="2014"/>
                <w:tab w:val="left" w:pos="47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семантику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 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сотрудник МЧС, ГИБДД,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  <w:t>информационные,</w:t>
            </w:r>
            <w:r>
              <w:rPr>
                <w:sz w:val="24"/>
              </w:rPr>
              <w:tab/>
              <w:t>запрещающие,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знаки);</w:t>
            </w:r>
          </w:p>
          <w:p w14:paraId="3209C492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83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3BC6E092" w14:textId="77777777" w:rsidR="00CC251B" w:rsidRDefault="00B57A57" w:rsidP="00B57A57">
            <w:pPr>
              <w:pStyle w:val="TableParagraph"/>
              <w:numPr>
                <w:ilvl w:val="0"/>
                <w:numId w:val="78"/>
              </w:numPr>
              <w:tabs>
                <w:tab w:val="left" w:pos="84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14:paraId="57A20F1D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опасности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</w:p>
        </w:tc>
      </w:tr>
    </w:tbl>
    <w:p w14:paraId="23A3D3B4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48"/>
      </w:tblGrid>
      <w:tr w:rsidR="00CC251B" w14:paraId="016AC3F1" w14:textId="77777777">
        <w:trPr>
          <w:trHeight w:val="3864"/>
        </w:trPr>
        <w:tc>
          <w:tcPr>
            <w:tcW w:w="3150" w:type="dxa"/>
          </w:tcPr>
          <w:p w14:paraId="5EFD5A2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14:paraId="3878B275" w14:textId="77777777" w:rsidR="00CC251B" w:rsidRDefault="00B57A5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клумбам, газонам, рвать растения, листья и ветки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оставлять 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парке; почему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14:paraId="09630AFF" w14:textId="77777777" w:rsidR="00CC251B" w:rsidRDefault="00B57A5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</w:p>
          <w:p w14:paraId="37A99FF8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тревожно-</w:t>
            </w:r>
            <w:proofErr w:type="spellStart"/>
            <w:r>
              <w:rPr>
                <w:sz w:val="24"/>
              </w:rPr>
              <w:t>фобических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14:paraId="77EB95AA" w14:textId="77777777" w:rsidR="00CC251B" w:rsidRDefault="00CC251B">
      <w:pPr>
        <w:pStyle w:val="a3"/>
        <w:spacing w:before="7"/>
        <w:ind w:left="0" w:firstLine="0"/>
        <w:jc w:val="left"/>
        <w:rPr>
          <w:b/>
          <w:i/>
          <w:sz w:val="15"/>
        </w:rPr>
      </w:pPr>
    </w:p>
    <w:p w14:paraId="23D9A5E7" w14:textId="77777777" w:rsidR="00CC251B" w:rsidRDefault="00B57A57" w:rsidP="00B57A57">
      <w:pPr>
        <w:pStyle w:val="a4"/>
        <w:numPr>
          <w:ilvl w:val="3"/>
          <w:numId w:val="95"/>
        </w:numPr>
        <w:tabs>
          <w:tab w:val="left" w:pos="2024"/>
          <w:tab w:val="left" w:pos="2025"/>
          <w:tab w:val="left" w:pos="5383"/>
          <w:tab w:val="left" w:pos="6506"/>
          <w:tab w:val="left" w:pos="6952"/>
          <w:tab w:val="left" w:pos="9125"/>
        </w:tabs>
        <w:spacing w:before="90" w:line="275" w:lineRule="exact"/>
        <w:ind w:left="2024" w:hanging="1346"/>
        <w:rPr>
          <w:b/>
          <w:i/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z w:val="24"/>
        </w:rPr>
        <w:tab/>
        <w:t>работа</w:t>
      </w:r>
      <w:r>
        <w:rPr>
          <w:b/>
          <w:i/>
          <w:sz w:val="24"/>
        </w:rPr>
        <w:tab/>
        <w:t>в</w:t>
      </w:r>
      <w:r>
        <w:rPr>
          <w:b/>
          <w:i/>
          <w:sz w:val="24"/>
        </w:rPr>
        <w:tab/>
        <w:t>образовательной</w:t>
      </w:r>
      <w:r>
        <w:rPr>
          <w:b/>
          <w:i/>
          <w:sz w:val="24"/>
        </w:rPr>
        <w:tab/>
        <w:t>области</w:t>
      </w:r>
    </w:p>
    <w:p w14:paraId="6FBE59C5" w14:textId="77777777" w:rsidR="00CC251B" w:rsidRDefault="00B57A57">
      <w:pPr>
        <w:pStyle w:val="4"/>
        <w:jc w:val="left"/>
      </w:pPr>
      <w:r>
        <w:t>«Познавательное</w:t>
      </w:r>
      <w:r>
        <w:rPr>
          <w:spacing w:val="-5"/>
        </w:rPr>
        <w:t xml:space="preserve"> </w:t>
      </w:r>
      <w:r>
        <w:t>развитие».</w:t>
      </w:r>
    </w:p>
    <w:p w14:paraId="7486C603" w14:textId="77777777" w:rsidR="00CC251B" w:rsidRDefault="00CC251B">
      <w:pPr>
        <w:pStyle w:val="a3"/>
        <w:spacing w:before="4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006B0D7D" w14:textId="77777777">
        <w:trPr>
          <w:trHeight w:val="551"/>
        </w:trPr>
        <w:tc>
          <w:tcPr>
            <w:tcW w:w="3323" w:type="dxa"/>
          </w:tcPr>
          <w:p w14:paraId="71674D35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176" w:type="dxa"/>
          </w:tcPr>
          <w:p w14:paraId="2309EEA7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4F155502" w14:textId="77777777" w:rsidR="00CC251B" w:rsidRDefault="00B57A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251B" w14:paraId="10208A17" w14:textId="77777777">
        <w:trPr>
          <w:trHeight w:val="8281"/>
        </w:trPr>
        <w:tc>
          <w:tcPr>
            <w:tcW w:w="3323" w:type="dxa"/>
          </w:tcPr>
          <w:p w14:paraId="25F12D22" w14:textId="77777777" w:rsidR="00CC251B" w:rsidRDefault="00B57A57">
            <w:pPr>
              <w:pStyle w:val="TableParagraph"/>
              <w:tabs>
                <w:tab w:val="left" w:pos="1985"/>
                <w:tab w:val="left" w:pos="296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176" w:type="dxa"/>
          </w:tcPr>
          <w:p w14:paraId="305D3816" w14:textId="77777777" w:rsidR="00CC251B" w:rsidRDefault="00B57A57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33D74F5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7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 стимулировать познавательную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67BC8560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581"/>
                <w:tab w:val="left" w:pos="2432"/>
                <w:tab w:val="left" w:pos="46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обонятельного,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стереогнозиса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полисенсорную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46559612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63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принципа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учить их выделению знакомых объектов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 зрительно, по звучанию, на ощупь, по запаху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5C6B0FB2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57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24613BB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5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образцом-эталоном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14:paraId="256FAE46" w14:textId="77777777" w:rsidR="00CC251B" w:rsidRDefault="00B57A57" w:rsidP="00B57A57">
            <w:pPr>
              <w:pStyle w:val="TableParagraph"/>
              <w:numPr>
                <w:ilvl w:val="0"/>
                <w:numId w:val="77"/>
              </w:numPr>
              <w:tabs>
                <w:tab w:val="left" w:pos="4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подводить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14:paraId="487D75E4" w14:textId="77777777" w:rsidR="00CC251B" w:rsidRDefault="00B57A5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</w:tc>
      </w:tr>
    </w:tbl>
    <w:p w14:paraId="4B5E5B2A" w14:textId="77777777" w:rsidR="00CC251B" w:rsidRDefault="00CC251B">
      <w:pPr>
        <w:spacing w:line="261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3CBCDFE3" w14:textId="77777777">
        <w:trPr>
          <w:trHeight w:val="10769"/>
        </w:trPr>
        <w:tc>
          <w:tcPr>
            <w:tcW w:w="3323" w:type="dxa"/>
          </w:tcPr>
          <w:p w14:paraId="7DDC26A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01C4EBE8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полноценные эталонные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с уровня выполнения инструкции "Дай такой же"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"Покажи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 - к самостоятельному выделению и 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A9ADF25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4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 количества 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14:paraId="226F93AB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39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и называть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14:paraId="2D80D007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4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собирать целостное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14:paraId="41B96C44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50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стереогноз</w:t>
            </w:r>
            <w:proofErr w:type="spellEnd"/>
            <w:r>
              <w:rPr>
                <w:sz w:val="24"/>
              </w:rPr>
              <w:t xml:space="preserve"> - определять на ощупь фактуру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 узнавать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017B50BD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7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элементы в ряд, сравнивать элементы ряда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14:paraId="72D50294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8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14:paraId="70D0D024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6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 к их идентификации, группировке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14:paraId="15CDDB82" w14:textId="77777777" w:rsidR="00CC251B" w:rsidRDefault="00B57A57" w:rsidP="00B57A57">
            <w:pPr>
              <w:pStyle w:val="TableParagraph"/>
              <w:numPr>
                <w:ilvl w:val="0"/>
                <w:numId w:val="76"/>
              </w:numPr>
              <w:tabs>
                <w:tab w:val="left" w:pos="5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мыслительные операции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обобщения, конкретизации, 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</w:p>
          <w:p w14:paraId="156AC965" w14:textId="77777777" w:rsidR="00CC251B" w:rsidRDefault="00B57A5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воспринимаемых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CC251B" w14:paraId="66101310" w14:textId="77777777">
        <w:trPr>
          <w:trHeight w:val="2760"/>
        </w:trPr>
        <w:tc>
          <w:tcPr>
            <w:tcW w:w="3323" w:type="dxa"/>
          </w:tcPr>
          <w:p w14:paraId="34E5EA25" w14:textId="77777777" w:rsidR="00CC251B" w:rsidRDefault="00B57A57">
            <w:pPr>
              <w:pStyle w:val="TableParagraph"/>
              <w:tabs>
                <w:tab w:val="left" w:pos="155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76" w:type="dxa"/>
          </w:tcPr>
          <w:p w14:paraId="73546FBF" w14:textId="77777777" w:rsidR="00CC251B" w:rsidRDefault="00B57A57"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конструктивного праксиса, 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моделированию:</w:t>
            </w:r>
          </w:p>
          <w:p w14:paraId="094FD838" w14:textId="77777777" w:rsidR="00CC251B" w:rsidRDefault="00B57A57" w:rsidP="00B57A57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к конструктивным материалам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(строительство загонов и домиков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целью;</w:t>
            </w:r>
          </w:p>
          <w:p w14:paraId="57268A20" w14:textId="77777777" w:rsidR="00CC251B" w:rsidRDefault="00B57A57" w:rsidP="00B57A57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конструированию и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"опредмечиванию",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C8DC6C9" w14:textId="77777777" w:rsidR="00CC251B" w:rsidRDefault="00B57A5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"узнанную"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</w:tc>
      </w:tr>
    </w:tbl>
    <w:p w14:paraId="11B84B5F" w14:textId="77777777" w:rsidR="00CC251B" w:rsidRDefault="00CC251B">
      <w:pPr>
        <w:spacing w:line="270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5598EEB1" w14:textId="77777777">
        <w:trPr>
          <w:trHeight w:val="13803"/>
        </w:trPr>
        <w:tc>
          <w:tcPr>
            <w:tcW w:w="3323" w:type="dxa"/>
          </w:tcPr>
          <w:p w14:paraId="663026F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6053DF6B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0CAEF839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3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видеть целостную конструкцию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 их функциональное назначение,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2F7548D9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4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пустот);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уделять внимание развитию речи, предваряющей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417871C4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484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 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14:paraId="44B14A3D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63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14:paraId="6079DE6D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сочленения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типу </w:t>
            </w:r>
            <w:proofErr w:type="spellStart"/>
            <w:r>
              <w:rPr>
                <w:sz w:val="24"/>
              </w:rPr>
              <w:t>пазлов</w:t>
            </w:r>
            <w:proofErr w:type="spellEnd"/>
            <w:r>
              <w:rPr>
                <w:sz w:val="24"/>
              </w:rPr>
              <w:t>, деталей с втулками, установка детали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  <w:p w14:paraId="3E56D463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37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замечать и исправлять ошибки; для 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использовать как указательные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14:paraId="241EBD2C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7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 а затем - к самостоятельному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14:paraId="4A4C0757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75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сборно-разборными игрушками, разрезными картинками-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пазлами</w:t>
            </w:r>
            <w:proofErr w:type="spellEnd"/>
            <w:r>
              <w:rPr>
                <w:sz w:val="24"/>
              </w:rPr>
              <w:t>;</w:t>
            </w:r>
          </w:p>
          <w:p w14:paraId="61C283F2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6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деятельности, радуясь вместе с ними, но в то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14:paraId="7E4CD7F7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76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как искусстве и о строительстве как труде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различных построек, необходимых людям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062500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5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7C65E06" w14:textId="77777777" w:rsidR="00CC251B" w:rsidRDefault="00B57A57" w:rsidP="00B57A57">
            <w:pPr>
              <w:pStyle w:val="TableParagraph"/>
              <w:numPr>
                <w:ilvl w:val="0"/>
                <w:numId w:val="74"/>
              </w:numPr>
              <w:tabs>
                <w:tab w:val="left" w:pos="599"/>
              </w:tabs>
              <w:spacing w:line="274" w:lineRule="exact"/>
              <w:ind w:left="598" w:hanging="49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5011CAAB" w14:textId="77777777" w:rsidR="00CC251B" w:rsidRDefault="00B57A57">
            <w:pPr>
              <w:pStyle w:val="TableParagraph"/>
              <w:spacing w:before="1"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</w:tc>
      </w:tr>
    </w:tbl>
    <w:p w14:paraId="6709DDB5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7675E0D6" w14:textId="77777777">
        <w:trPr>
          <w:trHeight w:val="5799"/>
        </w:trPr>
        <w:tc>
          <w:tcPr>
            <w:tcW w:w="3323" w:type="dxa"/>
          </w:tcPr>
          <w:p w14:paraId="008B47B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7A4A0A18" w14:textId="77777777" w:rsidR="00CC251B" w:rsidRDefault="00B57A57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расположению, употребляя при этом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 словом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14:paraId="05722ECA" w14:textId="77777777" w:rsidR="00CC251B" w:rsidRDefault="00B57A57" w:rsidP="00B57A57">
            <w:pPr>
              <w:pStyle w:val="TableParagraph"/>
              <w:numPr>
                <w:ilvl w:val="0"/>
                <w:numId w:val="73"/>
              </w:numPr>
              <w:tabs>
                <w:tab w:val="left" w:pos="82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 конструкций по предметному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 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14:paraId="0879A1F9" w14:textId="77777777" w:rsidR="00CC251B" w:rsidRDefault="00B57A57" w:rsidP="00B57A57">
            <w:pPr>
              <w:pStyle w:val="TableParagraph"/>
              <w:numPr>
                <w:ilvl w:val="0"/>
                <w:numId w:val="73"/>
              </w:numPr>
              <w:tabs>
                <w:tab w:val="left" w:pos="6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все виды словесной регуляции: 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 планирование деятельности;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конструирования после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14:paraId="3D4795D7" w14:textId="77777777" w:rsidR="00CC251B" w:rsidRDefault="00B57A57" w:rsidP="00B57A57">
            <w:pPr>
              <w:pStyle w:val="TableParagraph"/>
              <w:numPr>
                <w:ilvl w:val="0"/>
                <w:numId w:val="73"/>
              </w:numPr>
              <w:tabs>
                <w:tab w:val="left" w:pos="59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конструктивные навыки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построек, необходимых для развертывания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7E4C1E69" w14:textId="77777777" w:rsidR="00CC251B" w:rsidRDefault="00B57A57" w:rsidP="00B57A57">
            <w:pPr>
              <w:pStyle w:val="TableParagraph"/>
              <w:numPr>
                <w:ilvl w:val="0"/>
                <w:numId w:val="73"/>
              </w:numPr>
              <w:tabs>
                <w:tab w:val="left" w:pos="8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37A305" w14:textId="77777777" w:rsidR="00CC251B" w:rsidRDefault="00B57A5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заключительным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CC251B" w14:paraId="276E291D" w14:textId="77777777">
        <w:trPr>
          <w:trHeight w:val="8003"/>
        </w:trPr>
        <w:tc>
          <w:tcPr>
            <w:tcW w:w="3323" w:type="dxa"/>
          </w:tcPr>
          <w:p w14:paraId="233F72C5" w14:textId="77777777" w:rsidR="00CC251B" w:rsidRDefault="00B57A57">
            <w:pPr>
              <w:pStyle w:val="TableParagraph"/>
              <w:tabs>
                <w:tab w:val="left" w:pos="1985"/>
                <w:tab w:val="left" w:pos="296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176" w:type="dxa"/>
          </w:tcPr>
          <w:p w14:paraId="5422C150" w14:textId="77777777" w:rsidR="00CC251B" w:rsidRDefault="00B57A5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дочисловой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  <w:p w14:paraId="545EFA6B" w14:textId="77777777" w:rsidR="00CC251B" w:rsidRDefault="00B57A57" w:rsidP="00B57A57">
            <w:pPr>
              <w:pStyle w:val="TableParagraph"/>
              <w:numPr>
                <w:ilvl w:val="0"/>
                <w:numId w:val="72"/>
              </w:numPr>
              <w:tabs>
                <w:tab w:val="left" w:pos="3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выделенного признака 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ряды-серии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14:paraId="5AB9CB56" w14:textId="77777777" w:rsidR="00CC251B" w:rsidRDefault="00B57A57" w:rsidP="00B57A57">
            <w:pPr>
              <w:pStyle w:val="TableParagraph"/>
              <w:numPr>
                <w:ilvl w:val="0"/>
                <w:numId w:val="72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количества, величины, формы объектов,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14:paraId="24BA94BC" w14:textId="77777777" w:rsidR="00CC251B" w:rsidRDefault="00B57A57" w:rsidP="00B57A57">
            <w:pPr>
              <w:pStyle w:val="TableParagraph"/>
              <w:numPr>
                <w:ilvl w:val="0"/>
                <w:numId w:val="72"/>
              </w:numPr>
              <w:tabs>
                <w:tab w:val="left" w:pos="5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дочисловыми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14:paraId="24E8B8C1" w14:textId="77777777" w:rsidR="00CC251B" w:rsidRDefault="00B57A57" w:rsidP="00B57A57">
            <w:pPr>
              <w:pStyle w:val="TableParagraph"/>
              <w:numPr>
                <w:ilvl w:val="0"/>
                <w:numId w:val="72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сравнении путем установления взаимно 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одному).</w:t>
            </w:r>
          </w:p>
          <w:p w14:paraId="0F049065" w14:textId="77777777" w:rsidR="00CC251B" w:rsidRDefault="00B57A57">
            <w:pPr>
              <w:pStyle w:val="TableParagraph"/>
              <w:spacing w:line="242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14:paraId="3D2422B9" w14:textId="77777777" w:rsidR="00CC251B" w:rsidRDefault="00B57A57" w:rsidP="00B57A57">
            <w:pPr>
              <w:pStyle w:val="TableParagraph"/>
              <w:numPr>
                <w:ilvl w:val="0"/>
                <w:numId w:val="71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"Посчитай",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14:paraId="2E54D73E" w14:textId="77777777" w:rsidR="00CC251B" w:rsidRDefault="00B57A57" w:rsidP="00B57A57">
            <w:pPr>
              <w:pStyle w:val="TableParagraph"/>
              <w:numPr>
                <w:ilvl w:val="0"/>
                <w:numId w:val="71"/>
              </w:numPr>
              <w:tabs>
                <w:tab w:val="left" w:pos="3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D23CAB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82C11D4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0FB9B0C6" w14:textId="77777777">
        <w:trPr>
          <w:trHeight w:val="13530"/>
        </w:trPr>
        <w:tc>
          <w:tcPr>
            <w:tcW w:w="3323" w:type="dxa"/>
          </w:tcPr>
          <w:p w14:paraId="5DB4D91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7DFA2B56" w14:textId="77777777" w:rsidR="00CC251B" w:rsidRDefault="00B57A57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другого символического материала, показывать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пальцах,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палочках;</w:t>
            </w:r>
          </w:p>
          <w:p w14:paraId="015D8179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44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7B3CC2EA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5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 число, добавляя один объект к группе,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14:paraId="650E818B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4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14:paraId="788CA482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4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пяти-десяти</w:t>
            </w:r>
            <w:proofErr w:type="gramEnd"/>
            <w:r>
              <w:rPr>
                <w:sz w:val="24"/>
              </w:rPr>
              <w:t xml:space="preserve"> (возможный предел освоения детьми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46900876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4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1EA16CD0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5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(перевернутом)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 изображений, соотносить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14:paraId="31D82827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52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шнуров, мягкой цветной проволоки, палочек); лепке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</w:p>
          <w:p w14:paraId="4C8929AC" w14:textId="77777777" w:rsidR="00CC251B" w:rsidRDefault="00B57A57" w:rsidP="00B57A57">
            <w:pPr>
              <w:pStyle w:val="TableParagraph"/>
              <w:numPr>
                <w:ilvl w:val="0"/>
                <w:numId w:val="70"/>
              </w:numPr>
              <w:tabs>
                <w:tab w:val="left" w:pos="6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подбирать соответствующую цифру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количеству объектов, выделять цифровые знаки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изображений (букв, схематических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14:paraId="45108C97" w14:textId="77777777" w:rsidR="00CC251B" w:rsidRDefault="00B57A5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действия:</w:t>
            </w:r>
          </w:p>
          <w:p w14:paraId="26EE6648" w14:textId="77777777" w:rsidR="00CC251B" w:rsidRDefault="00B57A57" w:rsidP="00B57A57">
            <w:pPr>
              <w:pStyle w:val="TableParagraph"/>
              <w:numPr>
                <w:ilvl w:val="0"/>
                <w:numId w:val="69"/>
              </w:numPr>
              <w:tabs>
                <w:tab w:val="left" w:pos="51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14:paraId="22D6A170" w14:textId="77777777" w:rsidR="00CC251B" w:rsidRDefault="00B57A57" w:rsidP="00B57A57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(один говорит первую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14:paraId="1EFC11E4" w14:textId="77777777" w:rsidR="00CC251B" w:rsidRDefault="00B57A57" w:rsidP="00B57A57">
            <w:pPr>
              <w:pStyle w:val="TableParagraph"/>
              <w:numPr>
                <w:ilvl w:val="0"/>
                <w:numId w:val="69"/>
              </w:numPr>
              <w:tabs>
                <w:tab w:val="left" w:pos="7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стрелок, указателей, объединительных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14:paraId="47472741" w14:textId="77777777" w:rsidR="00CC251B" w:rsidRDefault="00B57A57" w:rsidP="00B57A57">
            <w:pPr>
              <w:pStyle w:val="TableParagraph"/>
              <w:numPr>
                <w:ilvl w:val="0"/>
                <w:numId w:val="69"/>
              </w:numPr>
              <w:tabs>
                <w:tab w:val="left" w:pos="604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1BF4C55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52C5FB4F" w14:textId="77777777">
        <w:trPr>
          <w:trHeight w:val="13530"/>
        </w:trPr>
        <w:tc>
          <w:tcPr>
            <w:tcW w:w="3323" w:type="dxa"/>
          </w:tcPr>
          <w:p w14:paraId="02E03FC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6FFAB803" w14:textId="77777777" w:rsidR="00CC251B" w:rsidRDefault="00B57A57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представлению, решать их в пределах усвоенного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14:paraId="00723053" w14:textId="77777777" w:rsidR="00CC251B" w:rsidRDefault="00B57A57" w:rsidP="00B57A57">
            <w:pPr>
              <w:pStyle w:val="TableParagraph"/>
              <w:numPr>
                <w:ilvl w:val="0"/>
                <w:numId w:val="68"/>
              </w:numPr>
              <w:tabs>
                <w:tab w:val="left" w:pos="51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 предметов;</w:t>
            </w:r>
          </w:p>
          <w:p w14:paraId="37B4937B" w14:textId="77777777" w:rsidR="00CC251B" w:rsidRDefault="00B57A57" w:rsidP="00B57A57">
            <w:pPr>
              <w:pStyle w:val="TableParagraph"/>
              <w:numPr>
                <w:ilvl w:val="0"/>
                <w:numId w:val="68"/>
              </w:numPr>
              <w:tabs>
                <w:tab w:val="left" w:pos="3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задачи-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пяти-десяти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14:paraId="258A996C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393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частях тела на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12C8AF7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7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правая-левая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рука, в дальнейшем соотносить с правой и 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левую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14:paraId="34DC118E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475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14:paraId="799A36AB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8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14:paraId="2C304644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45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14:paraId="53047A31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53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14:paraId="6DD07B52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6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в заданном направлении по указательному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жесту, с помощью стрелки-вектора, по 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"Куда?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Где?";</w:t>
            </w:r>
          </w:p>
          <w:p w14:paraId="7217EA9A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6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 местонахождения и направления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14:paraId="1A9012DA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42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 назови соседей, какая игрушка справа от мишки,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пересчитай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14:paraId="2430073E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51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14:paraId="6192AB64" w14:textId="77777777" w:rsidR="00CC251B" w:rsidRDefault="00B57A57" w:rsidP="00B57A57">
            <w:pPr>
              <w:pStyle w:val="TableParagraph"/>
              <w:numPr>
                <w:ilvl w:val="0"/>
                <w:numId w:val="67"/>
              </w:numPr>
              <w:tabs>
                <w:tab w:val="left" w:pos="494"/>
              </w:tabs>
              <w:spacing w:line="274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в теле человека, 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</w:tc>
      </w:tr>
    </w:tbl>
    <w:p w14:paraId="1046F9B1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3A26FACF" w14:textId="77777777">
        <w:trPr>
          <w:trHeight w:val="10769"/>
        </w:trPr>
        <w:tc>
          <w:tcPr>
            <w:tcW w:w="3323" w:type="dxa"/>
          </w:tcPr>
          <w:p w14:paraId="0DE5B5A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40774E11" w14:textId="77777777" w:rsidR="00CC251B" w:rsidRDefault="00B57A57" w:rsidP="00B57A57">
            <w:pPr>
              <w:pStyle w:val="TableParagraph"/>
              <w:numPr>
                <w:ilvl w:val="0"/>
                <w:numId w:val="66"/>
              </w:numPr>
              <w:tabs>
                <w:tab w:val="left" w:pos="6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вперед, назад, вверх, вниз по горизонтали,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14:paraId="3BFAC010" w14:textId="77777777" w:rsidR="00CC251B" w:rsidRDefault="00B57A57" w:rsidP="00B57A57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 и игровых упражнений, выделяя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14:paraId="1DA6F025" w14:textId="77777777" w:rsidR="00CC251B" w:rsidRDefault="00B57A57" w:rsidP="00B57A57">
            <w:pPr>
              <w:pStyle w:val="TableParagraph"/>
              <w:numPr>
                <w:ilvl w:val="0"/>
                <w:numId w:val="66"/>
              </w:numPr>
              <w:tabs>
                <w:tab w:val="left" w:pos="489"/>
              </w:tabs>
              <w:spacing w:line="275" w:lineRule="exact"/>
              <w:ind w:left="488" w:hanging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14:paraId="2857761D" w14:textId="77777777" w:rsidR="00CC251B" w:rsidRDefault="00B57A57" w:rsidP="00B57A57">
            <w:pPr>
              <w:pStyle w:val="TableParagraph"/>
              <w:numPr>
                <w:ilvl w:val="0"/>
                <w:numId w:val="66"/>
              </w:numPr>
              <w:tabs>
                <w:tab w:val="left" w:pos="74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и внешней частях геометрической фигуры,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закреплять эти представления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14:paraId="3E5AF2A1" w14:textId="77777777" w:rsidR="00CC251B" w:rsidRDefault="00B57A57" w:rsidP="00B57A57">
            <w:pPr>
              <w:pStyle w:val="TableParagraph"/>
              <w:numPr>
                <w:ilvl w:val="0"/>
                <w:numId w:val="66"/>
              </w:numPr>
              <w:tabs>
                <w:tab w:val="left" w:pos="484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"точка",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"кривая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"ломаная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(шнуров, ниток, мягкой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лент, 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14:paraId="421AD7E4" w14:textId="77777777" w:rsidR="00CC251B" w:rsidRDefault="00B57A5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14:paraId="1AD911A8" w14:textId="77777777" w:rsidR="00CC251B" w:rsidRDefault="00B57A57" w:rsidP="00B57A57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 месяцев, так и пониманию последовательности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цикличности времен года, месяцев, дней недели,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14:paraId="14872CFB" w14:textId="77777777" w:rsidR="00CC251B" w:rsidRDefault="00B57A57" w:rsidP="00B57A57">
            <w:pPr>
              <w:pStyle w:val="TableParagraph"/>
              <w:numPr>
                <w:ilvl w:val="0"/>
                <w:numId w:val="65"/>
              </w:numPr>
              <w:tabs>
                <w:tab w:val="left" w:pos="441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14:paraId="20D54F95" w14:textId="77777777" w:rsidR="00CC251B" w:rsidRDefault="00B57A57" w:rsidP="00B57A57">
            <w:pPr>
              <w:pStyle w:val="TableParagraph"/>
              <w:numPr>
                <w:ilvl w:val="0"/>
                <w:numId w:val="65"/>
              </w:numPr>
              <w:tabs>
                <w:tab w:val="left" w:pos="39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периодах, о том, что родители (законные 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 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14:paraId="325ADC06" w14:textId="77777777" w:rsidR="00CC251B" w:rsidRDefault="00B57A57" w:rsidP="00B57A57">
            <w:pPr>
              <w:pStyle w:val="TableParagraph"/>
              <w:numPr>
                <w:ilvl w:val="0"/>
                <w:numId w:val="65"/>
              </w:numPr>
              <w:tabs>
                <w:tab w:val="left" w:pos="1036"/>
                <w:tab w:val="left" w:pos="1037"/>
                <w:tab w:val="left" w:pos="3109"/>
                <w:tab w:val="left" w:pos="496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14:paraId="62B7A44D" w14:textId="77777777" w:rsidR="00CC251B" w:rsidRDefault="00B57A57" w:rsidP="00B57A57">
            <w:pPr>
              <w:pStyle w:val="TableParagraph"/>
              <w:numPr>
                <w:ilvl w:val="0"/>
                <w:numId w:val="65"/>
              </w:numPr>
              <w:tabs>
                <w:tab w:val="left" w:pos="369"/>
              </w:tabs>
              <w:spacing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C251B" w14:paraId="3D4B219C" w14:textId="77777777">
        <w:trPr>
          <w:trHeight w:val="2760"/>
        </w:trPr>
        <w:tc>
          <w:tcPr>
            <w:tcW w:w="3323" w:type="dxa"/>
          </w:tcPr>
          <w:p w14:paraId="0470B311" w14:textId="77777777" w:rsidR="00CC251B" w:rsidRDefault="00B57A57">
            <w:pPr>
              <w:pStyle w:val="TableParagraph"/>
              <w:tabs>
                <w:tab w:val="left" w:pos="1985"/>
                <w:tab w:val="left" w:pos="2148"/>
                <w:tab w:val="left" w:pos="296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6176" w:type="dxa"/>
          </w:tcPr>
          <w:p w14:paraId="72923ACF" w14:textId="77777777" w:rsidR="00CC251B" w:rsidRDefault="00B57A57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14:paraId="6EE71AC5" w14:textId="77777777" w:rsidR="00CC251B" w:rsidRDefault="00B57A57" w:rsidP="00B57A57">
            <w:pPr>
              <w:pStyle w:val="TableParagraph"/>
              <w:numPr>
                <w:ilvl w:val="0"/>
                <w:numId w:val="64"/>
              </w:numPr>
              <w:tabs>
                <w:tab w:val="left" w:pos="4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ориентировки) для выделения максимального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32FAF645" w14:textId="77777777" w:rsidR="00CC251B" w:rsidRDefault="00B57A57" w:rsidP="00B57A57">
            <w:pPr>
              <w:pStyle w:val="TableParagraph"/>
              <w:numPr>
                <w:ilvl w:val="0"/>
                <w:numId w:val="64"/>
              </w:numPr>
              <w:tabs>
                <w:tab w:val="left" w:pos="6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 природы и ее изменениями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14:paraId="60C694E6" w14:textId="77777777" w:rsidR="00CC251B" w:rsidRDefault="00B57A5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(гром,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шуршание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насекомых),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</w:p>
        </w:tc>
      </w:tr>
    </w:tbl>
    <w:p w14:paraId="06552049" w14:textId="77777777" w:rsidR="00CC251B" w:rsidRDefault="00CC251B">
      <w:pPr>
        <w:spacing w:line="270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4690C517" w14:textId="77777777">
        <w:trPr>
          <w:trHeight w:val="13803"/>
        </w:trPr>
        <w:tc>
          <w:tcPr>
            <w:tcW w:w="3323" w:type="dxa"/>
          </w:tcPr>
          <w:p w14:paraId="0AC4565B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29319FA0" w14:textId="77777777" w:rsidR="00CC251B" w:rsidRDefault="00B57A57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14:paraId="6FC58A4C" w14:textId="77777777" w:rsidR="00CC251B" w:rsidRDefault="00B57A57" w:rsidP="00B57A57">
            <w:pPr>
              <w:pStyle w:val="TableParagraph"/>
              <w:numPr>
                <w:ilvl w:val="0"/>
                <w:numId w:val="63"/>
              </w:numPr>
              <w:tabs>
                <w:tab w:val="left" w:pos="547"/>
                <w:tab w:val="left" w:pos="17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его словом, правильное его 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поскрипывает),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недостатками зрительного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z w:val="24"/>
              </w:rPr>
              <w:tab/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14:paraId="08578943" w14:textId="77777777" w:rsidR="00CC251B" w:rsidRDefault="00B57A57" w:rsidP="00B57A5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 основе собственных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умению составлять рассказы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впечатления, используя вербальные и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14:paraId="2139885D" w14:textId="77777777" w:rsidR="00CC251B" w:rsidRDefault="00B57A57" w:rsidP="00B57A57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оптические, световые, звуковые и прочие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и приспособления, усиливающие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 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14:paraId="37311407" w14:textId="77777777" w:rsidR="00CC251B" w:rsidRDefault="00B57A57" w:rsidP="00B57A57">
            <w:pPr>
              <w:pStyle w:val="TableParagraph"/>
              <w:numPr>
                <w:ilvl w:val="0"/>
                <w:numId w:val="63"/>
              </w:numPr>
              <w:tabs>
                <w:tab w:val="left" w:pos="9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(тает - не тает, тонет - не тонет).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формирования предпосылки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14:paraId="70DA2BE1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14:paraId="7CD240AF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3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(неустойчивость,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14:paraId="290873C9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словесное </w:t>
            </w:r>
            <w:proofErr w:type="spellStart"/>
            <w:r>
              <w:rPr>
                <w:sz w:val="24"/>
              </w:rPr>
              <w:t>опосредование</w:t>
            </w:r>
            <w:proofErr w:type="spellEnd"/>
            <w:r>
              <w:rPr>
                <w:sz w:val="24"/>
              </w:rPr>
              <w:t xml:space="preserve"> 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 объектов и явлений, обогащать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14:paraId="444EA363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4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  <w:p w14:paraId="17DEDDBE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3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5BED6E28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5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14:paraId="3EA7CDD9" w14:textId="77777777" w:rsidR="00CC251B" w:rsidRDefault="00B57A57" w:rsidP="00B57A5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spacing w:line="278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(рабочая,</w:t>
            </w:r>
          </w:p>
        </w:tc>
      </w:tr>
    </w:tbl>
    <w:p w14:paraId="3AE5D33B" w14:textId="77777777" w:rsidR="00CC251B" w:rsidRDefault="00CC251B">
      <w:pPr>
        <w:spacing w:line="278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46D89286" w14:textId="77777777">
        <w:trPr>
          <w:trHeight w:val="6073"/>
        </w:trPr>
        <w:tc>
          <w:tcPr>
            <w:tcW w:w="3323" w:type="dxa"/>
          </w:tcPr>
          <w:p w14:paraId="1DE54A0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00561FAD" w14:textId="77777777" w:rsidR="00CC251B" w:rsidRDefault="00B57A5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и праздничная одежда; обувь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сезонов;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чайная, столовая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14:paraId="0309F29D" w14:textId="77777777" w:rsidR="00CC251B" w:rsidRDefault="00B57A57" w:rsidP="00B57A57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России, ее столице, государственной 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14:paraId="2FAD1E72" w14:textId="77777777" w:rsidR="00CC251B" w:rsidRDefault="00B57A57" w:rsidP="00B57A57">
            <w:pPr>
              <w:pStyle w:val="TableParagraph"/>
              <w:numPr>
                <w:ilvl w:val="0"/>
                <w:numId w:val="61"/>
              </w:numPr>
              <w:tabs>
                <w:tab w:val="left" w:pos="4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средства);</w:t>
            </w:r>
          </w:p>
          <w:p w14:paraId="1F75C01D" w14:textId="77777777" w:rsidR="00CC251B" w:rsidRDefault="00B57A57" w:rsidP="00B57A57">
            <w:pPr>
              <w:pStyle w:val="TableParagraph"/>
              <w:numPr>
                <w:ilvl w:val="0"/>
                <w:numId w:val="61"/>
              </w:numPr>
              <w:tabs>
                <w:tab w:val="left" w:pos="48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 их с изменениями в жизни людей,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0357E1C8" w14:textId="77777777" w:rsidR="00CC251B" w:rsidRDefault="00B57A57" w:rsidP="00B57A57">
            <w:pPr>
              <w:pStyle w:val="TableParagraph"/>
              <w:numPr>
                <w:ilvl w:val="0"/>
                <w:numId w:val="61"/>
              </w:numPr>
              <w:tabs>
                <w:tab w:val="left" w:pos="4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обучающихся о 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саду, День учителя, День защитника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Победы,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14:paraId="5D7D6B31" w14:textId="77777777" w:rsidR="00CC251B" w:rsidRDefault="00B57A57" w:rsidP="00B57A57">
            <w:pPr>
              <w:pStyle w:val="TableParagraph"/>
              <w:numPr>
                <w:ilvl w:val="0"/>
                <w:numId w:val="61"/>
              </w:numPr>
              <w:tabs>
                <w:tab w:val="left" w:pos="480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предметного,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861B78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C251B" w14:paraId="3051D918" w14:textId="77777777">
        <w:trPr>
          <w:trHeight w:val="7729"/>
        </w:trPr>
        <w:tc>
          <w:tcPr>
            <w:tcW w:w="3323" w:type="dxa"/>
          </w:tcPr>
          <w:p w14:paraId="7D7A06E7" w14:textId="77777777" w:rsidR="00CC251B" w:rsidRDefault="00B57A57">
            <w:pPr>
              <w:pStyle w:val="TableParagraph"/>
              <w:tabs>
                <w:tab w:val="left" w:pos="239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176" w:type="dxa"/>
          </w:tcPr>
          <w:p w14:paraId="4D67BF28" w14:textId="77777777" w:rsidR="00CC251B" w:rsidRDefault="00B57A57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14:paraId="201D4976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407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основу наглядно-действенного мышления,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орудий;</w:t>
            </w:r>
          </w:p>
          <w:p w14:paraId="1E97E4DF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примеривания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14:paraId="443410E9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 ситуации, осознанию цели,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вспомогательных средств (достать недоступный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соответствующее приспособление);</w:t>
            </w:r>
          </w:p>
          <w:p w14:paraId="1C798294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4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вспомогательных средств, учить действиям с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14:paraId="7C9329A0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5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синтеза на основе наглядно 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14:paraId="34B0D25E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503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графических, схематических моделей, а также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определенной последовательности, сначала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7E8321B5" w14:textId="77777777" w:rsidR="00CC251B" w:rsidRDefault="00B57A57" w:rsidP="00B57A5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274" w:lineRule="exact"/>
              <w:ind w:left="454" w:hanging="35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  <w:p w14:paraId="07B11A7D" w14:textId="77777777" w:rsidR="00CC251B" w:rsidRDefault="00B57A57">
            <w:pPr>
              <w:pStyle w:val="TableParagraph"/>
              <w:spacing w:before="3"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проекциям,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</w:tbl>
    <w:p w14:paraId="4F024396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07289C38" w14:textId="77777777">
        <w:trPr>
          <w:trHeight w:val="13803"/>
        </w:trPr>
        <w:tc>
          <w:tcPr>
            <w:tcW w:w="3323" w:type="dxa"/>
          </w:tcPr>
          <w:p w14:paraId="24E7B17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679062F2" w14:textId="77777777" w:rsidR="00CC251B" w:rsidRDefault="00B57A57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точного узнавания, выполнять графические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14:paraId="2930BEA6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антиципирующие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продуктивной деятельности), построении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14:paraId="4E0EACE3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наглядно-образное мышление в заданиях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уши;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14:paraId="240B5E5A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5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14:paraId="632F6D06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6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детали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14:paraId="2D766037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6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3155DA13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57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ряд");</w:t>
            </w:r>
          </w:p>
          <w:p w14:paraId="459BD84E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6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06C5F42B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83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при наблюдении за природными явлениями,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14:paraId="7334C233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5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на уровне конкретно-понятийного 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признаки различия и сходства; обобщать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14:paraId="4A0B21A7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5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14:paraId="2816D8B7" w14:textId="77777777" w:rsidR="00CC251B" w:rsidRDefault="00B57A57" w:rsidP="00B57A57">
            <w:pPr>
              <w:pStyle w:val="TableParagraph"/>
              <w:numPr>
                <w:ilvl w:val="0"/>
                <w:numId w:val="59"/>
              </w:numPr>
              <w:tabs>
                <w:tab w:val="left" w:pos="489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подводить к пониманию текстов со скрытой моралью;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мнестической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F849E2E" w14:textId="77777777" w:rsidR="00CC251B" w:rsidRDefault="00B57A57" w:rsidP="00B57A57">
            <w:pPr>
              <w:pStyle w:val="TableParagraph"/>
              <w:numPr>
                <w:ilvl w:val="0"/>
                <w:numId w:val="58"/>
              </w:numPr>
              <w:tabs>
                <w:tab w:val="left" w:pos="4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избирательный подбор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-речевой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14:paraId="6DB4F8F0" w14:textId="77777777" w:rsidR="00CC251B" w:rsidRDefault="00B57A57" w:rsidP="00B57A57">
            <w:pPr>
              <w:pStyle w:val="TableParagraph"/>
              <w:numPr>
                <w:ilvl w:val="0"/>
                <w:numId w:val="58"/>
              </w:numPr>
              <w:tabs>
                <w:tab w:val="left" w:pos="4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тормозимость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14:paraId="52BF1229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</w:tc>
      </w:tr>
    </w:tbl>
    <w:p w14:paraId="3BFDC458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176"/>
      </w:tblGrid>
      <w:tr w:rsidR="00CC251B" w14:paraId="4CD9941E" w14:textId="77777777">
        <w:trPr>
          <w:trHeight w:val="2760"/>
        </w:trPr>
        <w:tc>
          <w:tcPr>
            <w:tcW w:w="3323" w:type="dxa"/>
          </w:tcPr>
          <w:p w14:paraId="1162400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14:paraId="01403BFF" w14:textId="77777777" w:rsidR="00CC251B" w:rsidRDefault="00B57A57" w:rsidP="00B57A57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 и зрительное сосредоточение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84A5020" w14:textId="77777777" w:rsidR="00CC251B" w:rsidRDefault="00B57A57" w:rsidP="00B57A57">
            <w:pPr>
              <w:pStyle w:val="TableParagraph"/>
              <w:numPr>
                <w:ilvl w:val="0"/>
                <w:numId w:val="57"/>
              </w:numPr>
              <w:tabs>
                <w:tab w:val="left" w:pos="52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75F08EB9" w14:textId="77777777" w:rsidR="00CC251B" w:rsidRDefault="00B57A57" w:rsidP="00B57A57">
            <w:pPr>
              <w:pStyle w:val="TableParagraph"/>
              <w:numPr>
                <w:ilvl w:val="0"/>
                <w:numId w:val="57"/>
              </w:numPr>
              <w:tabs>
                <w:tab w:val="left" w:pos="57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14:paraId="28A05644" w14:textId="77777777" w:rsidR="00CC251B" w:rsidRDefault="00B57A57" w:rsidP="00B57A57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 игровых,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1A4519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14:paraId="52141A0A" w14:textId="77777777" w:rsidR="00CC251B" w:rsidRDefault="00CC251B">
      <w:pPr>
        <w:pStyle w:val="a3"/>
        <w:spacing w:before="8"/>
        <w:ind w:left="0" w:firstLine="0"/>
        <w:jc w:val="left"/>
        <w:rPr>
          <w:b/>
          <w:i/>
          <w:sz w:val="15"/>
        </w:rPr>
      </w:pPr>
    </w:p>
    <w:p w14:paraId="6837D4FC" w14:textId="77777777" w:rsidR="00CC251B" w:rsidRDefault="00B57A57" w:rsidP="00B57A57">
      <w:pPr>
        <w:pStyle w:val="a4"/>
        <w:numPr>
          <w:ilvl w:val="3"/>
          <w:numId w:val="56"/>
        </w:numPr>
        <w:tabs>
          <w:tab w:val="left" w:pos="1578"/>
        </w:tabs>
        <w:spacing w:before="92" w:line="237" w:lineRule="auto"/>
        <w:ind w:right="687" w:firstLine="0"/>
        <w:rPr>
          <w:b/>
          <w:i/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развитие».</w:t>
      </w:r>
    </w:p>
    <w:p w14:paraId="40F2C234" w14:textId="77777777" w:rsidR="00CC251B" w:rsidRDefault="00CC251B">
      <w:pPr>
        <w:pStyle w:val="a3"/>
        <w:spacing w:before="4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4269614B" w14:textId="77777777">
        <w:trPr>
          <w:trHeight w:val="551"/>
        </w:trPr>
        <w:tc>
          <w:tcPr>
            <w:tcW w:w="3241" w:type="dxa"/>
          </w:tcPr>
          <w:p w14:paraId="3C112BFE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401" w:type="dxa"/>
          </w:tcPr>
          <w:p w14:paraId="79D186B6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педагогические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629F358" w14:textId="77777777" w:rsidR="00CC251B" w:rsidRDefault="00B57A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251B" w14:paraId="460354C4" w14:textId="77777777">
        <w:trPr>
          <w:trHeight w:val="9386"/>
        </w:trPr>
        <w:tc>
          <w:tcPr>
            <w:tcW w:w="3241" w:type="dxa"/>
          </w:tcPr>
          <w:p w14:paraId="5FC64A7E" w14:textId="77777777" w:rsidR="00CC251B" w:rsidRDefault="00B57A57">
            <w:pPr>
              <w:pStyle w:val="TableParagraph"/>
              <w:tabs>
                <w:tab w:val="left" w:pos="1942"/>
                <w:tab w:val="left" w:pos="2882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401" w:type="dxa"/>
          </w:tcPr>
          <w:p w14:paraId="5524B237" w14:textId="77777777" w:rsidR="00CC251B" w:rsidRDefault="00B57A57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BD5DE24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45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56B7F613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3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A681F6D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50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14:paraId="378A8159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393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14:paraId="57910A9F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446"/>
              </w:tabs>
              <w:spacing w:before="3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обучающихся к изменению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14:paraId="7251670D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398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специальные речевые 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суффиксально-префиксальных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(пришел,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37EB5024" w14:textId="77777777" w:rsidR="00CC251B" w:rsidRDefault="00B57A57" w:rsidP="00B57A57">
            <w:pPr>
              <w:pStyle w:val="TableParagraph"/>
              <w:numPr>
                <w:ilvl w:val="0"/>
                <w:numId w:val="55"/>
              </w:numPr>
              <w:tabs>
                <w:tab w:val="left" w:pos="441"/>
                <w:tab w:val="left" w:pos="1938"/>
                <w:tab w:val="left" w:pos="3776"/>
                <w:tab w:val="left" w:pos="60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при замене твердых и мягких, свистящих и 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согласных: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мял;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мишка;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дочка</w:t>
            </w:r>
          </w:p>
          <w:p w14:paraId="596E36A4" w14:textId="77777777" w:rsidR="00CC251B" w:rsidRDefault="00B57A57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14:paraId="743308F1" w14:textId="77777777" w:rsidR="00CC251B" w:rsidRDefault="00B57A57" w:rsidP="00B57A57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14:paraId="64EAFDCF" w14:textId="77777777" w:rsidR="00CC251B" w:rsidRDefault="00B57A57" w:rsidP="00B57A57">
            <w:pPr>
              <w:pStyle w:val="TableParagraph"/>
              <w:numPr>
                <w:ilvl w:val="0"/>
                <w:numId w:val="54"/>
              </w:numPr>
              <w:tabs>
                <w:tab w:val="left" w:pos="489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14:paraId="2617DC92" w14:textId="77777777" w:rsidR="00CC251B" w:rsidRDefault="00B57A57" w:rsidP="00B57A57">
            <w:pPr>
              <w:pStyle w:val="TableParagraph"/>
              <w:numPr>
                <w:ilvl w:val="0"/>
                <w:numId w:val="54"/>
              </w:numPr>
              <w:tabs>
                <w:tab w:val="left" w:pos="998"/>
                <w:tab w:val="left" w:pos="999"/>
                <w:tab w:val="left" w:pos="2552"/>
                <w:tab w:val="left" w:pos="3939"/>
                <w:tab w:val="left" w:pos="4856"/>
              </w:tabs>
              <w:spacing w:line="271" w:lineRule="exact"/>
              <w:ind w:left="998" w:hanging="89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оперирования</w:t>
            </w:r>
          </w:p>
          <w:p w14:paraId="7C7595DE" w14:textId="77777777" w:rsidR="00CC251B" w:rsidRDefault="00B57A57">
            <w:pPr>
              <w:pStyle w:val="TableParagraph"/>
              <w:tabs>
                <w:tab w:val="left" w:pos="2594"/>
                <w:tab w:val="left" w:pos="4302"/>
                <w:tab w:val="left" w:pos="617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речемыслительными</w:t>
            </w:r>
            <w:r>
              <w:rPr>
                <w:sz w:val="24"/>
              </w:rPr>
              <w:tab/>
              <w:t>категориями,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в</w:t>
            </w:r>
          </w:p>
        </w:tc>
      </w:tr>
    </w:tbl>
    <w:p w14:paraId="08D7CB6F" w14:textId="77777777" w:rsidR="00CC251B" w:rsidRDefault="00CC251B">
      <w:pPr>
        <w:spacing w:line="261" w:lineRule="exact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00142FF3" w14:textId="77777777">
        <w:trPr>
          <w:trHeight w:val="13803"/>
        </w:trPr>
        <w:tc>
          <w:tcPr>
            <w:tcW w:w="3241" w:type="dxa"/>
          </w:tcPr>
          <w:p w14:paraId="59A407D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04CD8486" w14:textId="77777777" w:rsidR="00CC251B" w:rsidRDefault="00B57A5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14:paraId="5B61ABBF" w14:textId="77777777" w:rsidR="00CC251B" w:rsidRDefault="00B57A5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14:paraId="4D069886" w14:textId="77777777" w:rsidR="00CC251B" w:rsidRDefault="00B57A5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14:paraId="11163A3A" w14:textId="77777777" w:rsidR="00CC251B" w:rsidRDefault="00B57A57" w:rsidP="00B57A57">
            <w:pPr>
              <w:pStyle w:val="TableParagraph"/>
              <w:numPr>
                <w:ilvl w:val="0"/>
                <w:numId w:val="53"/>
              </w:numPr>
              <w:tabs>
                <w:tab w:val="left" w:pos="52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1CC48BFA" w14:textId="77777777" w:rsidR="00CC251B" w:rsidRDefault="00B57A57" w:rsidP="00B57A57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 общения для обеспечения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14:paraId="3B3AC58B" w14:textId="77777777" w:rsidR="00CC251B" w:rsidRDefault="00B57A57" w:rsidP="00B57A57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к использованию различных типов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14:paraId="58B94986" w14:textId="77777777" w:rsidR="00CC251B" w:rsidRDefault="00B57A57" w:rsidP="00B57A57">
            <w:pPr>
              <w:pStyle w:val="TableParagraph"/>
              <w:numPr>
                <w:ilvl w:val="0"/>
                <w:numId w:val="53"/>
              </w:numPr>
              <w:tabs>
                <w:tab w:val="left" w:pos="37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умению отстаивать свое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 убеждать, разрешать конфликтные ситуации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7468653" w14:textId="77777777" w:rsidR="00CC251B" w:rsidRDefault="00B57A57">
            <w:pPr>
              <w:pStyle w:val="TableParagraph"/>
              <w:tabs>
                <w:tab w:val="left" w:pos="293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(звукопроизношения,</w:t>
            </w:r>
            <w:r>
              <w:rPr>
                <w:sz w:val="24"/>
              </w:rPr>
              <w:tab/>
              <w:t>просодики,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нагрузок:</w:t>
            </w:r>
          </w:p>
          <w:p w14:paraId="479C0687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автоматизировать правильное произнесение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звуков в слогах, словах, фразах, спонтанной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14:paraId="47B343DB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44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  <w:p w14:paraId="433F0818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14:paraId="64264AE5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(зарисовывать)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структуры (ритм повтора, ритм чередования,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симметрии);</w:t>
            </w:r>
          </w:p>
          <w:p w14:paraId="2C142CA7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77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  <w:p w14:paraId="1D01C701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5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14:paraId="683C3E03" w14:textId="77777777" w:rsidR="00CC251B" w:rsidRDefault="00B57A57" w:rsidP="00B57A57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  <w:p w14:paraId="6A23F252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голоса, крика;</w:t>
            </w:r>
          </w:p>
        </w:tc>
      </w:tr>
    </w:tbl>
    <w:p w14:paraId="21802FEE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5FAB0785" w14:textId="77777777">
        <w:trPr>
          <w:trHeight w:val="13803"/>
        </w:trPr>
        <w:tc>
          <w:tcPr>
            <w:tcW w:w="3241" w:type="dxa"/>
          </w:tcPr>
          <w:p w14:paraId="4DBB8F3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2F71D240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512"/>
                <w:tab w:val="left" w:pos="513"/>
                <w:tab w:val="left" w:pos="1510"/>
                <w:tab w:val="left" w:pos="1913"/>
                <w:tab w:val="left" w:pos="3227"/>
                <w:tab w:val="left" w:pos="6052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голосовым</w:t>
            </w:r>
            <w:r>
              <w:rPr>
                <w:sz w:val="24"/>
              </w:rPr>
              <w:tab/>
              <w:t xml:space="preserve">режимом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перегрузок;</w:t>
            </w:r>
          </w:p>
          <w:p w14:paraId="3C9BAD9A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атаку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плавностью речи;</w:t>
            </w:r>
          </w:p>
          <w:p w14:paraId="3B5FCA4E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605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шепотом;</w:t>
            </w:r>
          </w:p>
          <w:p w14:paraId="64E0F89C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489"/>
              </w:tabs>
              <w:spacing w:line="271" w:lineRule="exact"/>
              <w:ind w:left="488" w:hanging="38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25AE768E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489"/>
              </w:tabs>
              <w:spacing w:line="275" w:lineRule="exact"/>
              <w:ind w:left="488" w:hanging="38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14:paraId="3106DF0F" w14:textId="77777777" w:rsidR="00CC251B" w:rsidRDefault="00B57A57" w:rsidP="00B57A57">
            <w:pPr>
              <w:pStyle w:val="TableParagraph"/>
              <w:numPr>
                <w:ilvl w:val="0"/>
                <w:numId w:val="51"/>
              </w:numPr>
              <w:tabs>
                <w:tab w:val="left" w:pos="489"/>
                <w:tab w:val="left" w:pos="1243"/>
                <w:tab w:val="left" w:pos="3147"/>
                <w:tab w:val="left" w:pos="441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работать над интонационной выразительностью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фонематических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анализу):</w:t>
            </w:r>
          </w:p>
          <w:p w14:paraId="6FA80223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ind w:right="10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мира; побуждать к узнаванию различных шумов (шуршит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14:paraId="1B66E1B1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56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машины), нахождению и называнию звучащих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ж-ж-ж-ж);</w:t>
            </w:r>
          </w:p>
          <w:p w14:paraId="54ED0935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24872227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</w:p>
          <w:p w14:paraId="6F35FB38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4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14:paraId="04F3975F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4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(долготу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14:paraId="1002CD17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6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14:paraId="568299F6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14:paraId="6B594B74" w14:textId="77777777" w:rsidR="00CC251B" w:rsidRDefault="00B57A57" w:rsidP="00B57A57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звонкий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14:paraId="5BB0A038" w14:textId="77777777" w:rsidR="00CC251B" w:rsidRDefault="00B57A57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21FF6095" w14:textId="77777777" w:rsidR="00CC251B" w:rsidRDefault="00B57A5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10) знакомить с фонетическими характеристиками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D28FE9B" w14:textId="77777777" w:rsidR="00CC251B" w:rsidRDefault="00B57A5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Расширение,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обогащение, 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8BC6F48" w14:textId="77777777" w:rsidR="00CC251B" w:rsidRDefault="00B57A57" w:rsidP="00B57A57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объем и активизировать словарь параллельно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005D102" w14:textId="77777777" w:rsidR="00CC251B" w:rsidRDefault="00B57A57" w:rsidP="00B57A57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74" w:lineRule="exact"/>
              <w:ind w:left="426" w:hanging="322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3A3007E1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семантизации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пополнять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активизировать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</w:tc>
      </w:tr>
    </w:tbl>
    <w:p w14:paraId="3F4C6FC7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35A49BF9" w14:textId="77777777">
        <w:trPr>
          <w:trHeight w:val="13530"/>
        </w:trPr>
        <w:tc>
          <w:tcPr>
            <w:tcW w:w="3241" w:type="dxa"/>
          </w:tcPr>
          <w:p w14:paraId="726905C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42106183" w14:textId="77777777" w:rsidR="00CC251B" w:rsidRDefault="00B57A5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запас,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979C8EB" w14:textId="77777777" w:rsidR="00CC251B" w:rsidRDefault="00B57A57" w:rsidP="00B57A57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лексическую системность: учить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14:paraId="201D892F" w14:textId="77777777" w:rsidR="00CC251B" w:rsidRDefault="00B57A57" w:rsidP="00B57A57">
            <w:pPr>
              <w:pStyle w:val="TableParagraph"/>
              <w:numPr>
                <w:ilvl w:val="0"/>
                <w:numId w:val="48"/>
              </w:numPr>
              <w:tabs>
                <w:tab w:val="left" w:pos="4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синонимических отношениях между словами,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14:paraId="28249130" w14:textId="77777777" w:rsidR="00CC251B" w:rsidRDefault="00B57A57" w:rsidP="00B57A57">
            <w:pPr>
              <w:pStyle w:val="TableParagraph"/>
              <w:numPr>
                <w:ilvl w:val="0"/>
                <w:numId w:val="48"/>
              </w:numPr>
              <w:tabs>
                <w:tab w:val="left" w:pos="494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14:paraId="1DE2B25C" w14:textId="77777777" w:rsidR="00CC251B" w:rsidRDefault="00B57A57" w:rsidP="00B57A57">
            <w:pPr>
              <w:pStyle w:val="TableParagraph"/>
              <w:numPr>
                <w:ilvl w:val="0"/>
                <w:numId w:val="48"/>
              </w:numPr>
              <w:tabs>
                <w:tab w:val="left" w:pos="518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1CE137AF" w14:textId="77777777" w:rsidR="00CC251B" w:rsidRDefault="00B57A57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речи:</w:t>
            </w:r>
          </w:p>
          <w:p w14:paraId="0721FA43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14:paraId="3D8A8CF8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</w:tabs>
              <w:spacing w:before="4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14:paraId="074EDB84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461"/>
              </w:tabs>
              <w:spacing w:before="6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морфологическими категориями;</w:t>
            </w:r>
          </w:p>
          <w:p w14:paraId="77480D20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633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словосочетаний и простых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14:paraId="222C6AFB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45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14:paraId="1D10D775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441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14:paraId="2A2666CB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</w:tabs>
              <w:spacing w:before="6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14:paraId="1E423192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523"/>
              </w:tabs>
              <w:spacing w:before="5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6C746DE0" w14:textId="77777777" w:rsidR="00CC251B" w:rsidRDefault="00B57A57" w:rsidP="00B57A57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spacing w:before="4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9A82149" w14:textId="77777777" w:rsidR="00CC251B" w:rsidRDefault="00B57A57" w:rsidP="00B57A57">
            <w:pPr>
              <w:pStyle w:val="TableParagraph"/>
              <w:numPr>
                <w:ilvl w:val="0"/>
                <w:numId w:val="46"/>
              </w:numPr>
              <w:tabs>
                <w:tab w:val="left" w:pos="40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участвовать в диалоге,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14:paraId="5211D18C" w14:textId="77777777" w:rsidR="00CC251B" w:rsidRDefault="00B57A57" w:rsidP="00B57A57">
            <w:pPr>
              <w:pStyle w:val="TableParagraph"/>
              <w:numPr>
                <w:ilvl w:val="0"/>
                <w:numId w:val="46"/>
              </w:numPr>
              <w:tabs>
                <w:tab w:val="left" w:pos="4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0A0D482" w14:textId="77777777" w:rsidR="00CC251B" w:rsidRDefault="00B57A57" w:rsidP="00B57A57">
            <w:pPr>
              <w:pStyle w:val="TableParagraph"/>
              <w:numPr>
                <w:ilvl w:val="0"/>
                <w:numId w:val="46"/>
              </w:numPr>
              <w:tabs>
                <w:tab w:val="left" w:pos="49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семантического</w:t>
            </w:r>
          </w:p>
          <w:p w14:paraId="0505413E" w14:textId="77777777" w:rsidR="00CC251B" w:rsidRDefault="00B57A5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</w:tc>
      </w:tr>
    </w:tbl>
    <w:p w14:paraId="07007EFF" w14:textId="77777777" w:rsidR="00CC251B" w:rsidRDefault="00CC251B">
      <w:pPr>
        <w:spacing w:line="270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36F6E876" w14:textId="77777777">
        <w:trPr>
          <w:trHeight w:val="13803"/>
        </w:trPr>
        <w:tc>
          <w:tcPr>
            <w:tcW w:w="3241" w:type="dxa"/>
          </w:tcPr>
          <w:p w14:paraId="3914A07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675C553C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 опор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предметных и сюжетных картинок, различных фишек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14:paraId="5C3EC97E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компонентов текста или наглядной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учить оформлять </w:t>
            </w:r>
            <w:proofErr w:type="spellStart"/>
            <w:r>
              <w:rPr>
                <w:sz w:val="24"/>
              </w:rPr>
              <w:t>внутритекстовые</w:t>
            </w:r>
            <w:proofErr w:type="spellEnd"/>
            <w:r>
              <w:rPr>
                <w:sz w:val="24"/>
              </w:rPr>
              <w:t xml:space="preserve"> связи на семантическом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14:paraId="6FC4D9C9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4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на основе: пересказа небольших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составления рассказов с опорой на серию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сюжетные картинки, описательных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14:paraId="6DE3ED40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4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наглядно-графических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14:paraId="5C11AC8E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 целях развития планирующей, регулирующей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при элементарном планировании с опорами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14:paraId="2D15AA9D" w14:textId="77777777" w:rsidR="00CC251B" w:rsidRDefault="00B57A57" w:rsidP="00B57A57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расширять их поведенческий репертуар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опыте, о результате поступков и действий, развивая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 инструкции и образцу. Подготовка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333F1982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14:paraId="16C26D37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6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звуко-слогового состава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14:paraId="3BE49A6B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состава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полосок разной длины, учить выделять предлог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14:paraId="4C04C0A1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5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6D5EBE72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609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14:paraId="66BD1313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звуковой анализ и синтез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14:paraId="7E919CE3" w14:textId="77777777" w:rsidR="00CC251B" w:rsidRDefault="00B57A57" w:rsidP="00B57A5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spacing w:line="271" w:lineRule="exact"/>
              <w:ind w:left="373" w:hanging="26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14:paraId="333C9A44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педагогический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</w:tbl>
    <w:p w14:paraId="3940D4D4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1B8BB283" w14:textId="77777777">
        <w:trPr>
          <w:trHeight w:val="7729"/>
        </w:trPr>
        <w:tc>
          <w:tcPr>
            <w:tcW w:w="3241" w:type="dxa"/>
          </w:tcPr>
          <w:p w14:paraId="07319A5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14F9CBFA" w14:textId="77777777" w:rsidR="00CC251B" w:rsidRDefault="00B57A57">
            <w:pPr>
              <w:pStyle w:val="TableParagraph"/>
              <w:spacing w:line="242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произносит 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14:paraId="4E12F249" w14:textId="77777777" w:rsidR="00CC251B" w:rsidRDefault="00B57A57" w:rsidP="00B57A57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давать фонетическую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14:paraId="47E5CAC3" w14:textId="77777777" w:rsidR="00CC251B" w:rsidRDefault="00B57A57" w:rsidP="00B57A57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14:paraId="55A0786D" w14:textId="77777777" w:rsidR="00CC251B" w:rsidRDefault="00B57A57" w:rsidP="00B57A57">
            <w:pPr>
              <w:pStyle w:val="TableParagraph"/>
              <w:numPr>
                <w:ilvl w:val="0"/>
                <w:numId w:val="43"/>
              </w:numPr>
              <w:tabs>
                <w:tab w:val="left" w:pos="609"/>
              </w:tabs>
              <w:spacing w:line="242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14:paraId="0838C26C" w14:textId="77777777" w:rsidR="00CC251B" w:rsidRDefault="00B57A57" w:rsidP="00B57A57">
            <w:pPr>
              <w:pStyle w:val="TableParagraph"/>
              <w:numPr>
                <w:ilvl w:val="0"/>
                <w:numId w:val="43"/>
              </w:numPr>
              <w:tabs>
                <w:tab w:val="left" w:pos="51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буквенный гнозис, предлагая узнать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  <w:p w14:paraId="04874E07" w14:textId="77777777" w:rsidR="00CC251B" w:rsidRDefault="00B57A57">
            <w:pPr>
              <w:pStyle w:val="TableParagraph"/>
              <w:spacing w:line="237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z w:val="24"/>
              </w:rPr>
              <w:t xml:space="preserve"> навыков и подготовка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письму:</w:t>
            </w:r>
          </w:p>
          <w:p w14:paraId="55C91D23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обводка,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копирование;</w:t>
            </w:r>
          </w:p>
          <w:p w14:paraId="1F6FA334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14:paraId="18D4D36A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47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14:paraId="37BF54F6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39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диктанты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14:paraId="422B37D6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spacing w:line="242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указателю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14:paraId="0F09D7C0" w14:textId="77777777" w:rsidR="00CC251B" w:rsidRDefault="00B57A57" w:rsidP="00B57A57">
            <w:pPr>
              <w:pStyle w:val="TableParagraph"/>
              <w:numPr>
                <w:ilvl w:val="0"/>
                <w:numId w:val="42"/>
              </w:numPr>
              <w:tabs>
                <w:tab w:val="left" w:pos="4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</w:p>
          <w:p w14:paraId="07A68D69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CC251B" w14:paraId="1870FD37" w14:textId="77777777">
        <w:trPr>
          <w:trHeight w:val="5794"/>
        </w:trPr>
        <w:tc>
          <w:tcPr>
            <w:tcW w:w="3241" w:type="dxa"/>
          </w:tcPr>
          <w:p w14:paraId="594C1C5C" w14:textId="77777777" w:rsidR="00CC251B" w:rsidRDefault="00B57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14:paraId="57E8EE48" w14:textId="77777777" w:rsidR="00CC251B" w:rsidRDefault="00B57A57">
            <w:pPr>
              <w:pStyle w:val="TableParagraph"/>
              <w:tabs>
                <w:tab w:val="left" w:pos="3017"/>
              </w:tabs>
              <w:spacing w:before="5"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1E0A1979" w14:textId="77777777" w:rsidR="00CC251B" w:rsidRDefault="00B57A5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6401" w:type="dxa"/>
          </w:tcPr>
          <w:p w14:paraId="047FFE38" w14:textId="77777777" w:rsidR="00CC251B" w:rsidRDefault="00B57A57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3D4853DB" w14:textId="77777777" w:rsidR="00CC251B" w:rsidRDefault="00B57A57">
            <w:pPr>
              <w:pStyle w:val="TableParagraph"/>
              <w:spacing w:before="3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работника, других детей, 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ответам:</w:t>
            </w:r>
          </w:p>
          <w:p w14:paraId="1AC5C42A" w14:textId="77777777" w:rsidR="00CC251B" w:rsidRDefault="00B57A57" w:rsidP="00B57A57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 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30033D4D" w14:textId="77777777" w:rsidR="00CC251B" w:rsidRDefault="00B57A57" w:rsidP="00B57A57">
            <w:pPr>
              <w:pStyle w:val="TableParagraph"/>
              <w:numPr>
                <w:ilvl w:val="0"/>
                <w:numId w:val="41"/>
              </w:numPr>
              <w:tabs>
                <w:tab w:val="left" w:pos="39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детям потешки, прибаутки, стихи (в двусложном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к совместному и отраженному декламированию,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75375BD" w14:textId="77777777" w:rsidR="00CC251B" w:rsidRDefault="00B57A57" w:rsidP="00B57A57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14:paraId="27D88112" w14:textId="77777777" w:rsidR="00CC251B" w:rsidRDefault="00B57A57" w:rsidP="00B57A57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стимулировать интерес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чтению потешек, стихотворных форм,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</w:p>
          <w:p w14:paraId="37DC45DD" w14:textId="77777777" w:rsidR="00CC251B" w:rsidRDefault="00B57A5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</w:tc>
      </w:tr>
    </w:tbl>
    <w:p w14:paraId="41AED6DC" w14:textId="77777777" w:rsidR="00CC251B" w:rsidRDefault="00CC251B">
      <w:pPr>
        <w:spacing w:line="270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1BD9E124" w14:textId="77777777">
        <w:trPr>
          <w:trHeight w:val="4969"/>
        </w:trPr>
        <w:tc>
          <w:tcPr>
            <w:tcW w:w="3241" w:type="dxa"/>
          </w:tcPr>
          <w:p w14:paraId="6B75926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187D98FD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50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14:paraId="2562DE3B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персонажей, используя различную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5CF43960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художественных произведений (прозаических,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14:paraId="2049FDB4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содержание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14:paraId="5196B676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393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рассказыванию, связывая с 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14:paraId="1DE29F11" w14:textId="77777777" w:rsidR="00CC251B" w:rsidRDefault="00B57A57" w:rsidP="00B57A57">
            <w:pPr>
              <w:pStyle w:val="TableParagraph"/>
              <w:numPr>
                <w:ilvl w:val="0"/>
                <w:numId w:val="40"/>
              </w:numPr>
              <w:tabs>
                <w:tab w:val="left" w:pos="667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19FD0C9F" w14:textId="77777777" w:rsidR="00CC251B" w:rsidRDefault="00B57A57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шарады.</w:t>
            </w:r>
          </w:p>
        </w:tc>
      </w:tr>
    </w:tbl>
    <w:p w14:paraId="109EF075" w14:textId="77777777" w:rsidR="00CC251B" w:rsidRDefault="00CC251B">
      <w:pPr>
        <w:pStyle w:val="a3"/>
        <w:spacing w:before="7"/>
        <w:ind w:left="0" w:firstLine="0"/>
        <w:jc w:val="left"/>
        <w:rPr>
          <w:b/>
          <w:i/>
          <w:sz w:val="15"/>
        </w:rPr>
      </w:pPr>
    </w:p>
    <w:p w14:paraId="3C7B6BD5" w14:textId="77777777" w:rsidR="00CC251B" w:rsidRDefault="00B57A57" w:rsidP="00B57A57">
      <w:pPr>
        <w:pStyle w:val="4"/>
        <w:numPr>
          <w:ilvl w:val="3"/>
          <w:numId w:val="56"/>
        </w:numPr>
        <w:tabs>
          <w:tab w:val="left" w:pos="1798"/>
          <w:tab w:val="left" w:pos="1799"/>
          <w:tab w:val="left" w:pos="5216"/>
          <w:tab w:val="left" w:pos="6397"/>
          <w:tab w:val="left" w:pos="6901"/>
          <w:tab w:val="left" w:pos="9127"/>
        </w:tabs>
        <w:spacing w:before="90"/>
        <w:ind w:left="1798" w:hanging="1120"/>
      </w:pPr>
      <w:r>
        <w:t>Коррекционно-развивающая</w:t>
      </w:r>
      <w:r>
        <w:tab/>
        <w:t>работа</w:t>
      </w:r>
      <w:r>
        <w:tab/>
        <w:t>в</w:t>
      </w:r>
      <w:r>
        <w:tab/>
        <w:t>образовательной</w:t>
      </w:r>
      <w:r>
        <w:tab/>
        <w:t>области</w:t>
      </w:r>
    </w:p>
    <w:p w14:paraId="65E48E1D" w14:textId="77777777" w:rsidR="00CC251B" w:rsidRDefault="00B57A57">
      <w:pPr>
        <w:spacing w:line="275" w:lineRule="exact"/>
        <w:ind w:left="679"/>
        <w:rPr>
          <w:b/>
          <w:i/>
          <w:sz w:val="24"/>
        </w:rPr>
      </w:pP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развитие».</w:t>
      </w:r>
    </w:p>
    <w:p w14:paraId="0C2CD02C" w14:textId="77777777" w:rsidR="00CC251B" w:rsidRDefault="00CC251B">
      <w:pPr>
        <w:pStyle w:val="a3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02DA0374" w14:textId="77777777">
        <w:trPr>
          <w:trHeight w:val="551"/>
        </w:trPr>
        <w:tc>
          <w:tcPr>
            <w:tcW w:w="3241" w:type="dxa"/>
          </w:tcPr>
          <w:p w14:paraId="2E3ACF19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401" w:type="dxa"/>
          </w:tcPr>
          <w:p w14:paraId="2127C4E1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педагогические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DB8BA91" w14:textId="77777777" w:rsidR="00CC251B" w:rsidRDefault="00B57A5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251B" w14:paraId="6BCE5506" w14:textId="77777777">
        <w:trPr>
          <w:trHeight w:val="6625"/>
        </w:trPr>
        <w:tc>
          <w:tcPr>
            <w:tcW w:w="3241" w:type="dxa"/>
          </w:tcPr>
          <w:p w14:paraId="00C32427" w14:textId="77777777" w:rsidR="00CC251B" w:rsidRDefault="00B57A57">
            <w:pPr>
              <w:pStyle w:val="TableParagraph"/>
              <w:tabs>
                <w:tab w:val="left" w:pos="223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401" w:type="dxa"/>
          </w:tcPr>
          <w:p w14:paraId="594EA9AF" w14:textId="77777777" w:rsidR="00CC251B" w:rsidRDefault="00B57A5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процессов, речи, 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видах:</w:t>
            </w:r>
          </w:p>
          <w:p w14:paraId="39D09448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  <w:p w14:paraId="11D5629B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каракулей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предметов, поощрять их "узнавание" и 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"опредмечивания",</w:t>
            </w:r>
          </w:p>
          <w:p w14:paraId="42347C9F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вызвать у него интерес к изображению и к себе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729DAEF5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его бытовой, предметно-игровой,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14:paraId="264DECFC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6893C51" w14:textId="77777777" w:rsidR="00CC251B" w:rsidRDefault="00B57A57" w:rsidP="00B57A57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14:paraId="29DBAED1" w14:textId="77777777" w:rsidR="00CC251B" w:rsidRDefault="00B57A57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</w:tc>
      </w:tr>
    </w:tbl>
    <w:p w14:paraId="65A0C3DC" w14:textId="77777777" w:rsidR="00CC251B" w:rsidRDefault="00CC251B">
      <w:pPr>
        <w:spacing w:line="262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3D6D0E1D" w14:textId="77777777">
        <w:trPr>
          <w:trHeight w:val="13803"/>
        </w:trPr>
        <w:tc>
          <w:tcPr>
            <w:tcW w:w="3241" w:type="dxa"/>
          </w:tcPr>
          <w:p w14:paraId="6386B25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417501F5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14:paraId="40D8F6FC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3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анализировать строение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5E87F95C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рисованию фигуры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14:paraId="21763A21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3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 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14:paraId="4FA0D98E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48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14:paraId="68C7070F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7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 образ в предметном рисунке, отражая 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3666A88F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7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1B5D5530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768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14:paraId="6699C0BE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648"/>
              </w:tabs>
              <w:spacing w:before="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(тесту, глине), в процессе лепки,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расплющивают,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кускам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14:paraId="33841C9B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spacing w:before="3"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конструктивный праксис, ручную умелость,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14:paraId="6E4A2924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животных, вылепленных ребенком (собачка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бегает, спит,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"служит");</w:t>
            </w:r>
          </w:p>
          <w:p w14:paraId="2E194B2E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75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 аппликации;</w:t>
            </w:r>
          </w:p>
          <w:p w14:paraId="1B65FC5B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 по принципу повторности и чередования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14:paraId="328EDDF7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0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 контролем при выполнении аппликации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14:paraId="2DE61B55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14:paraId="6FB3541B" w14:textId="77777777" w:rsidR="00CC251B" w:rsidRDefault="00B57A57" w:rsidP="00B57A57">
            <w:pPr>
              <w:pStyle w:val="TableParagraph"/>
              <w:numPr>
                <w:ilvl w:val="0"/>
                <w:numId w:val="38"/>
              </w:numPr>
              <w:tabs>
                <w:tab w:val="left" w:pos="614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14:paraId="4DAE93E8" w14:textId="77777777" w:rsidR="00CC251B" w:rsidRDefault="00B57A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</w:tc>
      </w:tr>
    </w:tbl>
    <w:p w14:paraId="1BC3386B" w14:textId="77777777" w:rsidR="00CC251B" w:rsidRDefault="00CC251B">
      <w:pPr>
        <w:spacing w:line="267" w:lineRule="exact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0156CF67" w14:textId="77777777">
        <w:trPr>
          <w:trHeight w:val="13803"/>
        </w:trPr>
        <w:tc>
          <w:tcPr>
            <w:tcW w:w="3241" w:type="dxa"/>
          </w:tcPr>
          <w:p w14:paraId="2B58181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6DA12589" w14:textId="77777777" w:rsidR="00CC251B" w:rsidRDefault="00B57A5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23)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14:paraId="5A29EA49" w14:textId="77777777" w:rsidR="00CC251B" w:rsidRDefault="00B57A57">
            <w:pPr>
              <w:pStyle w:val="TableParagraph"/>
              <w:spacing w:line="23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150DD38E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61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E79AAAE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2537"/>
                <w:tab w:val="left" w:pos="465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ориентировочно-исследовательский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2C95A29D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038C2CDE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14:paraId="33A1ED3B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"Несуществующее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дерево");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6616CD31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CC10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41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мира,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14:paraId="66032D92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 w:hanging="26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14:paraId="22F816E1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функцию речи и произвольную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регуляцию деятельности при создании сюжетных 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14:paraId="22926B3D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14:paraId="6628D129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8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6ECEF1B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557"/>
              </w:tabs>
              <w:spacing w:before="1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14:paraId="0A9DB727" w14:textId="77777777" w:rsidR="00CC251B" w:rsidRDefault="00B57A57" w:rsidP="00B57A57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</w:tabs>
              <w:spacing w:before="3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средства выразительности, передающие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14:paraId="5F880C90" w14:textId="77777777" w:rsidR="00CC251B" w:rsidRDefault="00B57A57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</w:tbl>
    <w:p w14:paraId="7A5F42C9" w14:textId="77777777" w:rsidR="00CC251B" w:rsidRDefault="00CC251B">
      <w:pPr>
        <w:spacing w:line="267" w:lineRule="exact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3069C324" w14:textId="77777777">
        <w:trPr>
          <w:trHeight w:val="4143"/>
        </w:trPr>
        <w:tc>
          <w:tcPr>
            <w:tcW w:w="3241" w:type="dxa"/>
          </w:tcPr>
          <w:p w14:paraId="339204D8" w14:textId="77777777" w:rsidR="00CC251B" w:rsidRDefault="00B57A57">
            <w:pPr>
              <w:pStyle w:val="TableParagraph"/>
              <w:tabs>
                <w:tab w:val="left" w:pos="1942"/>
                <w:tab w:val="left" w:pos="2882"/>
                <w:tab w:val="left" w:pos="301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03D0A02C" w14:textId="77777777" w:rsidR="00CC251B" w:rsidRDefault="00B57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6401" w:type="dxa"/>
          </w:tcPr>
          <w:p w14:paraId="759D7952" w14:textId="77777777" w:rsidR="00CC251B" w:rsidRDefault="00B57A57" w:rsidP="00B57A57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3544279D" w14:textId="77777777" w:rsidR="00CC251B" w:rsidRDefault="00B57A57" w:rsidP="00B57A57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14:paraId="12B0905F" w14:textId="77777777" w:rsidR="00CC251B" w:rsidRDefault="00B57A57" w:rsidP="00B57A57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педагогики";</w:t>
            </w:r>
          </w:p>
          <w:p w14:paraId="1A9F5A4A" w14:textId="77777777" w:rsidR="00CC251B" w:rsidRDefault="00B57A57" w:rsidP="00B57A57">
            <w:pPr>
              <w:pStyle w:val="TableParagraph"/>
              <w:numPr>
                <w:ilvl w:val="0"/>
                <w:numId w:val="36"/>
              </w:numPr>
              <w:tabs>
                <w:tab w:val="left" w:pos="485"/>
              </w:tabs>
              <w:spacing w:line="271" w:lineRule="exact"/>
              <w:ind w:left="484" w:hanging="38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</w:p>
          <w:p w14:paraId="6E579130" w14:textId="77777777" w:rsidR="00CC251B" w:rsidRDefault="00B57A57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чувства.</w:t>
            </w:r>
          </w:p>
        </w:tc>
      </w:tr>
      <w:tr w:rsidR="00CC251B" w14:paraId="6ABA13B1" w14:textId="77777777">
        <w:trPr>
          <w:trHeight w:val="9108"/>
        </w:trPr>
        <w:tc>
          <w:tcPr>
            <w:tcW w:w="3241" w:type="dxa"/>
          </w:tcPr>
          <w:p w14:paraId="64701AB6" w14:textId="77777777" w:rsidR="00CC251B" w:rsidRDefault="00B57A57">
            <w:pPr>
              <w:pStyle w:val="TableParagraph"/>
              <w:tabs>
                <w:tab w:val="left" w:pos="1770"/>
                <w:tab w:val="left" w:pos="2009"/>
                <w:tab w:val="left" w:pos="301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01" w:type="dxa"/>
          </w:tcPr>
          <w:p w14:paraId="3BBDA1C4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 предметами (барабан, бубен, дудочка),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 от ребенка игрушки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14:paraId="74F3BA63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пространственную ориентировку на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прекращению действий в подвижных играх и упражнениях,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 его;</w:t>
            </w:r>
          </w:p>
          <w:p w14:paraId="45424E2B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446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силе 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14:paraId="1BBD982C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57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интенсивности, характера движений, произнесения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14:paraId="53838D93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музыки, умения реагировать на начало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78DB2614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5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слуховому сосредоточению и нацеливанию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14:paraId="0A50B9C4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по-разному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маршевого и плясового, спокойного и веселого характеров,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14:paraId="55F34847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5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14:paraId="7128AED8" w14:textId="77777777" w:rsidR="00CC251B" w:rsidRDefault="00B57A57" w:rsidP="00B57A57">
            <w:pPr>
              <w:pStyle w:val="TableParagraph"/>
              <w:numPr>
                <w:ilvl w:val="0"/>
                <w:numId w:val="35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музыкально-эстетические,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0C8999E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</w:tc>
      </w:tr>
    </w:tbl>
    <w:p w14:paraId="7F927092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2ED5F475" w14:textId="77777777">
        <w:trPr>
          <w:trHeight w:val="13803"/>
        </w:trPr>
        <w:tc>
          <w:tcPr>
            <w:tcW w:w="3241" w:type="dxa"/>
          </w:tcPr>
          <w:p w14:paraId="2FF59A3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7C2AB9BF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 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14:paraId="0E24DF4F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9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14:paraId="3797842F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память, создавая условия для запоминания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14:paraId="4AB6D88A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4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с ЗПР;</w:t>
            </w:r>
          </w:p>
          <w:p w14:paraId="639DFB53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обучающихся к музыкальной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есть, элементарной игре на дудочке, ксилофоне, губной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14:paraId="3EBF8D26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9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14:paraId="5596B728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480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певческие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слаженность); учить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z w:val="24"/>
              </w:rPr>
              <w:t xml:space="preserve"> по возможности все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темп,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14:paraId="11FD56E5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14:paraId="3EFB4F1B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опыт выполнения разнообразных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передавать их друг другу, поднимать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14:paraId="4A169653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6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стрелке-вектору),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14:paraId="5F91CDFC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 при движении, поднимать плавно руки вверх,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14:paraId="77982299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57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учить выполнять движения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 2/4, 3/4, 4/4;</w:t>
            </w:r>
          </w:p>
          <w:p w14:paraId="2274308F" w14:textId="77777777" w:rsidR="00CC251B" w:rsidRDefault="00B57A57" w:rsidP="00B57A57">
            <w:pPr>
              <w:pStyle w:val="TableParagraph"/>
              <w:numPr>
                <w:ilvl w:val="0"/>
                <w:numId w:val="34"/>
              </w:numPr>
              <w:tabs>
                <w:tab w:val="left" w:pos="480"/>
              </w:tabs>
              <w:spacing w:line="274" w:lineRule="exact"/>
              <w:ind w:left="479" w:hanging="3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5E77A3DB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медленно);</w:t>
            </w:r>
          </w:p>
        </w:tc>
      </w:tr>
    </w:tbl>
    <w:p w14:paraId="610FF58F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01"/>
      </w:tblGrid>
      <w:tr w:rsidR="00CC251B" w14:paraId="587E8BD9" w14:textId="77777777">
        <w:trPr>
          <w:trHeight w:val="4416"/>
        </w:trPr>
        <w:tc>
          <w:tcPr>
            <w:tcW w:w="3241" w:type="dxa"/>
          </w:tcPr>
          <w:p w14:paraId="3C4C4C9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401" w:type="dxa"/>
          </w:tcPr>
          <w:p w14:paraId="5623D875" w14:textId="77777777" w:rsidR="00CC251B" w:rsidRDefault="00B57A5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14:paraId="3833EDE6" w14:textId="77777777" w:rsidR="00CC251B" w:rsidRDefault="00B57A57" w:rsidP="00B57A57"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согласовывать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3B3A71E3" w14:textId="77777777" w:rsidR="00CC251B" w:rsidRDefault="00B57A57" w:rsidP="00B57A57">
            <w:pPr>
              <w:pStyle w:val="TableParagraph"/>
              <w:numPr>
                <w:ilvl w:val="0"/>
                <w:numId w:val="33"/>
              </w:numPr>
              <w:tabs>
                <w:tab w:val="left" w:pos="5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понравившееся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 средствами; отражать музыкальные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4C2FE96E" w14:textId="77777777" w:rsidR="00CC251B" w:rsidRDefault="00B57A57" w:rsidP="00B57A57">
            <w:pPr>
              <w:pStyle w:val="TableParagraph"/>
              <w:numPr>
                <w:ilvl w:val="0"/>
                <w:numId w:val="33"/>
              </w:numPr>
              <w:tabs>
                <w:tab w:val="left" w:pos="6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14:paraId="651B043D" w14:textId="77777777" w:rsidR="00CC251B" w:rsidRDefault="00B57A5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14:paraId="09C7EF0F" w14:textId="77777777" w:rsidR="00CC251B" w:rsidRDefault="00CC251B">
      <w:pPr>
        <w:pStyle w:val="a3"/>
        <w:spacing w:before="8"/>
        <w:ind w:left="0" w:firstLine="0"/>
        <w:jc w:val="left"/>
        <w:rPr>
          <w:b/>
          <w:i/>
          <w:sz w:val="15"/>
        </w:rPr>
      </w:pPr>
    </w:p>
    <w:p w14:paraId="562AC327" w14:textId="77777777" w:rsidR="00CC251B" w:rsidRDefault="00B57A57" w:rsidP="00B57A57">
      <w:pPr>
        <w:pStyle w:val="4"/>
        <w:numPr>
          <w:ilvl w:val="3"/>
          <w:numId w:val="56"/>
        </w:numPr>
        <w:tabs>
          <w:tab w:val="left" w:pos="1506"/>
        </w:tabs>
        <w:spacing w:before="92" w:line="237" w:lineRule="auto"/>
        <w:ind w:right="685" w:firstLine="0"/>
        <w:jc w:val="both"/>
      </w:pPr>
      <w:r>
        <w:t>Коррекционно-развивающая работа в образовательной области «Физическое</w:t>
      </w:r>
      <w:r>
        <w:rPr>
          <w:spacing w:val="1"/>
        </w:rPr>
        <w:t xml:space="preserve"> </w:t>
      </w:r>
      <w:r>
        <w:t>развитие».</w:t>
      </w:r>
    </w:p>
    <w:p w14:paraId="418D8B8E" w14:textId="77777777" w:rsidR="00CC251B" w:rsidRDefault="00B57A57">
      <w:pPr>
        <w:pStyle w:val="a3"/>
        <w:ind w:right="681"/>
      </w:pPr>
      <w:r>
        <w:t>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 и методов позитивного воздействия на психомоторное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оздоровления.</w:t>
      </w:r>
    </w:p>
    <w:p w14:paraId="6E2F9F00" w14:textId="77777777" w:rsidR="00CC251B" w:rsidRDefault="00B57A57">
      <w:pPr>
        <w:pStyle w:val="a3"/>
        <w:spacing w:before="1" w:line="237" w:lineRule="auto"/>
        <w:ind w:right="685" w:firstLine="0"/>
      </w:pP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развитие":</w:t>
      </w:r>
    </w:p>
    <w:p w14:paraId="33F3A9BA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before="6" w:line="293" w:lineRule="exact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моторики:</w:t>
      </w:r>
    </w:p>
    <w:p w14:paraId="25C31F9C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</w:p>
    <w:p w14:paraId="49A071BF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14:paraId="2B389091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моторики;</w:t>
      </w:r>
    </w:p>
    <w:p w14:paraId="340EDEE5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функций:</w:t>
      </w:r>
    </w:p>
    <w:p w14:paraId="3989D753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пространственной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14:paraId="781666B6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14:paraId="0E6F52F9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-зрительно-моторной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реципрокной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14:paraId="5FCEE1DD" w14:textId="77777777" w:rsidR="00CC251B" w:rsidRDefault="00B57A57" w:rsidP="00B57A57">
      <w:pPr>
        <w:pStyle w:val="a4"/>
        <w:numPr>
          <w:ilvl w:val="4"/>
          <w:numId w:val="56"/>
        </w:numPr>
        <w:tabs>
          <w:tab w:val="left" w:pos="1386"/>
        </w:tabs>
        <w:spacing w:line="293" w:lineRule="exact"/>
        <w:jc w:val="left"/>
        <w:rPr>
          <w:sz w:val="24"/>
        </w:rPr>
      </w:pP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14:paraId="1EBBB919" w14:textId="77777777" w:rsidR="00CC251B" w:rsidRDefault="00CC251B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50BFA461" w14:textId="77777777">
        <w:trPr>
          <w:trHeight w:val="551"/>
        </w:trPr>
        <w:tc>
          <w:tcPr>
            <w:tcW w:w="3251" w:type="dxa"/>
          </w:tcPr>
          <w:p w14:paraId="22B8B772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248" w:type="dxa"/>
          </w:tcPr>
          <w:p w14:paraId="23624F35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D855FFA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251B" w14:paraId="2D2F624A" w14:textId="77777777">
        <w:trPr>
          <w:trHeight w:val="2486"/>
        </w:trPr>
        <w:tc>
          <w:tcPr>
            <w:tcW w:w="3251" w:type="dxa"/>
          </w:tcPr>
          <w:p w14:paraId="6311FDAB" w14:textId="77777777" w:rsidR="00CC251B" w:rsidRDefault="00B57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6248" w:type="dxa"/>
          </w:tcPr>
          <w:p w14:paraId="443D808F" w14:textId="77777777" w:rsidR="00CC251B" w:rsidRDefault="00B57A5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1) знакомить обучающихся на доступном их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физического развития и предупреждения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  <w:p w14:paraId="0679B5F6" w14:textId="77777777" w:rsidR="00CC251B" w:rsidRDefault="00B57A5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14:paraId="064640D7" w14:textId="77777777" w:rsidR="00CC251B" w:rsidRDefault="00B57A5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  <w:p w14:paraId="50321A7F" w14:textId="77777777" w:rsidR="00CC251B" w:rsidRDefault="00B57A57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сенсорные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тропы,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сухие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</w:p>
        </w:tc>
      </w:tr>
    </w:tbl>
    <w:p w14:paraId="0DDA76CB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60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197591FA" w14:textId="77777777">
        <w:trPr>
          <w:trHeight w:val="13530"/>
        </w:trPr>
        <w:tc>
          <w:tcPr>
            <w:tcW w:w="3251" w:type="dxa"/>
          </w:tcPr>
          <w:p w14:paraId="110C0F4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16B30637" w14:textId="77777777" w:rsidR="00CC251B" w:rsidRDefault="00B57A57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суставов, связок и сухожилий,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расслабление </w:t>
            </w:r>
            <w:proofErr w:type="spellStart"/>
            <w:r>
              <w:rPr>
                <w:sz w:val="24"/>
              </w:rPr>
              <w:t>гипертонуса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14:paraId="6D022346" w14:textId="77777777" w:rsidR="00CC251B" w:rsidRDefault="00B57A57" w:rsidP="00B57A57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нормализации их двигательной активности: привлекать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 упражнениям и играм пассивных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 поручений) и к более 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ограничивать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14:paraId="06103696" w14:textId="77777777" w:rsidR="00CC251B" w:rsidRDefault="00B57A57" w:rsidP="00B57A57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("сосулька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"сосулька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весной"</w:t>
            </w:r>
          </w:p>
          <w:p w14:paraId="370AB93D" w14:textId="77777777" w:rsidR="00CC251B" w:rsidRDefault="00B57A57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расслабляются);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14:paraId="31711B19" w14:textId="77777777" w:rsidR="00CC251B" w:rsidRDefault="00B57A57" w:rsidP="00B57A57">
            <w:pPr>
              <w:pStyle w:val="TableParagraph"/>
              <w:numPr>
                <w:ilvl w:val="0"/>
                <w:numId w:val="31"/>
              </w:numPr>
              <w:tabs>
                <w:tab w:val="left" w:pos="6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переката (ходьба по следам, разной поверхности - песку,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14:paraId="5B2961ED" w14:textId="77777777" w:rsidR="00CC251B" w:rsidRDefault="00B57A57" w:rsidP="00B57A57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тонизирующего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тренирующего эффекта в ходе выполнения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(нагрузка должна не только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 обучающихся, но и несколько 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14:paraId="5D9EA4C0" w14:textId="77777777" w:rsidR="00CC251B" w:rsidRDefault="00B57A57" w:rsidP="00B57A57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физкультурных занятий, упражнений, игр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заторможенность);</w:t>
            </w:r>
          </w:p>
          <w:p w14:paraId="2A2349EB" w14:textId="77777777" w:rsidR="00CC251B" w:rsidRDefault="00B57A57" w:rsidP="00B57A57">
            <w:pPr>
              <w:pStyle w:val="TableParagraph"/>
              <w:numPr>
                <w:ilvl w:val="0"/>
                <w:numId w:val="31"/>
              </w:numPr>
              <w:tabs>
                <w:tab w:val="left" w:pos="78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 в процессе коррекции недостатков 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развития разных видов детской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14:paraId="26D792FD" w14:textId="77777777" w:rsidR="00CC251B" w:rsidRDefault="00B57A57" w:rsidP="00B57A57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дифференцированный подход к 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средств физического воспитания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14:paraId="372ECCDA" w14:textId="77777777" w:rsidR="00CC251B" w:rsidRDefault="00B57A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</w:tbl>
    <w:p w14:paraId="4E6DE1EF" w14:textId="77777777" w:rsidR="00CC251B" w:rsidRDefault="00CC251B">
      <w:pPr>
        <w:spacing w:line="270" w:lineRule="exact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35F56C29" w14:textId="77777777">
        <w:trPr>
          <w:trHeight w:val="7455"/>
        </w:trPr>
        <w:tc>
          <w:tcPr>
            <w:tcW w:w="3251" w:type="dxa"/>
          </w:tcPr>
          <w:p w14:paraId="68817DE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4AC87005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5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упражнения по нормализации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67E4CE2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14:paraId="36581E25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болит;</w:t>
            </w:r>
          </w:p>
          <w:p w14:paraId="6D893313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глубокого, ритмического дыхания с углубленным,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спокойным выдохом; правильного носового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14:paraId="4379649A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6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силы и тонуса мышц, подвижности 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сухожилий,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гипертонуса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14:paraId="231535CC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657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14:paraId="7FBDA261" w14:textId="77777777" w:rsidR="00CC251B" w:rsidRDefault="00B57A57" w:rsidP="00B57A57">
            <w:pPr>
              <w:pStyle w:val="TableParagraph"/>
              <w:numPr>
                <w:ilvl w:val="0"/>
                <w:numId w:val="30"/>
              </w:numPr>
              <w:tabs>
                <w:tab w:val="left" w:pos="5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0B6A30" w14:textId="77777777" w:rsidR="00CC251B" w:rsidRDefault="00B57A57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 ЗОЖ.</w:t>
            </w:r>
          </w:p>
        </w:tc>
      </w:tr>
      <w:tr w:rsidR="00CC251B" w14:paraId="771D1D37" w14:textId="77777777">
        <w:trPr>
          <w:trHeight w:val="6073"/>
        </w:trPr>
        <w:tc>
          <w:tcPr>
            <w:tcW w:w="3251" w:type="dxa"/>
          </w:tcPr>
          <w:p w14:paraId="234327A1" w14:textId="77777777" w:rsidR="00CC251B" w:rsidRDefault="00B57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48" w:type="dxa"/>
          </w:tcPr>
          <w:p w14:paraId="625410F2" w14:textId="77777777" w:rsidR="00CC251B" w:rsidRDefault="00B57A57" w:rsidP="00B57A57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овладения и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 ползания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стульями",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"попрыгай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зайка");</w:t>
            </w:r>
          </w:p>
          <w:p w14:paraId="4E1AFC5D" w14:textId="77777777" w:rsidR="00CC251B" w:rsidRDefault="00B57A57" w:rsidP="00B57A57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двигательной деятельности: 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подвижные игры между занятиями, 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7C505D90" w14:textId="77777777" w:rsidR="00CC251B" w:rsidRDefault="00B57A57" w:rsidP="00B57A57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14:paraId="32225F17" w14:textId="77777777" w:rsidR="00CC251B" w:rsidRDefault="00B57A57" w:rsidP="00B57A57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6BA6BFE8" w14:textId="77777777" w:rsidR="00CC251B" w:rsidRDefault="00B57A57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"Ромашка",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"Островок",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"Валуны");</w:t>
            </w:r>
          </w:p>
        </w:tc>
      </w:tr>
    </w:tbl>
    <w:p w14:paraId="32F6C396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24B7799D" w14:textId="77777777">
        <w:trPr>
          <w:trHeight w:val="13803"/>
        </w:trPr>
        <w:tc>
          <w:tcPr>
            <w:tcW w:w="3251" w:type="dxa"/>
          </w:tcPr>
          <w:p w14:paraId="3FBA2E07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6484A8E5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77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путём введения сложно-координированных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505037AD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качественной стороны движений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14:paraId="3074C390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14:paraId="0A7F2B61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14:paraId="4BAFE754" w14:textId="77777777" w:rsidR="00CC251B" w:rsidRDefault="00B57A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 двух-четырех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364A591C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осанку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5D49479C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657"/>
              </w:tabs>
              <w:spacing w:before="3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14:paraId="5F4D0D9A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before="6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медленный);</w:t>
            </w:r>
          </w:p>
          <w:p w14:paraId="2A0FB64C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spacing w:before="4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колонне, при беге парами соизмерять свои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14:paraId="37D143EC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14:paraId="7227850E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размеров и с набивным мячом,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партнером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14:paraId="71285F7F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6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34E47D41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последовательность действий в эстафетах, играх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14:paraId="3CA5F2AB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6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движение по сенсорным 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коврикам, погружение в сухой бассейн и перемещение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в соответствии со сценарием досугов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14:paraId="455B4B9C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69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14:paraId="5A707012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потребность обучающихся к 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 движениями в пространстве: в вертикальной,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14:paraId="2688388F" w14:textId="77777777" w:rsidR="00CC251B" w:rsidRDefault="00B57A57" w:rsidP="00B57A57">
            <w:pPr>
              <w:pStyle w:val="TableParagraph"/>
              <w:numPr>
                <w:ilvl w:val="0"/>
                <w:numId w:val="28"/>
              </w:numPr>
              <w:tabs>
                <w:tab w:val="left" w:pos="5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EE8D81" w14:textId="77777777" w:rsidR="00CC251B" w:rsidRDefault="00B57A5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</w:tbl>
    <w:p w14:paraId="2DC13728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379EABCB" w14:textId="77777777">
        <w:trPr>
          <w:trHeight w:val="4143"/>
        </w:trPr>
        <w:tc>
          <w:tcPr>
            <w:tcW w:w="3251" w:type="dxa"/>
          </w:tcPr>
          <w:p w14:paraId="686DB91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5461C293" w14:textId="77777777" w:rsidR="00CC251B" w:rsidRDefault="00B57A57" w:rsidP="00B57A57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 с полифункциональными модулями,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457275D7" w14:textId="77777777" w:rsidR="00CC251B" w:rsidRDefault="00B57A57" w:rsidP="00B57A57">
            <w:pPr>
              <w:pStyle w:val="TableParagraph"/>
              <w:numPr>
                <w:ilvl w:val="0"/>
                <w:numId w:val="27"/>
              </w:numPr>
              <w:tabs>
                <w:tab w:val="left" w:pos="59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</w:p>
          <w:p w14:paraId="531F9D49" w14:textId="77777777" w:rsidR="00CC251B" w:rsidRDefault="00B57A57" w:rsidP="00B57A57">
            <w:pPr>
              <w:pStyle w:val="TableParagraph"/>
              <w:numPr>
                <w:ilvl w:val="0"/>
                <w:numId w:val="27"/>
              </w:numPr>
              <w:tabs>
                <w:tab w:val="left" w:pos="54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14:paraId="7EE1CDBC" w14:textId="77777777" w:rsidR="00CC251B" w:rsidRDefault="00B57A57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проговаривает, остальные выполняют или 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CC251B" w14:paraId="5DC7C078" w14:textId="77777777">
        <w:trPr>
          <w:trHeight w:val="9386"/>
        </w:trPr>
        <w:tc>
          <w:tcPr>
            <w:tcW w:w="3251" w:type="dxa"/>
          </w:tcPr>
          <w:p w14:paraId="5D316662" w14:textId="77777777" w:rsidR="00CC251B" w:rsidRDefault="00B57A57">
            <w:pPr>
              <w:pStyle w:val="TableParagraph"/>
              <w:tabs>
                <w:tab w:val="left" w:pos="1491"/>
                <w:tab w:val="left" w:pos="3016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6248" w:type="dxa"/>
          </w:tcPr>
          <w:p w14:paraId="4B319D0F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применять игры и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14:paraId="49633206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5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 движения кистями и пальцами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согласованные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7D82E765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сгибать и разгибать каждый палец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14:paraId="21F3F804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14:paraId="277E81B4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3B429E79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6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14:paraId="05C657C2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523"/>
              </w:tabs>
              <w:spacing w:before="5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2521721D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479"/>
              </w:tabs>
              <w:spacing w:before="6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14:paraId="0F2384B3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</w:tabs>
              <w:spacing w:before="4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14:paraId="60A6896A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специфические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рук в играх с мелкими предметами и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вращение, формировать дифференцированные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при нанизывании бус, пуговиц, колечек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14:paraId="6FF27ECC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14:paraId="44F74967" w14:textId="77777777" w:rsidR="00CC251B" w:rsidRDefault="00B57A57" w:rsidP="00B57A57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</w:tabs>
              <w:spacing w:before="1" w:line="274" w:lineRule="exac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выкладывать мелкие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</w:tc>
      </w:tr>
    </w:tbl>
    <w:p w14:paraId="532FA372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008F6118" w14:textId="77777777">
        <w:trPr>
          <w:trHeight w:val="11042"/>
        </w:trPr>
        <w:tc>
          <w:tcPr>
            <w:tcW w:w="3251" w:type="dxa"/>
          </w:tcPr>
          <w:p w14:paraId="659E1CC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7DC42D94" w14:textId="77777777" w:rsidR="00CC251B" w:rsidRDefault="00B57A57" w:rsidP="00B57A57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практические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водой: переливание воды из одной емкости в другую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14:paraId="6A1574AF" w14:textId="77777777" w:rsidR="00CC251B" w:rsidRDefault="00B57A57" w:rsidP="00B57A57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определенные движения руками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 и зрительные сигналы (если я подниму 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14:paraId="542A4965" w14:textId="77777777" w:rsidR="00CC251B" w:rsidRDefault="00B57A57" w:rsidP="00B57A57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праксис,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"кулак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ладонь",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"камень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ножницы");</w:t>
            </w:r>
          </w:p>
          <w:p w14:paraId="754E9023" w14:textId="77777777" w:rsidR="00CC251B" w:rsidRDefault="00B57A57" w:rsidP="00B57A57">
            <w:pPr>
              <w:pStyle w:val="TableParagraph"/>
              <w:numPr>
                <w:ilvl w:val="0"/>
                <w:numId w:val="25"/>
              </w:numPr>
              <w:tabs>
                <w:tab w:val="left" w:pos="767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 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14:paraId="61FC96DC" w14:textId="77777777" w:rsidR="00CC251B" w:rsidRDefault="00B57A57" w:rsidP="00B57A57">
            <w:pPr>
              <w:pStyle w:val="TableParagraph"/>
              <w:numPr>
                <w:ilvl w:val="0"/>
                <w:numId w:val="25"/>
              </w:numPr>
              <w:tabs>
                <w:tab w:val="left" w:pos="7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</w:p>
          <w:p w14:paraId="32345169" w14:textId="77777777" w:rsidR="00CC251B" w:rsidRDefault="00B57A57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14:paraId="1C23FAAB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умения: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линии - дорожки в заданном направлении,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 соединять элементы на нелинованном листе, а 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14:paraId="2B543D93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сплошные линии с переходами, не отрывая карандаш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14:paraId="59CB06DE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48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 лекала;</w:t>
            </w:r>
          </w:p>
          <w:p w14:paraId="5CD36403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5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14:paraId="34B0C07A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14:paraId="7BD4C5AF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547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 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14:paraId="2CB0C1B6" w14:textId="77777777" w:rsidR="00CC251B" w:rsidRDefault="00B57A57" w:rsidP="00B57A57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раскрашивать по контуру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140435C4" w14:textId="77777777" w:rsidR="00CC251B" w:rsidRDefault="00B57A57">
            <w:pPr>
              <w:pStyle w:val="TableParagraph"/>
              <w:spacing w:before="4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CC251B" w14:paraId="13C89FBA" w14:textId="77777777">
        <w:trPr>
          <w:trHeight w:val="2760"/>
        </w:trPr>
        <w:tc>
          <w:tcPr>
            <w:tcW w:w="3251" w:type="dxa"/>
          </w:tcPr>
          <w:p w14:paraId="178C94BC" w14:textId="77777777" w:rsidR="00CC251B" w:rsidRDefault="00B57A57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6248" w:type="dxa"/>
          </w:tcPr>
          <w:p w14:paraId="0732C0ED" w14:textId="77777777" w:rsidR="00CC251B" w:rsidRDefault="00B57A57" w:rsidP="00B57A57">
            <w:pPr>
              <w:pStyle w:val="TableParagraph"/>
              <w:numPr>
                <w:ilvl w:val="0"/>
                <w:numId w:val="23"/>
              </w:numPr>
              <w:tabs>
                <w:tab w:val="left" w:pos="47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зрительно-кинестетические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411FEDCC" w14:textId="77777777" w:rsidR="00CC251B" w:rsidRDefault="00B57A57" w:rsidP="00B57A57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14:paraId="00F274F5" w14:textId="77777777" w:rsidR="00CC251B" w:rsidRDefault="00B57A57" w:rsidP="00B57A57">
            <w:pPr>
              <w:pStyle w:val="TableParagraph"/>
              <w:numPr>
                <w:ilvl w:val="0"/>
                <w:numId w:val="23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правильный артикуляционный уклад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14:paraId="707D7B85" w14:textId="77777777" w:rsidR="00CC251B" w:rsidRDefault="00B57A57" w:rsidP="00B57A57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4" w:lineRule="exact"/>
              <w:ind w:left="483" w:hanging="37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статико-динамические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</w:p>
          <w:p w14:paraId="18F89714" w14:textId="77777777" w:rsidR="00CC251B" w:rsidRDefault="00B57A5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</w:tc>
      </w:tr>
    </w:tbl>
    <w:p w14:paraId="12A464A9" w14:textId="77777777" w:rsidR="00CC251B" w:rsidRDefault="00CC251B">
      <w:pPr>
        <w:spacing w:line="267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7CBD64DE" w14:textId="77777777">
        <w:trPr>
          <w:trHeight w:val="1382"/>
        </w:trPr>
        <w:tc>
          <w:tcPr>
            <w:tcW w:w="3251" w:type="dxa"/>
          </w:tcPr>
          <w:p w14:paraId="47B662D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3AF9A0FA" w14:textId="77777777" w:rsidR="00CC251B" w:rsidRDefault="00B57A57" w:rsidP="00B57A57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вдоха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выдоха 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рот;</w:t>
            </w:r>
          </w:p>
          <w:p w14:paraId="15A16160" w14:textId="77777777" w:rsidR="00CC251B" w:rsidRDefault="00B57A57" w:rsidP="00B57A57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</w:tabs>
              <w:spacing w:line="271" w:lineRule="exact"/>
              <w:ind w:left="406" w:hanging="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216F72" w14:textId="77777777" w:rsidR="00CC251B" w:rsidRDefault="00B57A57">
            <w:pPr>
              <w:pStyle w:val="TableParagraph"/>
              <w:tabs>
                <w:tab w:val="left" w:pos="1879"/>
                <w:tab w:val="left" w:pos="4067"/>
                <w:tab w:val="left" w:pos="5482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  <w:r>
              <w:rPr>
                <w:sz w:val="24"/>
              </w:rPr>
              <w:tab/>
              <w:t>подражательного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(яркое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CC251B" w14:paraId="1A47CCE4" w14:textId="77777777">
        <w:trPr>
          <w:trHeight w:val="12146"/>
        </w:trPr>
        <w:tc>
          <w:tcPr>
            <w:tcW w:w="3251" w:type="dxa"/>
          </w:tcPr>
          <w:p w14:paraId="08D38D9D" w14:textId="77777777" w:rsidR="00CC251B" w:rsidRDefault="00B57A5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48" w:type="dxa"/>
          </w:tcPr>
          <w:p w14:paraId="36EC8858" w14:textId="77777777" w:rsidR="00CC251B" w:rsidRDefault="00B57A57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ритмики:</w:t>
            </w:r>
          </w:p>
          <w:p w14:paraId="2B375650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48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на основе выбора объекта для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14:paraId="04F6F356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10E1ED88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(речевые и неречевые звуки; наглядность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14:paraId="4662323A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402DC146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5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14:paraId="365C6AFB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</w:tabs>
              <w:spacing w:before="4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spellStart"/>
            <w:r>
              <w:rPr>
                <w:sz w:val="24"/>
              </w:rPr>
              <w:t>психогимнастики</w:t>
            </w:r>
            <w:proofErr w:type="spellEnd"/>
            <w:r>
              <w:rPr>
                <w:sz w:val="24"/>
              </w:rPr>
              <w:t>,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14:paraId="1280DCC7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 выполнять двигательные цепочки из четырех-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74A27D9B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18B98FCF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самостоятельно перестраиваться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21CEAC47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57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произвольному мышечному напряжению и расслаблению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0B3DC7D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5F1E5FD4" w14:textId="77777777" w:rsidR="00CC251B" w:rsidRDefault="00B57A57" w:rsidP="00B57A57">
            <w:pPr>
              <w:pStyle w:val="TableParagraph"/>
              <w:numPr>
                <w:ilvl w:val="0"/>
                <w:numId w:val="21"/>
              </w:numPr>
              <w:tabs>
                <w:tab w:val="left" w:pos="619"/>
              </w:tabs>
              <w:ind w:left="618" w:hanging="510"/>
              <w:jc w:val="both"/>
              <w:rPr>
                <w:sz w:val="24"/>
              </w:rPr>
            </w:pPr>
            <w:r>
              <w:rPr>
                <w:sz w:val="24"/>
              </w:rPr>
              <w:t>подчинять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4F3F9A" w14:textId="77777777" w:rsidR="00CC251B" w:rsidRDefault="00B57A57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</w:tc>
      </w:tr>
    </w:tbl>
    <w:p w14:paraId="4F8C076A" w14:textId="77777777" w:rsidR="00CC251B" w:rsidRDefault="00CC251B">
      <w:pPr>
        <w:spacing w:line="274" w:lineRule="exact"/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248"/>
      </w:tblGrid>
      <w:tr w:rsidR="00CC251B" w14:paraId="3AAFB3FE" w14:textId="77777777">
        <w:trPr>
          <w:trHeight w:val="2760"/>
        </w:trPr>
        <w:tc>
          <w:tcPr>
            <w:tcW w:w="3251" w:type="dxa"/>
          </w:tcPr>
          <w:p w14:paraId="4A055D6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14:paraId="4ADC0CFB" w14:textId="77777777" w:rsidR="00CC251B" w:rsidRDefault="00B57A57" w:rsidP="00B57A57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 и слова, побуждать 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доступным речевым 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речевой материал, или же один ребенок,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 проговаривает его, 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14:paraId="76EAE29B" w14:textId="77777777" w:rsidR="00CC251B" w:rsidRDefault="00B57A57" w:rsidP="00B57A57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отстукивать ритмы по слуховому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0443F4" w14:textId="77777777" w:rsidR="00CC251B" w:rsidRDefault="00B57A5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14:paraId="0198F4A3" w14:textId="77777777" w:rsidR="00CC251B" w:rsidRDefault="00CC251B">
      <w:pPr>
        <w:pStyle w:val="a3"/>
        <w:spacing w:before="8"/>
        <w:ind w:left="0" w:firstLine="0"/>
        <w:jc w:val="left"/>
        <w:rPr>
          <w:sz w:val="15"/>
        </w:rPr>
      </w:pPr>
    </w:p>
    <w:p w14:paraId="63EDD120" w14:textId="77777777" w:rsidR="00CC251B" w:rsidRDefault="00B57A57" w:rsidP="00B57A57">
      <w:pPr>
        <w:pStyle w:val="3"/>
        <w:numPr>
          <w:ilvl w:val="1"/>
          <w:numId w:val="166"/>
        </w:numPr>
        <w:tabs>
          <w:tab w:val="left" w:pos="1929"/>
        </w:tabs>
        <w:spacing w:before="90" w:line="272" w:lineRule="exact"/>
        <w:ind w:left="1928" w:hanging="539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инициативы.</w:t>
      </w:r>
    </w:p>
    <w:p w14:paraId="357CB682" w14:textId="77777777" w:rsidR="00CC251B" w:rsidRDefault="00B57A57">
      <w:pPr>
        <w:pStyle w:val="a3"/>
        <w:ind w:right="685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инициативы</w:t>
      </w:r>
      <w:r>
        <w:rPr>
          <w:spacing w:val="-14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поощряет</w:t>
      </w:r>
      <w:r>
        <w:rPr>
          <w:spacing w:val="-11"/>
        </w:rPr>
        <w:t xml:space="preserve"> </w:t>
      </w:r>
      <w:r>
        <w:t>свободную</w:t>
      </w:r>
      <w:r>
        <w:rPr>
          <w:spacing w:val="-13"/>
        </w:rPr>
        <w:t xml:space="preserve"> </w:t>
      </w:r>
      <w:r>
        <w:t>самостоятельную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spacing w:val="-1"/>
        </w:rPr>
        <w:t>важные</w:t>
      </w:r>
      <w:r>
        <w:rPr>
          <w:spacing w:val="-14"/>
        </w:rPr>
        <w:t xml:space="preserve"> </w:t>
      </w:r>
      <w:r>
        <w:rPr>
          <w:spacing w:val="-1"/>
        </w:rPr>
        <w:t>составляющие</w:t>
      </w:r>
      <w:r>
        <w:rPr>
          <w:spacing w:val="-11"/>
        </w:rPr>
        <w:t xml:space="preserve"> </w:t>
      </w:r>
      <w:r>
        <w:rPr>
          <w:spacing w:val="-1"/>
        </w:rPr>
        <w:t>эмоционального</w:t>
      </w:r>
      <w:r>
        <w:rPr>
          <w:spacing w:val="-4"/>
        </w:rPr>
        <w:t xml:space="preserve"> </w:t>
      </w:r>
      <w:r>
        <w:rPr>
          <w:spacing w:val="-1"/>
        </w:rPr>
        <w:t>благополучия</w:t>
      </w:r>
      <w:r>
        <w:rPr>
          <w:spacing w:val="-9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себе,</w:t>
      </w:r>
      <w:r>
        <w:rPr>
          <w:spacing w:val="-58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5"/>
        </w:rPr>
        <w:t xml:space="preserve"> </w:t>
      </w:r>
      <w:r>
        <w:t>самоощущения.</w:t>
      </w:r>
    </w:p>
    <w:p w14:paraId="0C725E2A" w14:textId="77777777" w:rsidR="00CC251B" w:rsidRDefault="00B57A57">
      <w:pPr>
        <w:pStyle w:val="a3"/>
        <w:ind w:right="688" w:firstLine="773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14:paraId="1A9328EF" w14:textId="77777777" w:rsidR="00CC251B" w:rsidRDefault="00B57A57">
      <w:pPr>
        <w:pStyle w:val="a3"/>
        <w:spacing w:before="1" w:line="237" w:lineRule="auto"/>
        <w:ind w:right="689" w:firstLine="773"/>
      </w:pPr>
      <w:r>
        <w:t>Любая деятельность ребёнка в ДОО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14:paraId="1A960ABB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before="4" w:line="275" w:lineRule="exact"/>
        <w:ind w:left="2096" w:hanging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14:paraId="09265A5D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1F655EA1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before="3" w:line="275" w:lineRule="exact"/>
        <w:ind w:left="2096" w:hanging="707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14:paraId="0EEC0CD9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 слогами,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звуками;</w:t>
      </w:r>
    </w:p>
    <w:p w14:paraId="10B5A9D1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before="2" w:line="275" w:lineRule="exact"/>
        <w:ind w:left="2096" w:hanging="707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14:paraId="24406742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 w14:paraId="55C60885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before="3" w:line="275" w:lineRule="exact"/>
        <w:ind w:left="2096" w:hanging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конструирование;</w:t>
      </w:r>
    </w:p>
    <w:p w14:paraId="2941C357" w14:textId="77777777" w:rsidR="00CC251B" w:rsidRDefault="00B57A57" w:rsidP="00B57A57">
      <w:pPr>
        <w:pStyle w:val="a4"/>
        <w:numPr>
          <w:ilvl w:val="0"/>
          <w:numId w:val="19"/>
        </w:numPr>
        <w:tabs>
          <w:tab w:val="left" w:pos="2096"/>
          <w:tab w:val="left" w:pos="2097"/>
        </w:tabs>
        <w:spacing w:line="242" w:lineRule="auto"/>
        <w:ind w:right="691" w:firstLine="71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8"/>
          <w:sz w:val="24"/>
        </w:rPr>
        <w:t xml:space="preserve"> </w:t>
      </w:r>
      <w:r>
        <w:rPr>
          <w:sz w:val="24"/>
        </w:rPr>
        <w:t>игры,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14:paraId="5AEF9F18" w14:textId="77777777" w:rsidR="00CC251B" w:rsidRDefault="00B57A57">
      <w:pPr>
        <w:pStyle w:val="a3"/>
        <w:spacing w:line="242" w:lineRule="auto"/>
        <w:ind w:right="691" w:firstLine="773"/>
        <w:jc w:val="left"/>
      </w:pPr>
      <w:r>
        <w:t>Для</w:t>
      </w:r>
      <w:r>
        <w:rPr>
          <w:spacing w:val="47"/>
        </w:rPr>
        <w:t xml:space="preserve"> </w:t>
      </w:r>
      <w:r>
        <w:t>поддержки</w:t>
      </w:r>
      <w:r>
        <w:rPr>
          <w:spacing w:val="52"/>
        </w:rPr>
        <w:t xml:space="preserve"> </w:t>
      </w:r>
      <w:r>
        <w:t>детской</w:t>
      </w:r>
      <w:r>
        <w:rPr>
          <w:spacing w:val="47"/>
        </w:rPr>
        <w:t xml:space="preserve"> </w:t>
      </w:r>
      <w:r>
        <w:t>инициативы</w:t>
      </w:r>
      <w:r>
        <w:rPr>
          <w:spacing w:val="48"/>
        </w:rPr>
        <w:t xml:space="preserve"> </w:t>
      </w:r>
      <w:r>
        <w:t>педагог</w:t>
      </w:r>
      <w:r>
        <w:rPr>
          <w:spacing w:val="48"/>
        </w:rPr>
        <w:t xml:space="preserve"> </w:t>
      </w:r>
      <w:r>
        <w:t>должен</w:t>
      </w:r>
      <w:r>
        <w:rPr>
          <w:spacing w:val="59"/>
        </w:rPr>
        <w:t xml:space="preserve"> </w:t>
      </w:r>
      <w:r>
        <w:t>учитывать</w:t>
      </w:r>
      <w:r>
        <w:rPr>
          <w:spacing w:val="48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условия:</w:t>
      </w:r>
    </w:p>
    <w:p w14:paraId="35B7484A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ind w:right="693" w:firstLine="427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535D204A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ind w:right="693" w:firstLine="427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6AC95D1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ind w:right="694" w:firstLine="427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ребёнок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14:paraId="15FC5216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spacing w:line="242" w:lineRule="auto"/>
        <w:ind w:right="690" w:firstLine="427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14:paraId="0BE5E3B2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ind w:right="692" w:firstLine="427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14:paraId="0D5CE501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p w14:paraId="3FCA19D3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spacing w:before="66"/>
        <w:ind w:right="692" w:firstLine="427"/>
        <w:jc w:val="both"/>
        <w:rPr>
          <w:sz w:val="24"/>
        </w:rPr>
      </w:pPr>
      <w:r>
        <w:rPr>
          <w:sz w:val="24"/>
        </w:rPr>
        <w:lastRenderedPageBreak/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14:paraId="474D91E9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386"/>
        </w:tabs>
        <w:spacing w:before="1"/>
        <w:ind w:right="687" w:firstLine="427"/>
        <w:jc w:val="both"/>
        <w:rPr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её дозированию. Если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наводящих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1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8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14:paraId="05E384D2" w14:textId="77777777" w:rsidR="00CC251B" w:rsidRDefault="00B57A57" w:rsidP="00B57A57">
      <w:pPr>
        <w:pStyle w:val="a4"/>
        <w:numPr>
          <w:ilvl w:val="0"/>
          <w:numId w:val="18"/>
        </w:numPr>
        <w:tabs>
          <w:tab w:val="left" w:pos="1401"/>
        </w:tabs>
        <w:ind w:right="682" w:firstLine="427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14:paraId="046B125B" w14:textId="77777777" w:rsidR="00CC251B" w:rsidRDefault="00B57A57">
      <w:pPr>
        <w:pStyle w:val="a3"/>
        <w:spacing w:before="1"/>
        <w:ind w:right="687" w:firstLine="773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стремится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разговор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познать</w:t>
      </w:r>
      <w:r>
        <w:rPr>
          <w:spacing w:val="-9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узнать</w:t>
      </w:r>
      <w:r>
        <w:rPr>
          <w:spacing w:val="-58"/>
        </w:rPr>
        <w:t xml:space="preserve"> </w:t>
      </w:r>
      <w:r>
        <w:t>об интересующих 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 Поэтому ребёнок 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 деятельностные пробы. При проектировании режима дня педагог уделяет</w:t>
      </w:r>
      <w:r>
        <w:rPr>
          <w:spacing w:val="1"/>
        </w:rPr>
        <w:t xml:space="preserve"> </w:t>
      </w:r>
      <w:r>
        <w:t>особое внимание организации вариативных активностей детей, чтобы ребёнок получил</w:t>
      </w:r>
      <w:r>
        <w:rPr>
          <w:spacing w:val="1"/>
        </w:rPr>
        <w:t xml:space="preserve"> </w:t>
      </w:r>
      <w:r>
        <w:t>возможность участвовать в разнообразных делах: в играх, в экспериментах, в рисовании, в</w:t>
      </w:r>
      <w:r>
        <w:rPr>
          <w:spacing w:val="-57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14:paraId="1AABEB07" w14:textId="77777777" w:rsidR="00CC251B" w:rsidRDefault="00B57A57">
      <w:pPr>
        <w:pStyle w:val="a3"/>
        <w:spacing w:before="1"/>
        <w:ind w:right="684" w:firstLine="773"/>
      </w:pPr>
      <w:r>
        <w:t>С четырех-пяти лет у детей наблюдается высокая активность. Данная потребность</w:t>
      </w:r>
      <w:r>
        <w:rPr>
          <w:spacing w:val="1"/>
        </w:rPr>
        <w:t xml:space="preserve"> </w:t>
      </w:r>
      <w:r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t>жизни и деятельности. Педагогу важно обращать особое внимание на освоение 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Педагог намеренно насыщает жизнь детей проблемными практическими и</w:t>
      </w:r>
      <w:r>
        <w:rPr>
          <w:spacing w:val="1"/>
        </w:rPr>
        <w:t xml:space="preserve"> </w:t>
      </w:r>
      <w:r>
        <w:t>познавательными ситуациями, в которых детям необходимо самостоятельно применить</w:t>
      </w:r>
      <w:r>
        <w:rPr>
          <w:spacing w:val="1"/>
        </w:rPr>
        <w:t xml:space="preserve"> </w:t>
      </w:r>
      <w:r>
        <w:t>освоенные приемы. Всегда необходимо доброжелательно и заинтересованно относиться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направлять</w:t>
      </w:r>
      <w:r>
        <w:rPr>
          <w:spacing w:val="-11"/>
        </w:rPr>
        <w:t xml:space="preserve"> </w:t>
      </w:r>
      <w:r>
        <w:t>детскую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уделять</w:t>
      </w:r>
      <w:r>
        <w:rPr>
          <w:spacing w:val="-11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доверительному общению с ребёнком. В течение дня педагог создает различные ситуации,</w:t>
      </w:r>
      <w:r>
        <w:rPr>
          <w:spacing w:val="-57"/>
        </w:rPr>
        <w:t xml:space="preserve"> </w:t>
      </w:r>
      <w:r>
        <w:t>побуждающие детей проявить инициативу, активность, желание совместно искать верное</w:t>
      </w:r>
      <w:r>
        <w:rPr>
          <w:spacing w:val="1"/>
        </w:rPr>
        <w:t xml:space="preserve"> </w:t>
      </w:r>
      <w:r>
        <w:t>решение проблемы. Такая планомерная деятельность способствует развитию у 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и уверенности в себе. Педагог стремится создавать такие ситуации, в</w:t>
      </w:r>
      <w:r>
        <w:rPr>
          <w:spacing w:val="1"/>
        </w:rPr>
        <w:t xml:space="preserve"> </w:t>
      </w:r>
      <w:r>
        <w:t>которых дети приобретают опыт дружеского общения, совместной деятельности, умений</w:t>
      </w:r>
      <w:r>
        <w:rPr>
          <w:spacing w:val="1"/>
        </w:rPr>
        <w:t xml:space="preserve"> </w:t>
      </w:r>
      <w:r>
        <w:t>командной работы. Это могут быть ситуации волонтерской направленности: взаимной</w:t>
      </w:r>
      <w:r>
        <w:rPr>
          <w:spacing w:val="1"/>
        </w:rPr>
        <w:t xml:space="preserve"> </w:t>
      </w:r>
      <w:r>
        <w:t>поддержки, проявления внимания к старшим, заботы о животных, бережного отношения к</w:t>
      </w:r>
      <w:r>
        <w:rPr>
          <w:spacing w:val="-57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игрушкам.</w:t>
      </w:r>
    </w:p>
    <w:p w14:paraId="50642756" w14:textId="77777777" w:rsidR="00CC251B" w:rsidRDefault="00B57A57">
      <w:pPr>
        <w:pStyle w:val="a3"/>
        <w:spacing w:before="4"/>
        <w:ind w:right="689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достаточно</w:t>
      </w:r>
      <w:r>
        <w:rPr>
          <w:spacing w:val="-5"/>
        </w:rPr>
        <w:t xml:space="preserve"> </w:t>
      </w:r>
      <w:r>
        <w:rPr>
          <w:spacing w:val="-1"/>
        </w:rPr>
        <w:t>разнообразными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меняющимися</w:t>
      </w:r>
      <w:r>
        <w:rPr>
          <w:spacing w:val="-13"/>
        </w:rPr>
        <w:t xml:space="preserve"> </w:t>
      </w:r>
      <w:r>
        <w:t>(смена</w:t>
      </w:r>
      <w:r>
        <w:rPr>
          <w:spacing w:val="-10"/>
        </w:rPr>
        <w:t xml:space="preserve"> </w:t>
      </w:r>
      <w:r>
        <w:t>примерно</w:t>
      </w:r>
      <w:r>
        <w:rPr>
          <w:spacing w:val="-9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месяца).</w:t>
      </w:r>
    </w:p>
    <w:p w14:paraId="2D45E622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6D9A82A9" w14:textId="77777777" w:rsidR="00CC251B" w:rsidRDefault="00B57A57">
      <w:pPr>
        <w:pStyle w:val="a3"/>
        <w:spacing w:before="66"/>
        <w:ind w:right="690" w:firstLine="0"/>
      </w:pPr>
      <w:r>
        <w:lastRenderedPageBreak/>
        <w:t>Дети</w:t>
      </w:r>
      <w:r>
        <w:rPr>
          <w:spacing w:val="-2"/>
        </w:rPr>
        <w:t xml:space="preserve"> </w:t>
      </w:r>
      <w:r>
        <w:t>пяти-семи</w:t>
      </w:r>
      <w:r>
        <w:rPr>
          <w:spacing w:val="-6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яркую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самоутверждении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признании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8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 педагогу важно обратить</w:t>
      </w:r>
      <w:r>
        <w:rPr>
          <w:spacing w:val="1"/>
        </w:rPr>
        <w:t xml:space="preserve"> </w:t>
      </w:r>
      <w:r>
        <w:t>внимание на те 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5"/>
        </w:rPr>
        <w:t xml:space="preserve"> </w:t>
      </w:r>
      <w:r>
        <w:rPr>
          <w:spacing w:val="-1"/>
        </w:rPr>
        <w:t>старается</w:t>
      </w:r>
      <w:r>
        <w:rPr>
          <w:spacing w:val="-18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сложные</w:t>
      </w:r>
      <w:r>
        <w:rPr>
          <w:spacing w:val="-18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активизируя их усилия, развивая произвольные умения и волю, постоянно поддерживает</w:t>
      </w:r>
      <w:r>
        <w:rPr>
          <w:spacing w:val="1"/>
        </w:rPr>
        <w:t xml:space="preserve"> </w:t>
      </w:r>
      <w:r>
        <w:t>желание преодолевать трудности и поощряет ребёнка за стремление к таким действиям,</w:t>
      </w:r>
      <w:r>
        <w:rPr>
          <w:spacing w:val="1"/>
        </w:rPr>
        <w:t xml:space="preserve"> </w:t>
      </w:r>
      <w:r>
        <w:t>нацеливает на</w:t>
      </w:r>
      <w:r>
        <w:rPr>
          <w:spacing w:val="-5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затруднений.</w:t>
      </w:r>
    </w:p>
    <w:p w14:paraId="5B938534" w14:textId="77777777" w:rsidR="00CC251B" w:rsidRDefault="00B57A57">
      <w:pPr>
        <w:pStyle w:val="a3"/>
        <w:spacing w:before="6" w:line="237" w:lineRule="auto"/>
        <w:ind w:right="691" w:firstLine="77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приемов.</w:t>
      </w:r>
    </w:p>
    <w:p w14:paraId="456A06D0" w14:textId="77777777" w:rsidR="00CC251B" w:rsidRDefault="00B57A57" w:rsidP="00B57A57">
      <w:pPr>
        <w:pStyle w:val="a4"/>
        <w:numPr>
          <w:ilvl w:val="1"/>
          <w:numId w:val="18"/>
        </w:numPr>
        <w:tabs>
          <w:tab w:val="left" w:pos="2097"/>
        </w:tabs>
        <w:spacing w:before="7" w:line="237" w:lineRule="auto"/>
        <w:ind w:right="683" w:firstLine="71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сразу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помогать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14:paraId="0F943B1F" w14:textId="77777777" w:rsidR="00CC251B" w:rsidRDefault="00B57A57" w:rsidP="00B57A57">
      <w:pPr>
        <w:pStyle w:val="a4"/>
        <w:numPr>
          <w:ilvl w:val="1"/>
          <w:numId w:val="18"/>
        </w:numPr>
        <w:tabs>
          <w:tab w:val="left" w:pos="2097"/>
        </w:tabs>
        <w:spacing w:before="2"/>
        <w:ind w:right="683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44ACDAC5" w14:textId="77777777" w:rsidR="00CC251B" w:rsidRDefault="00B57A57" w:rsidP="00B57A57">
      <w:pPr>
        <w:pStyle w:val="a4"/>
        <w:numPr>
          <w:ilvl w:val="1"/>
          <w:numId w:val="18"/>
        </w:numPr>
        <w:tabs>
          <w:tab w:val="left" w:pos="2097"/>
        </w:tabs>
        <w:ind w:right="688" w:firstLine="71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силах.</w:t>
      </w:r>
    </w:p>
    <w:p w14:paraId="36518E7C" w14:textId="77777777" w:rsidR="00CC251B" w:rsidRDefault="00B57A57" w:rsidP="00B57A57">
      <w:pPr>
        <w:pStyle w:val="a4"/>
        <w:numPr>
          <w:ilvl w:val="1"/>
          <w:numId w:val="18"/>
        </w:numPr>
        <w:tabs>
          <w:tab w:val="left" w:pos="2097"/>
        </w:tabs>
        <w:ind w:right="68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умений организации своей деятельности и формировании у него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развития данных умений ставится педагогом в разных видах деятельности.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средства, помогающие детям планомерно и самостоятельно осуществлять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карты.</w:t>
      </w:r>
    </w:p>
    <w:p w14:paraId="71D3F97E" w14:textId="77777777" w:rsidR="00CC251B" w:rsidRDefault="00B57A57" w:rsidP="00B57A57">
      <w:pPr>
        <w:pStyle w:val="a4"/>
        <w:numPr>
          <w:ilvl w:val="1"/>
          <w:numId w:val="18"/>
        </w:numPr>
        <w:tabs>
          <w:tab w:val="left" w:pos="2097"/>
        </w:tabs>
        <w:spacing w:line="237" w:lineRule="auto"/>
        <w:ind w:right="683" w:firstLine="71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воплощения.</w:t>
      </w:r>
    </w:p>
    <w:p w14:paraId="6C175DCB" w14:textId="77777777" w:rsidR="00CC251B" w:rsidRDefault="00B57A57">
      <w:pPr>
        <w:pStyle w:val="a3"/>
        <w:ind w:right="679"/>
      </w:pPr>
      <w:r>
        <w:t>Педагог уделяет особое внимание обогащению РППС, обеспечивающей поддержку</w:t>
      </w:r>
      <w:r>
        <w:rPr>
          <w:spacing w:val="1"/>
        </w:rPr>
        <w:t xml:space="preserve"> </w:t>
      </w:r>
      <w:r>
        <w:t>инициативности ребёнка. В пространстве группы появляются</w:t>
      </w:r>
      <w:r>
        <w:rPr>
          <w:spacing w:val="1"/>
        </w:rPr>
        <w:t xml:space="preserve"> </w:t>
      </w:r>
      <w:r>
        <w:t>предметы, 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 детали незнакомых устройств, сломанные игрушки, нуждающиеся в починке,</w:t>
      </w:r>
      <w:r>
        <w:rPr>
          <w:spacing w:val="1"/>
        </w:rPr>
        <w:t xml:space="preserve"> </w:t>
      </w:r>
      <w:r>
        <w:t>зашифрованные записи, посылки, письма-схемы, новые таинственные книги</w:t>
      </w:r>
      <w:r>
        <w:rPr>
          <w:spacing w:val="1"/>
        </w:rPr>
        <w:t xml:space="preserve"> </w:t>
      </w:r>
      <w:r>
        <w:t>и прочее.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открытия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</w:p>
    <w:p w14:paraId="57761ADF" w14:textId="77777777" w:rsidR="00CC251B" w:rsidRDefault="00CC251B">
      <w:pPr>
        <w:sectPr w:rsidR="00CC251B">
          <w:pgSz w:w="11910" w:h="16840"/>
          <w:pgMar w:top="1040" w:right="160" w:bottom="1640" w:left="1020" w:header="0" w:footer="1381" w:gutter="0"/>
          <w:cols w:space="720"/>
        </w:sectPr>
      </w:pPr>
    </w:p>
    <w:p w14:paraId="68F1CD07" w14:textId="77777777" w:rsidR="00CC251B" w:rsidRDefault="00B57A57">
      <w:pPr>
        <w:pStyle w:val="3"/>
        <w:spacing w:before="70" w:line="275" w:lineRule="exact"/>
        <w:ind w:left="3758"/>
      </w:pPr>
      <w:r>
        <w:lastRenderedPageBreak/>
        <w:t>2.8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14:paraId="1F537497" w14:textId="77777777" w:rsidR="00CC251B" w:rsidRDefault="00B57A57" w:rsidP="00B57A57">
      <w:pPr>
        <w:pStyle w:val="a4"/>
        <w:numPr>
          <w:ilvl w:val="2"/>
          <w:numId w:val="17"/>
        </w:numPr>
        <w:tabs>
          <w:tab w:val="left" w:pos="1223"/>
        </w:tabs>
        <w:spacing w:line="275" w:lineRule="exact"/>
        <w:ind w:hanging="54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5FAC7FAC" w14:textId="77777777" w:rsidR="00CC251B" w:rsidRDefault="00B57A57">
      <w:pPr>
        <w:pStyle w:val="a3"/>
        <w:spacing w:before="180"/>
        <w:ind w:right="704"/>
      </w:pPr>
      <w:r>
        <w:t>Под воспитанием понимается 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  <w:r>
        <w:rPr>
          <w:vertAlign w:val="superscript"/>
        </w:rPr>
        <w:t>1</w:t>
      </w:r>
      <w:r>
        <w:t>.</w:t>
      </w:r>
    </w:p>
    <w:p w14:paraId="77AAD9E0" w14:textId="77777777" w:rsidR="00CC251B" w:rsidRDefault="00B57A57">
      <w:pPr>
        <w:pStyle w:val="a3"/>
        <w:ind w:right="707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ориентиры,</w:t>
      </w:r>
      <w:r>
        <w:rPr>
          <w:spacing w:val="-8"/>
        </w:rPr>
        <w:t xml:space="preserve"> </w:t>
      </w:r>
      <w:r>
        <w:t>формирующие</w:t>
      </w:r>
      <w:r>
        <w:rPr>
          <w:spacing w:val="-7"/>
        </w:rPr>
        <w:t xml:space="preserve"> </w:t>
      </w:r>
      <w:r>
        <w:t>мировоззрение</w:t>
      </w:r>
      <w:r>
        <w:rPr>
          <w:spacing w:val="-1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передаваемые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поколения к 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2</w:t>
      </w:r>
      <w:r>
        <w:t>.</w:t>
      </w:r>
    </w:p>
    <w:p w14:paraId="707551E5" w14:textId="77777777" w:rsidR="00CC251B" w:rsidRDefault="00B57A57">
      <w:pPr>
        <w:pStyle w:val="a3"/>
        <w:spacing w:before="2"/>
        <w:ind w:right="683"/>
      </w:pPr>
      <w:r>
        <w:t>Работа по воспитанию, формированию и развитию личности обучающихся с ЗПР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преемственность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достижению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58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НОО).</w:t>
      </w:r>
    </w:p>
    <w:p w14:paraId="5FD3B134" w14:textId="77777777" w:rsidR="00CC251B" w:rsidRDefault="00B57A57">
      <w:pPr>
        <w:pStyle w:val="a3"/>
        <w:ind w:right="695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4"/>
        </w:rPr>
        <w:t xml:space="preserve"> </w:t>
      </w:r>
      <w:r>
        <w:t>человеке.</w:t>
      </w:r>
    </w:p>
    <w:p w14:paraId="57421133" w14:textId="77777777" w:rsidR="00CC251B" w:rsidRDefault="00B57A57">
      <w:pPr>
        <w:pStyle w:val="a3"/>
        <w:spacing w:before="2" w:line="237" w:lineRule="auto"/>
        <w:ind w:right="68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14:paraId="1C9AAE4B" w14:textId="77777777" w:rsidR="00CC251B" w:rsidRDefault="00B57A57">
      <w:pPr>
        <w:pStyle w:val="a3"/>
        <w:spacing w:before="4"/>
        <w:ind w:right="69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8"/>
        </w:rPr>
        <w:t xml:space="preserve"> </w:t>
      </w:r>
      <w:r>
        <w:t>ценностями.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определяют 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751D21C6" w14:textId="77777777" w:rsidR="00CC251B" w:rsidRDefault="00B57A57">
      <w:pPr>
        <w:pStyle w:val="a3"/>
        <w:ind w:right="689"/>
      </w:pPr>
      <w:r>
        <w:t>С учетом особенностей социокультурной среды, в которой воспитывается 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Только 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6"/>
        </w:rPr>
        <w:t xml:space="preserve"> </w:t>
      </w:r>
      <w:r>
        <w:t>обществе.</w:t>
      </w:r>
    </w:p>
    <w:p w14:paraId="79A5A169" w14:textId="77777777" w:rsidR="00CC251B" w:rsidRDefault="00B57A57">
      <w:pPr>
        <w:pStyle w:val="a3"/>
        <w:spacing w:line="242" w:lineRule="auto"/>
        <w:ind w:right="69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 в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14:paraId="622E3C58" w14:textId="77777777" w:rsidR="00CC251B" w:rsidRDefault="00B57A57">
      <w:pPr>
        <w:pStyle w:val="a3"/>
        <w:spacing w:line="242" w:lineRule="auto"/>
        <w:ind w:right="683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22CDD7E8" w14:textId="77777777" w:rsidR="00CC251B" w:rsidRDefault="00B57A57">
      <w:pPr>
        <w:pStyle w:val="a3"/>
        <w:spacing w:line="242" w:lineRule="auto"/>
        <w:ind w:right="694"/>
      </w:pPr>
      <w:r>
        <w:t>Ценности человека, семьи, дружбы,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4DE0B440" w14:textId="77777777" w:rsidR="00CC251B" w:rsidRDefault="00B57A57">
      <w:pPr>
        <w:pStyle w:val="a3"/>
        <w:spacing w:line="271" w:lineRule="exact"/>
        <w:ind w:left="1390" w:firstLine="0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406FD457" w14:textId="77777777" w:rsidR="00CC251B" w:rsidRDefault="00CC251B">
      <w:pPr>
        <w:pStyle w:val="a3"/>
        <w:ind w:left="0" w:firstLine="0"/>
        <w:jc w:val="left"/>
        <w:rPr>
          <w:sz w:val="20"/>
        </w:rPr>
      </w:pPr>
    </w:p>
    <w:p w14:paraId="1D31E653" w14:textId="7A7790F8" w:rsidR="00CC251B" w:rsidRDefault="004A547C">
      <w:pPr>
        <w:pStyle w:val="a3"/>
        <w:spacing w:before="7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A6428B" wp14:editId="246CBC11">
                <wp:simplePos x="0" y="0"/>
                <wp:positionH relativeFrom="page">
                  <wp:posOffset>1079500</wp:posOffset>
                </wp:positionH>
                <wp:positionV relativeFrom="paragraph">
                  <wp:posOffset>189865</wp:posOffset>
                </wp:positionV>
                <wp:extent cx="1829435" cy="889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D02D" id="Rectangle 7" o:spid="_x0000_s1026" style="position:absolute;margin-left:85pt;margin-top:14.95pt;width:144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E5DB407" w14:textId="77777777" w:rsidR="00CC251B" w:rsidRDefault="00B57A57">
      <w:pPr>
        <w:spacing w:before="76" w:line="252" w:lineRule="auto"/>
        <w:ind w:left="718" w:right="1009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 xml:space="preserve">1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 2020,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31,</w:t>
      </w:r>
      <w:r>
        <w:rPr>
          <w:spacing w:val="-1"/>
          <w:sz w:val="18"/>
        </w:rPr>
        <w:t xml:space="preserve"> </w:t>
      </w:r>
      <w:r>
        <w:rPr>
          <w:sz w:val="18"/>
        </w:rPr>
        <w:t>ст. 5063)</w:t>
      </w:r>
    </w:p>
    <w:p w14:paraId="0BD03B06" w14:textId="77777777" w:rsidR="00CC251B" w:rsidRDefault="00B57A57">
      <w:pPr>
        <w:spacing w:line="244" w:lineRule="auto"/>
        <w:ind w:left="718" w:right="684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-10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-9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10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1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9</w:t>
      </w:r>
      <w:r>
        <w:rPr>
          <w:spacing w:val="-9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7"/>
          <w:sz w:val="18"/>
        </w:rPr>
        <w:t xml:space="preserve"> </w:t>
      </w:r>
      <w:r>
        <w:rPr>
          <w:sz w:val="18"/>
        </w:rPr>
        <w:t>2022</w:t>
      </w:r>
      <w:r>
        <w:rPr>
          <w:spacing w:val="-9"/>
          <w:sz w:val="18"/>
        </w:rPr>
        <w:t xml:space="preserve"> </w:t>
      </w:r>
      <w:r>
        <w:rPr>
          <w:sz w:val="18"/>
        </w:rPr>
        <w:t>г.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-10"/>
          <w:sz w:val="18"/>
        </w:rPr>
        <w:t xml:space="preserve"> </w:t>
      </w:r>
      <w:r>
        <w:rPr>
          <w:sz w:val="18"/>
        </w:rPr>
        <w:t>809</w:t>
      </w:r>
      <w:r>
        <w:rPr>
          <w:spacing w:val="-9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14:paraId="4E751DC9" w14:textId="77777777" w:rsidR="00CC251B" w:rsidRDefault="00CC251B">
      <w:pPr>
        <w:spacing w:line="244" w:lineRule="auto"/>
        <w:jc w:val="both"/>
        <w:rPr>
          <w:sz w:val="18"/>
        </w:rPr>
        <w:sectPr w:rsidR="00CC251B">
          <w:pgSz w:w="11910" w:h="16840"/>
          <w:pgMar w:top="1320" w:right="160" w:bottom="1580" w:left="1020" w:header="0" w:footer="1381" w:gutter="0"/>
          <w:cols w:space="720"/>
        </w:sectPr>
      </w:pPr>
    </w:p>
    <w:p w14:paraId="7E04823B" w14:textId="77777777" w:rsidR="00CC251B" w:rsidRDefault="00B57A57">
      <w:pPr>
        <w:pStyle w:val="a3"/>
        <w:spacing w:before="66" w:line="242" w:lineRule="auto"/>
        <w:ind w:right="684"/>
      </w:pPr>
      <w:r>
        <w:lastRenderedPageBreak/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0E0505F3" w14:textId="77777777" w:rsidR="00CC251B" w:rsidRDefault="00B57A57">
      <w:pPr>
        <w:pStyle w:val="a3"/>
        <w:spacing w:line="271" w:lineRule="exact"/>
        <w:ind w:left="1390" w:firstLine="0"/>
      </w:pP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71C20022" w14:textId="77777777" w:rsidR="00CC251B" w:rsidRDefault="00B57A57">
      <w:pPr>
        <w:pStyle w:val="a3"/>
        <w:spacing w:before="5" w:line="237" w:lineRule="auto"/>
        <w:ind w:right="681"/>
      </w:pPr>
      <w:r>
        <w:t>Ценности культуры и красоты 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3A8C15C8" w14:textId="77777777" w:rsidR="00CC251B" w:rsidRDefault="00B57A57">
      <w:pPr>
        <w:pStyle w:val="a3"/>
        <w:spacing w:before="4"/>
        <w:ind w:right="683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14:paraId="2B2C7632" w14:textId="77777777" w:rsidR="00CC251B" w:rsidRDefault="00B57A57">
      <w:pPr>
        <w:pStyle w:val="a3"/>
        <w:spacing w:line="242" w:lineRule="auto"/>
        <w:ind w:right="694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предполагает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3"/>
        </w:rPr>
        <w:t xml:space="preserve"> </w:t>
      </w:r>
      <w:r>
        <w:t>партнерство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организациями.</w:t>
      </w:r>
    </w:p>
    <w:p w14:paraId="63BF1C27" w14:textId="77777777" w:rsidR="00CC251B" w:rsidRDefault="00B57A57">
      <w:pPr>
        <w:pStyle w:val="a3"/>
        <w:spacing w:line="271" w:lineRule="exact"/>
        <w:ind w:left="1390" w:firstLine="0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неотъемлемым</w:t>
      </w:r>
      <w:r>
        <w:rPr>
          <w:spacing w:val="-1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ДО.</w:t>
      </w:r>
    </w:p>
    <w:p w14:paraId="35A7E2A7" w14:textId="77777777" w:rsidR="00CC251B" w:rsidRDefault="00B57A57">
      <w:pPr>
        <w:pStyle w:val="a3"/>
        <w:spacing w:before="1"/>
        <w:ind w:right="680"/>
      </w:pPr>
      <w:r>
        <w:t>Структура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 часть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14:paraId="04AEFC62" w14:textId="77777777" w:rsidR="00CC251B" w:rsidRDefault="00B57A57">
      <w:pPr>
        <w:pStyle w:val="3"/>
        <w:spacing w:before="2" w:line="275" w:lineRule="exact"/>
        <w:ind w:left="3239"/>
        <w:jc w:val="both"/>
      </w:pPr>
      <w:r>
        <w:t>2.6.2</w:t>
      </w:r>
      <w:r>
        <w:rPr>
          <w:spacing w:val="-6"/>
        </w:rPr>
        <w:t xml:space="preserve"> </w:t>
      </w:r>
      <w:r>
        <w:t>Целевой 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14:paraId="4814FBAA" w14:textId="77777777" w:rsidR="00CC251B" w:rsidRDefault="00B57A57">
      <w:pPr>
        <w:ind w:left="679" w:right="680" w:firstLine="710"/>
        <w:jc w:val="both"/>
        <w:rPr>
          <w:sz w:val="24"/>
        </w:rPr>
      </w:pPr>
      <w:r>
        <w:rPr>
          <w:b/>
          <w:sz w:val="24"/>
        </w:rPr>
        <w:t>2.6.2.1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ТНР и создание условий для их позитивной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14:paraId="68078E35" w14:textId="77777777" w:rsidR="00CC251B" w:rsidRDefault="00B57A57" w:rsidP="00B57A57">
      <w:pPr>
        <w:pStyle w:val="a4"/>
        <w:numPr>
          <w:ilvl w:val="0"/>
          <w:numId w:val="16"/>
        </w:numPr>
        <w:tabs>
          <w:tab w:val="left" w:pos="1703"/>
        </w:tabs>
        <w:spacing w:line="274" w:lineRule="exact"/>
        <w:ind w:hanging="3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6"/>
          <w:sz w:val="24"/>
        </w:rPr>
        <w:t xml:space="preserve"> </w:t>
      </w:r>
      <w:r>
        <w:rPr>
          <w:sz w:val="24"/>
        </w:rPr>
        <w:t>миру,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</w:p>
    <w:p w14:paraId="04E78536" w14:textId="77777777" w:rsidR="00CC251B" w:rsidRDefault="00B57A57">
      <w:pPr>
        <w:pStyle w:val="a3"/>
        <w:spacing w:before="1" w:line="275" w:lineRule="exact"/>
        <w:ind w:firstLine="0"/>
        <w:jc w:val="left"/>
      </w:pPr>
      <w:r>
        <w:t>себе;</w:t>
      </w:r>
    </w:p>
    <w:p w14:paraId="40EE290E" w14:textId="77777777" w:rsidR="00CC251B" w:rsidRDefault="00B57A57" w:rsidP="00B57A57">
      <w:pPr>
        <w:pStyle w:val="a4"/>
        <w:numPr>
          <w:ilvl w:val="0"/>
          <w:numId w:val="16"/>
        </w:numPr>
        <w:tabs>
          <w:tab w:val="left" w:pos="1784"/>
          <w:tab w:val="left" w:pos="6799"/>
        </w:tabs>
        <w:spacing w:line="275" w:lineRule="exact"/>
        <w:ind w:left="1783" w:hanging="394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базовых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 xml:space="preserve">ценностях,  </w:t>
      </w:r>
      <w:r>
        <w:rPr>
          <w:spacing w:val="14"/>
          <w:sz w:val="24"/>
        </w:rPr>
        <w:t xml:space="preserve"> </w:t>
      </w:r>
      <w:proofErr w:type="gramEnd"/>
      <w:r>
        <w:rPr>
          <w:sz w:val="24"/>
        </w:rPr>
        <w:t xml:space="preserve">а  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</w:p>
    <w:p w14:paraId="0BA9E005" w14:textId="77777777" w:rsidR="00CC251B" w:rsidRDefault="00B57A57">
      <w:pPr>
        <w:pStyle w:val="a3"/>
        <w:spacing w:before="3" w:line="275" w:lineRule="exact"/>
        <w:ind w:firstLine="0"/>
      </w:pPr>
      <w:r>
        <w:t>выработанных</w:t>
      </w:r>
      <w:r>
        <w:rPr>
          <w:spacing w:val="-9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поведения;</w:t>
      </w:r>
    </w:p>
    <w:p w14:paraId="0F03E2CE" w14:textId="77777777" w:rsidR="00CC251B" w:rsidRDefault="00B57A57" w:rsidP="00B57A57">
      <w:pPr>
        <w:pStyle w:val="a4"/>
        <w:numPr>
          <w:ilvl w:val="0"/>
          <w:numId w:val="16"/>
        </w:numPr>
        <w:tabs>
          <w:tab w:val="left" w:pos="1712"/>
        </w:tabs>
        <w:spacing w:line="242" w:lineRule="auto"/>
        <w:ind w:left="679" w:right="682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обществе.</w:t>
      </w:r>
    </w:p>
    <w:p w14:paraId="2320BB26" w14:textId="77777777" w:rsidR="00CC251B" w:rsidRDefault="00B57A57">
      <w:pPr>
        <w:pStyle w:val="3"/>
        <w:spacing w:line="242" w:lineRule="auto"/>
        <w:ind w:right="681" w:firstLine="710"/>
        <w:jc w:val="both"/>
      </w:pPr>
      <w:r>
        <w:t>2.6.2.2.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Организации</w:t>
      </w:r>
      <w:r>
        <w:rPr>
          <w:spacing w:val="1"/>
        </w:rPr>
        <w:t xml:space="preserve"> </w:t>
      </w:r>
      <w:r>
        <w:t>являются:</w:t>
      </w:r>
    </w:p>
    <w:p w14:paraId="39B87121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660"/>
        </w:tabs>
        <w:ind w:right="683" w:firstLine="72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14:paraId="73D8CE09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712"/>
        </w:tabs>
        <w:spacing w:line="237" w:lineRule="auto"/>
        <w:ind w:right="685" w:firstLine="72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ЗПР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5F65214F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895"/>
        </w:tabs>
        <w:ind w:right="687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45BBBF39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751"/>
        </w:tabs>
        <w:spacing w:line="242" w:lineRule="auto"/>
        <w:ind w:right="688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14:paraId="4EA3BA48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731"/>
        </w:tabs>
        <w:spacing w:line="242" w:lineRule="auto"/>
        <w:ind w:right="696" w:firstLine="72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7A2E4E6B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674"/>
        </w:tabs>
        <w:spacing w:line="271" w:lineRule="exact"/>
        <w:ind w:left="1673" w:hanging="27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14:paraId="5D835F26" w14:textId="77777777" w:rsidR="00CC251B" w:rsidRDefault="00B57A57">
      <w:pPr>
        <w:pStyle w:val="a3"/>
        <w:spacing w:line="267" w:lineRule="exact"/>
        <w:ind w:firstLine="0"/>
        <w:jc w:val="left"/>
      </w:pPr>
      <w:r>
        <w:t>с ТНР;</w:t>
      </w:r>
    </w:p>
    <w:p w14:paraId="13E60D73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674"/>
        </w:tabs>
        <w:spacing w:line="275" w:lineRule="exact"/>
        <w:ind w:left="1673" w:hanging="274"/>
        <w:rPr>
          <w:sz w:val="24"/>
        </w:rPr>
      </w:pPr>
      <w:r>
        <w:rPr>
          <w:sz w:val="24"/>
        </w:rPr>
        <w:t>охрана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</w:p>
    <w:p w14:paraId="7B9EA3AE" w14:textId="77777777" w:rsidR="00CC251B" w:rsidRDefault="00B57A57">
      <w:pPr>
        <w:pStyle w:val="a3"/>
        <w:spacing w:before="2" w:line="275" w:lineRule="exact"/>
        <w:ind w:firstLine="0"/>
      </w:pP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14:paraId="0FFA3F2D" w14:textId="77777777" w:rsidR="00CC251B" w:rsidRDefault="00B57A57" w:rsidP="00B57A57">
      <w:pPr>
        <w:pStyle w:val="a4"/>
        <w:numPr>
          <w:ilvl w:val="0"/>
          <w:numId w:val="15"/>
        </w:numPr>
        <w:tabs>
          <w:tab w:val="left" w:pos="1693"/>
        </w:tabs>
        <w:ind w:right="685" w:firstLine="72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14:paraId="0E5669A8" w14:textId="77777777" w:rsidR="00CC251B" w:rsidRDefault="00CC251B">
      <w:pPr>
        <w:pStyle w:val="a3"/>
        <w:spacing w:before="11"/>
        <w:ind w:left="0" w:firstLine="0"/>
        <w:jc w:val="left"/>
        <w:rPr>
          <w:sz w:val="23"/>
        </w:rPr>
      </w:pPr>
    </w:p>
    <w:p w14:paraId="24201060" w14:textId="5CA4E667" w:rsidR="00CC251B" w:rsidRDefault="002828B0">
      <w:pPr>
        <w:pStyle w:val="a3"/>
        <w:spacing w:line="242" w:lineRule="auto"/>
        <w:ind w:left="1400" w:right="2777" w:firstLine="0"/>
        <w:jc w:val="left"/>
      </w:pPr>
      <w:r>
        <w:t xml:space="preserve"> </w:t>
      </w:r>
    </w:p>
    <w:p w14:paraId="7D20EB25" w14:textId="77777777" w:rsidR="00CC251B" w:rsidRDefault="00CC251B">
      <w:pPr>
        <w:spacing w:line="242" w:lineRule="auto"/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2E9D416" w14:textId="77777777" w:rsidR="00CC251B" w:rsidRDefault="00B57A57" w:rsidP="00B57A57">
      <w:pPr>
        <w:pStyle w:val="2"/>
        <w:numPr>
          <w:ilvl w:val="0"/>
          <w:numId w:val="196"/>
        </w:numPr>
        <w:tabs>
          <w:tab w:val="left" w:pos="4037"/>
        </w:tabs>
        <w:spacing w:before="74"/>
        <w:ind w:left="4036" w:hanging="37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>ОРГАНИЗАЦИОННЫЙ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РАЗДЕЛ</w:t>
      </w:r>
    </w:p>
    <w:p w14:paraId="0F7A54B2" w14:textId="77777777" w:rsidR="00CC251B" w:rsidRDefault="00CC251B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630FD826" w14:textId="77777777" w:rsidR="00CC251B" w:rsidRDefault="00B57A57">
      <w:pPr>
        <w:pStyle w:val="a3"/>
        <w:spacing w:before="1"/>
        <w:ind w:right="688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нозологической</w:t>
      </w:r>
      <w:r>
        <w:rPr>
          <w:spacing w:val="2"/>
        </w:rPr>
        <w:t xml:space="preserve"> </w:t>
      </w:r>
      <w:r>
        <w:t>группы.</w:t>
      </w:r>
    </w:p>
    <w:p w14:paraId="71E41F70" w14:textId="77777777" w:rsidR="00CC251B" w:rsidRDefault="00B57A57">
      <w:pPr>
        <w:pStyle w:val="a3"/>
        <w:spacing w:before="3"/>
        <w:ind w:right="680"/>
      </w:pPr>
      <w:r>
        <w:t>Создание этих условий должно обеспечить реализацию не только образовательных</w:t>
      </w:r>
      <w:r>
        <w:rPr>
          <w:spacing w:val="1"/>
        </w:rPr>
        <w:t xml:space="preserve"> </w:t>
      </w:r>
      <w:r>
        <w:t>прав самого ребенка на получение соответствующего его возможностям образования, но и</w:t>
      </w:r>
      <w:r>
        <w:rPr>
          <w:spacing w:val="-57"/>
        </w:rPr>
        <w:t xml:space="preserve"> </w:t>
      </w:r>
      <w:r>
        <w:t>реализацию прав всех остальных обучающихся, включенных наравне с ребенком с ЗПР в</w:t>
      </w:r>
      <w:r>
        <w:rPr>
          <w:spacing w:val="1"/>
        </w:rPr>
        <w:t xml:space="preserve"> </w:t>
      </w:r>
      <w:r>
        <w:t>образовательное пространство. Поэтому помимо нормативной базы, фиксирующей 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обучающихся.</w:t>
      </w:r>
    </w:p>
    <w:p w14:paraId="579712A2" w14:textId="3BD8D7E4" w:rsidR="00CC251B" w:rsidRDefault="00B57A57">
      <w:pPr>
        <w:pStyle w:val="a3"/>
        <w:ind w:right="681"/>
      </w:pPr>
      <w:r>
        <w:t>Необходима организация системы взаимодействия и поддержки образовательной</w:t>
      </w:r>
      <w:r>
        <w:rPr>
          <w:spacing w:val="1"/>
        </w:rPr>
        <w:t xml:space="preserve"> </w:t>
      </w:r>
      <w:r>
        <w:t>организации со стороны ПМПК,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адаптированные образовательные программы образования обучающихся с</w:t>
      </w:r>
      <w:r>
        <w:rPr>
          <w:spacing w:val="1"/>
        </w:rPr>
        <w:t xml:space="preserve"> </w:t>
      </w:r>
      <w:r>
        <w:t>ЗПР, органов социальной защиты, органов здравоохранения, общественных 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недостаточном</w:t>
      </w:r>
      <w:r>
        <w:rPr>
          <w:spacing w:val="-2"/>
        </w:rPr>
        <w:t xml:space="preserve"> </w:t>
      </w:r>
      <w:r>
        <w:t>кадровом</w:t>
      </w:r>
      <w:r>
        <w:rPr>
          <w:spacing w:val="-2"/>
        </w:rPr>
        <w:t xml:space="preserve"> </w:t>
      </w:r>
      <w:r>
        <w:t>ресурсе самой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59B2AFEF" w14:textId="77777777" w:rsidR="00CC251B" w:rsidRDefault="00B57A57">
      <w:pPr>
        <w:pStyle w:val="a3"/>
        <w:spacing w:before="1"/>
        <w:ind w:right="684"/>
      </w:pPr>
      <w:r>
        <w:t>Реализация данного условия позволяет обеспечить для ребенка с ЗПР максимально</w:t>
      </w:r>
      <w:r>
        <w:rPr>
          <w:spacing w:val="1"/>
        </w:rPr>
        <w:t xml:space="preserve"> </w:t>
      </w:r>
      <w:r>
        <w:t>адекватный при его особенностях развития образовательный маршрут, а также 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(включая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шаговой</w:t>
      </w:r>
      <w:r>
        <w:rPr>
          <w:spacing w:val="-11"/>
        </w:rPr>
        <w:t xml:space="preserve"> </w:t>
      </w:r>
      <w:r>
        <w:t>доступности.</w:t>
      </w:r>
    </w:p>
    <w:p w14:paraId="371450EC" w14:textId="77777777" w:rsidR="00CC251B" w:rsidRDefault="00B57A57" w:rsidP="00B57A57">
      <w:pPr>
        <w:pStyle w:val="3"/>
        <w:numPr>
          <w:ilvl w:val="1"/>
          <w:numId w:val="14"/>
        </w:numPr>
        <w:tabs>
          <w:tab w:val="left" w:pos="1808"/>
        </w:tabs>
        <w:spacing w:before="3"/>
        <w:jc w:val="both"/>
      </w:pPr>
      <w:r>
        <w:t>Психолого-педагогические</w:t>
      </w:r>
      <w:r>
        <w:rPr>
          <w:spacing w:val="49"/>
        </w:rPr>
        <w:t xml:space="preserve"> </w:t>
      </w:r>
      <w:r>
        <w:t>условия,</w:t>
      </w:r>
      <w:r>
        <w:rPr>
          <w:spacing w:val="52"/>
        </w:rPr>
        <w:t xml:space="preserve"> </w:t>
      </w:r>
      <w:r>
        <w:t>обеспечивающие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с</w:t>
      </w:r>
    </w:p>
    <w:p w14:paraId="21713332" w14:textId="77777777" w:rsidR="00CC251B" w:rsidRDefault="00B57A57">
      <w:pPr>
        <w:spacing w:before="2" w:line="272" w:lineRule="exact"/>
        <w:ind w:left="679"/>
        <w:rPr>
          <w:b/>
          <w:sz w:val="24"/>
        </w:rPr>
      </w:pPr>
      <w:r>
        <w:rPr>
          <w:b/>
          <w:sz w:val="24"/>
        </w:rPr>
        <w:t>ЗПР.</w:t>
      </w:r>
    </w:p>
    <w:p w14:paraId="0EC5C741" w14:textId="77777777" w:rsidR="00CC251B" w:rsidRDefault="00B57A57">
      <w:pPr>
        <w:pStyle w:val="a3"/>
        <w:spacing w:line="272" w:lineRule="exact"/>
        <w:ind w:left="1390" w:firstLine="0"/>
        <w:jc w:val="left"/>
      </w:pPr>
      <w:r>
        <w:t>Психолого-педагогические</w:t>
      </w:r>
      <w:r>
        <w:rPr>
          <w:spacing w:val="33"/>
        </w:rPr>
        <w:t xml:space="preserve"> </w:t>
      </w:r>
      <w:r>
        <w:t>условия,</w:t>
      </w:r>
      <w:r>
        <w:rPr>
          <w:spacing w:val="85"/>
        </w:rPr>
        <w:t xml:space="preserve"> </w:t>
      </w:r>
      <w:r>
        <w:t>обеспечивающие</w:t>
      </w:r>
      <w:r>
        <w:rPr>
          <w:spacing w:val="91"/>
        </w:rPr>
        <w:t xml:space="preserve"> </w:t>
      </w:r>
      <w:r>
        <w:t>развитие</w:t>
      </w:r>
      <w:r>
        <w:rPr>
          <w:spacing w:val="87"/>
        </w:rPr>
        <w:t xml:space="preserve"> </w:t>
      </w:r>
      <w:r>
        <w:t>ребенка</w:t>
      </w:r>
      <w:r>
        <w:rPr>
          <w:spacing w:val="92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ЗПР.</w:t>
      </w:r>
    </w:p>
    <w:p w14:paraId="5479C408" w14:textId="77777777" w:rsidR="00CC251B" w:rsidRDefault="00B57A57">
      <w:pPr>
        <w:pStyle w:val="a3"/>
        <w:spacing w:line="274" w:lineRule="exact"/>
        <w:ind w:firstLine="0"/>
        <w:jc w:val="left"/>
      </w:pPr>
      <w:r>
        <w:t>Направлениями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3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являются:</w:t>
      </w:r>
    </w:p>
    <w:p w14:paraId="5E624251" w14:textId="77777777" w:rsidR="00CC251B" w:rsidRDefault="00B57A57">
      <w:pPr>
        <w:pStyle w:val="a3"/>
        <w:spacing w:before="4" w:line="237" w:lineRule="auto"/>
        <w:jc w:val="left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физических,</w:t>
      </w:r>
      <w:r>
        <w:rPr>
          <w:spacing w:val="-8"/>
        </w:rPr>
        <w:t xml:space="preserve"> </w:t>
      </w:r>
      <w:r>
        <w:rPr>
          <w:spacing w:val="-1"/>
        </w:rPr>
        <w:t>интеллектуальных,</w:t>
      </w:r>
      <w:r>
        <w:rPr>
          <w:spacing w:val="-7"/>
        </w:rPr>
        <w:t xml:space="preserve"> </w:t>
      </w:r>
      <w:r>
        <w:t>нравственных,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качеств;</w:t>
      </w:r>
    </w:p>
    <w:p w14:paraId="7A970E57" w14:textId="77777777" w:rsidR="00CC251B" w:rsidRDefault="00B57A57">
      <w:pPr>
        <w:pStyle w:val="a3"/>
        <w:spacing w:before="6" w:line="237" w:lineRule="auto"/>
        <w:ind w:left="1390" w:right="4010" w:firstLine="0"/>
        <w:jc w:val="left"/>
      </w:pPr>
      <w:r>
        <w:t>формирование предпосылок учебной деятельности;</w:t>
      </w:r>
      <w:r>
        <w:rPr>
          <w:spacing w:val="-57"/>
        </w:rPr>
        <w:t xml:space="preserve"> </w:t>
      </w:r>
      <w:r>
        <w:t>сохранение и</w:t>
      </w:r>
      <w:r>
        <w:rPr>
          <w:spacing w:val="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</w:p>
    <w:p w14:paraId="100E158C" w14:textId="77777777" w:rsidR="00CC251B" w:rsidRDefault="00B57A57">
      <w:pPr>
        <w:pStyle w:val="a3"/>
        <w:tabs>
          <w:tab w:val="left" w:pos="2632"/>
          <w:tab w:val="left" w:pos="4289"/>
          <w:tab w:val="left" w:pos="5997"/>
          <w:tab w:val="left" w:pos="9364"/>
        </w:tabs>
        <w:spacing w:before="6" w:line="237" w:lineRule="auto"/>
        <w:ind w:left="1390" w:right="683" w:firstLine="0"/>
        <w:jc w:val="left"/>
      </w:pPr>
      <w:r>
        <w:t>коррекция недостатков в физическом и (или) психическом развитии обучающихся;</w:t>
      </w:r>
      <w:r>
        <w:rPr>
          <w:spacing w:val="1"/>
        </w:rPr>
        <w:t xml:space="preserve"> </w:t>
      </w:r>
      <w:r>
        <w:t>создание</w:t>
      </w:r>
      <w:r>
        <w:tab/>
        <w:t>современной</w:t>
      </w:r>
      <w:r>
        <w:tab/>
        <w:t>развивающей</w:t>
      </w:r>
      <w:r>
        <w:tab/>
        <w:t>предметно-пространственной</w:t>
      </w:r>
      <w:r>
        <w:tab/>
      </w:r>
      <w:r>
        <w:rPr>
          <w:spacing w:val="-1"/>
        </w:rPr>
        <w:t>среды,</w:t>
      </w:r>
    </w:p>
    <w:p w14:paraId="075D4BBE" w14:textId="77777777" w:rsidR="00CC251B" w:rsidRDefault="00B57A57">
      <w:pPr>
        <w:pStyle w:val="a3"/>
        <w:spacing w:before="5" w:line="237" w:lineRule="auto"/>
        <w:ind w:left="1390" w:right="4295" w:hanging="711"/>
        <w:jc w:val="left"/>
      </w:pPr>
      <w:r>
        <w:t>комфортной как для обучающихся с ЗПР;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культуры.</w:t>
      </w:r>
    </w:p>
    <w:p w14:paraId="212F6E20" w14:textId="77777777" w:rsidR="00CC251B" w:rsidRDefault="00B57A57">
      <w:pPr>
        <w:pStyle w:val="a3"/>
        <w:spacing w:before="7" w:line="237" w:lineRule="auto"/>
        <w:ind w:right="68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заключений</w:t>
      </w:r>
      <w:r>
        <w:rPr>
          <w:spacing w:val="3"/>
        </w:rPr>
        <w:t xml:space="preserve"> </w:t>
      </w:r>
      <w:r>
        <w:t>ПМПК.</w:t>
      </w:r>
    </w:p>
    <w:p w14:paraId="33A07AA6" w14:textId="77777777" w:rsidR="00CC251B" w:rsidRDefault="00B57A57">
      <w:pPr>
        <w:pStyle w:val="a3"/>
        <w:spacing w:before="3"/>
        <w:ind w:right="683"/>
      </w:pPr>
      <w:r>
        <w:t>Обучающиеся с ЗПР могут получать коррекционно-педагогическую помощь как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среде.</w:t>
      </w:r>
    </w:p>
    <w:p w14:paraId="2E8DEE8C" w14:textId="77777777" w:rsidR="00CC251B" w:rsidRDefault="00B57A57">
      <w:pPr>
        <w:pStyle w:val="a3"/>
        <w:spacing w:line="242" w:lineRule="auto"/>
        <w:ind w:right="689"/>
      </w:pPr>
      <w:r>
        <w:t>Организация образовательного процесса для обучающихся с ОВЗ и обучающихся-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соблюдение следующих</w:t>
      </w:r>
      <w:r>
        <w:rPr>
          <w:spacing w:val="-3"/>
        </w:rPr>
        <w:t xml:space="preserve"> </w:t>
      </w:r>
      <w:r>
        <w:t>позиций:</w:t>
      </w:r>
    </w:p>
    <w:p w14:paraId="16054C33" w14:textId="77777777" w:rsidR="00CC251B" w:rsidRDefault="00B57A57" w:rsidP="00B57A57">
      <w:pPr>
        <w:pStyle w:val="a4"/>
        <w:numPr>
          <w:ilvl w:val="0"/>
          <w:numId w:val="13"/>
        </w:numPr>
        <w:tabs>
          <w:tab w:val="left" w:pos="1818"/>
        </w:tabs>
        <w:ind w:right="686" w:firstLine="71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Организации в соответствии с АОП ДО, 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образовательным маршрутом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ребенка-инвалида;</w:t>
      </w:r>
    </w:p>
    <w:p w14:paraId="6449041C" w14:textId="77777777" w:rsidR="00CC251B" w:rsidRDefault="00B57A57" w:rsidP="00B57A57">
      <w:pPr>
        <w:pStyle w:val="a4"/>
        <w:numPr>
          <w:ilvl w:val="0"/>
          <w:numId w:val="13"/>
        </w:numPr>
        <w:tabs>
          <w:tab w:val="left" w:pos="1655"/>
        </w:tabs>
        <w:ind w:left="1654" w:hanging="2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среды;</w:t>
      </w:r>
    </w:p>
    <w:p w14:paraId="602FA03A" w14:textId="77777777" w:rsidR="00CC251B" w:rsidRDefault="00B57A57" w:rsidP="00B57A57">
      <w:pPr>
        <w:pStyle w:val="a4"/>
        <w:numPr>
          <w:ilvl w:val="0"/>
          <w:numId w:val="13"/>
        </w:numPr>
        <w:tabs>
          <w:tab w:val="left" w:pos="1655"/>
        </w:tabs>
        <w:spacing w:line="237" w:lineRule="auto"/>
        <w:ind w:right="695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ПМПК;</w:t>
      </w:r>
    </w:p>
    <w:p w14:paraId="1E22CD27" w14:textId="77777777" w:rsidR="00CC251B" w:rsidRDefault="00B57A57" w:rsidP="00B57A57">
      <w:pPr>
        <w:pStyle w:val="a4"/>
        <w:numPr>
          <w:ilvl w:val="0"/>
          <w:numId w:val="13"/>
        </w:numPr>
        <w:tabs>
          <w:tab w:val="left" w:pos="1655"/>
        </w:tabs>
        <w:spacing w:before="1"/>
        <w:ind w:left="1654" w:hanging="26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252337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340" w:right="160" w:bottom="1660" w:left="1020" w:header="0" w:footer="1381" w:gutter="0"/>
          <w:cols w:space="720"/>
        </w:sectPr>
      </w:pPr>
    </w:p>
    <w:p w14:paraId="2FA6C6D1" w14:textId="08DF1FD2" w:rsidR="00CC251B" w:rsidRDefault="00B57A57">
      <w:pPr>
        <w:pStyle w:val="a3"/>
        <w:tabs>
          <w:tab w:val="left" w:pos="2434"/>
          <w:tab w:val="left" w:pos="4444"/>
          <w:tab w:val="left" w:pos="5993"/>
          <w:tab w:val="left" w:pos="7365"/>
          <w:tab w:val="left" w:pos="8751"/>
          <w:tab w:val="left" w:pos="9897"/>
        </w:tabs>
        <w:ind w:right="688"/>
        <w:jc w:val="right"/>
      </w:pPr>
      <w:r>
        <w:lastRenderedPageBreak/>
        <w:t>В</w:t>
      </w:r>
      <w:r>
        <w:rPr>
          <w:spacing w:val="1"/>
        </w:rPr>
        <w:t xml:space="preserve"> </w:t>
      </w:r>
      <w:r>
        <w:t>общеобразовательных группах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возможностей,</w:t>
      </w:r>
      <w:r>
        <w:tab/>
        <w:t>обеспечивающих</w:t>
      </w:r>
      <w:r>
        <w:tab/>
      </w:r>
      <w:proofErr w:type="spellStart"/>
      <w:r>
        <w:t>абилитацию</w:t>
      </w:r>
      <w:proofErr w:type="spellEnd"/>
      <w:r>
        <w:t>,</w:t>
      </w:r>
      <w:r>
        <w:tab/>
        <w:t>коррекцию</w:t>
      </w:r>
      <w:r>
        <w:tab/>
        <w:t>нарушений</w:t>
      </w:r>
      <w:r>
        <w:tab/>
        <w:t>развития</w:t>
      </w:r>
      <w:r>
        <w:tab/>
        <w:t>и</w:t>
      </w:r>
    </w:p>
    <w:p w14:paraId="2C260D8E" w14:textId="77777777" w:rsidR="00CC251B" w:rsidRDefault="00B57A57">
      <w:pPr>
        <w:pStyle w:val="a3"/>
        <w:spacing w:line="275" w:lineRule="exact"/>
        <w:ind w:firstLine="0"/>
      </w:pPr>
      <w:r>
        <w:t>социальную</w:t>
      </w:r>
      <w:r>
        <w:rPr>
          <w:spacing w:val="-6"/>
        </w:rPr>
        <w:t xml:space="preserve"> </w:t>
      </w:r>
      <w:r>
        <w:t>адаптацию.</w:t>
      </w:r>
    </w:p>
    <w:p w14:paraId="4AE2BAF4" w14:textId="77777777" w:rsidR="00CC251B" w:rsidRDefault="00B57A57">
      <w:pPr>
        <w:pStyle w:val="a3"/>
        <w:spacing w:line="275" w:lineRule="exact"/>
        <w:ind w:left="1390" w:firstLine="0"/>
      </w:pP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14:paraId="772B0F95" w14:textId="77777777" w:rsidR="00CC251B" w:rsidRDefault="00B57A57">
      <w:pPr>
        <w:pStyle w:val="a3"/>
        <w:spacing w:before="3" w:line="237" w:lineRule="auto"/>
        <w:ind w:right="689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14:paraId="4A01CB61" w14:textId="77777777" w:rsidR="00CC251B" w:rsidRDefault="00B57A57">
      <w:pPr>
        <w:pStyle w:val="a3"/>
        <w:spacing w:before="3"/>
        <w:ind w:right="680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приемов,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воспитателей,</w:t>
      </w:r>
      <w:r>
        <w:rPr>
          <w:spacing w:val="-4"/>
        </w:rPr>
        <w:t xml:space="preserve"> </w:t>
      </w:r>
      <w:r>
        <w:t>педагогов-</w:t>
      </w:r>
      <w:r>
        <w:rPr>
          <w:spacing w:val="-57"/>
        </w:rPr>
        <w:t xml:space="preserve"> </w:t>
      </w:r>
      <w:r>
        <w:t>психологов,</w:t>
      </w:r>
      <w:r>
        <w:rPr>
          <w:spacing w:val="3"/>
        </w:rPr>
        <w:t xml:space="preserve"> </w:t>
      </w:r>
      <w:r>
        <w:t>учителей-логопедов,</w:t>
      </w:r>
      <w:r>
        <w:rPr>
          <w:spacing w:val="4"/>
        </w:rPr>
        <w:t xml:space="preserve"> </w:t>
      </w:r>
      <w:r>
        <w:t>учителей-дефектологов;</w:t>
      </w:r>
    </w:p>
    <w:p w14:paraId="41E412A4" w14:textId="77777777" w:rsidR="00CC251B" w:rsidRDefault="00B57A57">
      <w:pPr>
        <w:pStyle w:val="a3"/>
        <w:spacing w:before="1"/>
        <w:ind w:right="689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принятие решения, формирование образа результата действия, планирование,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осмысление результатов</w:t>
      </w:r>
      <w:r>
        <w:rPr>
          <w:spacing w:val="3"/>
        </w:rPr>
        <w:t xml:space="preserve"> </w:t>
      </w:r>
      <w:r>
        <w:t>действия.</w:t>
      </w:r>
    </w:p>
    <w:p w14:paraId="65AC0594" w14:textId="77777777" w:rsidR="00CC251B" w:rsidRDefault="00B57A57">
      <w:pPr>
        <w:pStyle w:val="a3"/>
        <w:ind w:right="684"/>
      </w:pPr>
      <w:r>
        <w:t>В Программе определяется оптимальное для ребенка с ЗПР соотношение форм и</w:t>
      </w:r>
      <w:r>
        <w:rPr>
          <w:spacing w:val="1"/>
        </w:rPr>
        <w:t xml:space="preserve"> </w:t>
      </w:r>
      <w:r>
        <w:t>видов деятельности, индивидуализированный объем и глубина содержания, 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14:paraId="135EDD1A" w14:textId="77777777" w:rsidR="00CC251B" w:rsidRDefault="00B57A57">
      <w:pPr>
        <w:pStyle w:val="a3"/>
        <w:spacing w:before="1"/>
        <w:ind w:right="679"/>
      </w:pPr>
      <w:r>
        <w:t>Программа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 модули коррекционных программ, комплексов методических рекомендаций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работ.</w:t>
      </w:r>
    </w:p>
    <w:p w14:paraId="3954FC39" w14:textId="77777777" w:rsidR="00CC251B" w:rsidRDefault="00B57A57">
      <w:pPr>
        <w:pStyle w:val="a3"/>
        <w:spacing w:line="242" w:lineRule="auto"/>
        <w:ind w:right="697"/>
      </w:pPr>
      <w:r>
        <w:t>Реализация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реализуется с</w:t>
      </w:r>
      <w:r>
        <w:rPr>
          <w:spacing w:val="6"/>
        </w:rPr>
        <w:t xml:space="preserve"> </w:t>
      </w:r>
      <w:r>
        <w:t>учетом:</w:t>
      </w:r>
    </w:p>
    <w:p w14:paraId="0C5CDF04" w14:textId="77777777" w:rsidR="00CC251B" w:rsidRDefault="00B57A57">
      <w:pPr>
        <w:pStyle w:val="a3"/>
        <w:spacing w:line="242" w:lineRule="auto"/>
        <w:ind w:right="689"/>
      </w:pP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включения;</w:t>
      </w:r>
    </w:p>
    <w:p w14:paraId="61E45ACB" w14:textId="77777777" w:rsidR="00CC251B" w:rsidRDefault="00B57A57">
      <w:pPr>
        <w:pStyle w:val="a3"/>
        <w:spacing w:line="242" w:lineRule="auto"/>
        <w:ind w:left="1390" w:right="687" w:firstLine="0"/>
      </w:pPr>
      <w:r>
        <w:t>особенностей и содержания взаимодействия между сотрудниками Организации;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38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выбора</w:t>
      </w:r>
      <w:r>
        <w:rPr>
          <w:spacing w:val="36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методов</w:t>
      </w:r>
      <w:r>
        <w:rPr>
          <w:spacing w:val="39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</w:t>
      </w:r>
      <w:r>
        <w:rPr>
          <w:spacing w:val="38"/>
        </w:rPr>
        <w:t xml:space="preserve"> </w:t>
      </w:r>
      <w:r>
        <w:t>к</w:t>
      </w:r>
    </w:p>
    <w:p w14:paraId="107BFC62" w14:textId="77777777" w:rsidR="00CC251B" w:rsidRDefault="00B57A57">
      <w:pPr>
        <w:pStyle w:val="a3"/>
        <w:spacing w:line="271" w:lineRule="exact"/>
        <w:ind w:firstLine="0"/>
      </w:pP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детей;</w:t>
      </w:r>
    </w:p>
    <w:p w14:paraId="7F8DFEE2" w14:textId="77777777" w:rsidR="00CC251B" w:rsidRDefault="00B57A57">
      <w:pPr>
        <w:pStyle w:val="a3"/>
        <w:spacing w:line="237" w:lineRule="auto"/>
        <w:ind w:right="690"/>
      </w:pPr>
      <w:r>
        <w:t>критериев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процесса;</w:t>
      </w:r>
    </w:p>
    <w:p w14:paraId="057828A7" w14:textId="77777777" w:rsidR="00CC251B" w:rsidRDefault="00B57A57">
      <w:pPr>
        <w:pStyle w:val="a3"/>
        <w:spacing w:line="237" w:lineRule="auto"/>
        <w:ind w:right="690"/>
      </w:pP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инклюзивной</w:t>
      </w:r>
      <w:r>
        <w:rPr>
          <w:spacing w:val="-2"/>
        </w:rPr>
        <w:t xml:space="preserve"> </w:t>
      </w:r>
      <w:r>
        <w:t>группе.</w:t>
      </w:r>
    </w:p>
    <w:p w14:paraId="6DBC4E94" w14:textId="77777777" w:rsidR="00CC251B" w:rsidRDefault="00B57A57">
      <w:pPr>
        <w:pStyle w:val="a3"/>
        <w:spacing w:before="1"/>
        <w:ind w:right="683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 развитие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задержкой </w:t>
      </w:r>
      <w:proofErr w:type="spellStart"/>
      <w:r>
        <w:t>психоречевого</w:t>
      </w:r>
      <w:proofErr w:type="spellEnd"/>
      <w:r>
        <w:rPr>
          <w:spacing w:val="1"/>
        </w:rPr>
        <w:t xml:space="preserve"> </w:t>
      </w:r>
      <w:r>
        <w:t>развития раннего</w:t>
      </w:r>
      <w:r>
        <w:rPr>
          <w:spacing w:val="1"/>
        </w:rPr>
        <w:t xml:space="preserve"> </w:t>
      </w:r>
      <w:r>
        <w:t>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интересами:</w:t>
      </w:r>
    </w:p>
    <w:p w14:paraId="6C1F81A5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659"/>
        </w:tabs>
        <w:spacing w:before="1"/>
        <w:ind w:right="681" w:firstLine="710"/>
        <w:jc w:val="both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опора на его личный опыт при освоении новых знаний и жизненных навыков.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занимает активную позицию, постепенно мотивируя и включая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0FBD76C7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282700E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626"/>
        </w:tabs>
        <w:spacing w:before="66"/>
        <w:ind w:right="681" w:firstLine="710"/>
        <w:jc w:val="both"/>
        <w:rPr>
          <w:sz w:val="24"/>
        </w:rPr>
      </w:pPr>
      <w:r>
        <w:rPr>
          <w:spacing w:val="-1"/>
          <w:sz w:val="24"/>
        </w:rPr>
        <w:lastRenderedPageBreak/>
        <w:t>Ориентированность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14:paraId="1111B908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640"/>
        </w:tabs>
        <w:spacing w:before="1"/>
        <w:ind w:right="686" w:firstLine="710"/>
        <w:jc w:val="both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ЗПР, учитывая,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 у обучающихся с ЗПР игра без специально организованной работы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развивается.</w:t>
      </w:r>
    </w:p>
    <w:p w14:paraId="6FF429C4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669"/>
        </w:tabs>
        <w:spacing w:before="3"/>
        <w:ind w:right="679" w:firstLine="710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 познавательному, речевому, художественно-эстетическому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индивидуальности.</w:t>
      </w:r>
    </w:p>
    <w:p w14:paraId="04F33772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727"/>
        </w:tabs>
        <w:ind w:right="690" w:firstLine="710"/>
        <w:jc w:val="both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 Учитывая особенности познавательной деятельности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к продуктивной деятельности и формирование новых представлений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освоенного умения,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навыка.</w:t>
      </w:r>
    </w:p>
    <w:p w14:paraId="01A2D1FB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664"/>
        </w:tabs>
        <w:spacing w:before="1"/>
        <w:ind w:right="680" w:firstLine="71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ЗПР. Это условие имеет особое значение, так как одной из причин задержки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быть неблагоприятные условия жизнедеятельности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14:paraId="5E5E3B2F" w14:textId="77777777" w:rsidR="00CC251B" w:rsidRDefault="00B57A57" w:rsidP="00B57A57">
      <w:pPr>
        <w:pStyle w:val="a4"/>
        <w:numPr>
          <w:ilvl w:val="0"/>
          <w:numId w:val="12"/>
        </w:numPr>
        <w:tabs>
          <w:tab w:val="left" w:pos="1760"/>
        </w:tabs>
        <w:ind w:right="688" w:firstLine="71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профессиональных компетентностей, овладения новыми технологиями,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коммуникативной компетентности и мастерства мотивирования ребенка с ЗПР,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сетевого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14:paraId="60117255" w14:textId="77777777" w:rsidR="00CC251B" w:rsidRDefault="00B57A57">
      <w:pPr>
        <w:pStyle w:val="a3"/>
        <w:ind w:right="692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 который дает представление о ресурсах и дефицитах в развитии ребенка с ЗПР,</w:t>
      </w:r>
      <w:r>
        <w:rPr>
          <w:spacing w:val="1"/>
        </w:rPr>
        <w:t xml:space="preserve"> </w:t>
      </w:r>
      <w:r>
        <w:t>о видах трудностей, возникающих при освоении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образования; раскрывает причину, лежащую в основе трудностей; 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осуществляемые субъектами</w:t>
      </w:r>
      <w:r>
        <w:rPr>
          <w:spacing w:val="2"/>
        </w:rPr>
        <w:t xml:space="preserve"> </w:t>
      </w:r>
      <w:r>
        <w:t>сопровождения.</w:t>
      </w:r>
    </w:p>
    <w:p w14:paraId="185C20A4" w14:textId="77777777" w:rsidR="00CC251B" w:rsidRDefault="00CC251B">
      <w:pPr>
        <w:pStyle w:val="a3"/>
        <w:spacing w:before="6"/>
        <w:ind w:left="0" w:firstLine="0"/>
        <w:jc w:val="left"/>
      </w:pPr>
    </w:p>
    <w:p w14:paraId="215CED6D" w14:textId="77777777" w:rsidR="00CC251B" w:rsidRDefault="00B57A57" w:rsidP="00B57A57">
      <w:pPr>
        <w:pStyle w:val="3"/>
        <w:numPr>
          <w:ilvl w:val="1"/>
          <w:numId w:val="14"/>
        </w:numPr>
        <w:tabs>
          <w:tab w:val="left" w:pos="1755"/>
        </w:tabs>
        <w:ind w:left="1754" w:hanging="365"/>
        <w:jc w:val="left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14:paraId="050D2AC5" w14:textId="77777777" w:rsidR="00CC251B" w:rsidRDefault="00CC251B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52E7592" w14:textId="6A51AC59" w:rsidR="00CC251B" w:rsidRDefault="00B57A57">
      <w:pPr>
        <w:pStyle w:val="a3"/>
        <w:ind w:right="680"/>
      </w:pPr>
      <w:r>
        <w:t>Предметно-пространственная развивающая образовательная среда (далее - ППРОС)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2828B0">
        <w:rPr>
          <w:noProof/>
        </w:rPr>
        <w:drawing>
          <wp:anchor distT="0" distB="0" distL="0" distR="0" simplePos="0" relativeHeight="487599616" behindDoc="1" locked="0" layoutInCell="1" allowOverlap="1" wp14:anchorId="5B877CEA" wp14:editId="77D0126B">
            <wp:simplePos x="0" y="0"/>
            <wp:positionH relativeFrom="page">
              <wp:posOffset>2661920</wp:posOffset>
            </wp:positionH>
            <wp:positionV relativeFrom="paragraph">
              <wp:posOffset>-1407160</wp:posOffset>
            </wp:positionV>
            <wp:extent cx="158495" cy="10972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8B0">
        <w:t xml:space="preserve"> </w:t>
      </w:r>
      <w:r>
        <w:t>«</w:t>
      </w:r>
      <w:r w:rsidR="002828B0">
        <w:t>Муниципальный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2828B0">
        <w:rPr>
          <w:spacing w:val="1"/>
        </w:rPr>
        <w:t>«Сказка</w:t>
      </w:r>
      <w:r>
        <w:t>»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ОВЗ.</w:t>
      </w:r>
    </w:p>
    <w:p w14:paraId="4261501C" w14:textId="77777777" w:rsidR="00CC251B" w:rsidRDefault="00B57A57">
      <w:pPr>
        <w:pStyle w:val="a3"/>
        <w:spacing w:line="276" w:lineRule="exact"/>
        <w:ind w:left="1390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ППРОС</w:t>
      </w:r>
      <w:r>
        <w:rPr>
          <w:spacing w:val="-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гарантирует:</w:t>
      </w:r>
    </w:p>
    <w:p w14:paraId="2A4B157E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82" w:firstLine="42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обучающихся с ЗПР, проявление уважения к их человеческому достоинству,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уверенности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работе;</w:t>
      </w:r>
    </w:p>
    <w:p w14:paraId="1D845C04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89" w:firstLine="42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материалов, оборудования и инвентаря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</w:p>
    <w:p w14:paraId="79CAC5BD" w14:textId="77777777" w:rsidR="00CC251B" w:rsidRDefault="00CC251B">
      <w:pPr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7310DE04" w14:textId="77777777" w:rsidR="00CC251B" w:rsidRDefault="00B57A57">
      <w:pPr>
        <w:pStyle w:val="a3"/>
        <w:spacing w:before="66" w:line="242" w:lineRule="auto"/>
        <w:ind w:right="687" w:firstLine="0"/>
      </w:pPr>
      <w:r>
        <w:lastRenderedPageBreak/>
        <w:t>возрастного этапа, охраны и укрепления их здоровья, возможностями учета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14:paraId="6922311E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89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мыслей;</w:t>
      </w:r>
    </w:p>
    <w:p w14:paraId="5FC33ADE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90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мотивов;</w:t>
      </w:r>
    </w:p>
    <w:p w14:paraId="5FB630DC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83" w:firstLine="42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14:paraId="6B7D5C6F" w14:textId="77777777" w:rsidR="00CC251B" w:rsidRDefault="00B57A57" w:rsidP="00B57A57">
      <w:pPr>
        <w:pStyle w:val="a4"/>
        <w:numPr>
          <w:ilvl w:val="3"/>
          <w:numId w:val="17"/>
        </w:numPr>
        <w:tabs>
          <w:tab w:val="left" w:pos="1386"/>
        </w:tabs>
        <w:ind w:right="686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его развития и соответствующие возрастные и индивидуальные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обучающихся).</w:t>
      </w:r>
    </w:p>
    <w:p w14:paraId="434FF979" w14:textId="345BEEE0" w:rsidR="00CC251B" w:rsidRDefault="00B57A57">
      <w:pPr>
        <w:pStyle w:val="a3"/>
        <w:ind w:right="684"/>
      </w:pPr>
      <w:r>
        <w:t xml:space="preserve">ППРОС МДОУ </w:t>
      </w:r>
      <w:r w:rsidR="002828B0">
        <w:t>«Муниципальный детский</w:t>
      </w:r>
      <w:r w:rsidR="002828B0">
        <w:rPr>
          <w:spacing w:val="1"/>
        </w:rPr>
        <w:t xml:space="preserve"> </w:t>
      </w:r>
      <w:r w:rsidR="002828B0">
        <w:t>сад</w:t>
      </w:r>
      <w:r w:rsidR="002828B0">
        <w:rPr>
          <w:spacing w:val="1"/>
        </w:rPr>
        <w:t xml:space="preserve"> «Сказка</w:t>
      </w:r>
      <w:r>
        <w:t>» создается педагогическими работниками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 размеру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 предмета).</w:t>
      </w:r>
    </w:p>
    <w:p w14:paraId="6E226734" w14:textId="77777777" w:rsidR="00CC251B" w:rsidRDefault="00B57A57">
      <w:pPr>
        <w:pStyle w:val="a3"/>
        <w:spacing w:line="272" w:lineRule="exact"/>
        <w:ind w:left="1390" w:firstLine="0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этой задачи</w:t>
      </w:r>
      <w:r>
        <w:rPr>
          <w:spacing w:val="1"/>
        </w:rPr>
        <w:t xml:space="preserve"> </w:t>
      </w:r>
      <w:r>
        <w:t>ППРОС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быть:</w:t>
      </w:r>
    </w:p>
    <w:p w14:paraId="38DE2456" w14:textId="77777777" w:rsidR="00CC251B" w:rsidRDefault="00B57A57">
      <w:pPr>
        <w:pStyle w:val="a3"/>
        <w:ind w:right="681"/>
      </w:pPr>
      <w:r>
        <w:t>содержательно-насыщенной и динамичной - включать средства обучения (в том</w:t>
      </w:r>
      <w:r>
        <w:rPr>
          <w:spacing w:val="1"/>
        </w:rPr>
        <w:t xml:space="preserve"> </w:t>
      </w:r>
      <w:r>
        <w:t>числе технические и информационные), материалы (в том числе расходные), 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 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 с материалами, доступными детям; двигательную активность,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тонкой</w:t>
      </w:r>
      <w:r>
        <w:rPr>
          <w:spacing w:val="-9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ТНР,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4"/>
        </w:rPr>
        <w:t xml:space="preserve"> </w:t>
      </w:r>
      <w:r>
        <w:t>деталей;</w:t>
      </w:r>
      <w:r>
        <w:rPr>
          <w:spacing w:val="-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обучающихся;</w:t>
      </w:r>
    </w:p>
    <w:p w14:paraId="3D24C731" w14:textId="77777777" w:rsidR="00CC251B" w:rsidRDefault="00B57A57">
      <w:pPr>
        <w:pStyle w:val="a3"/>
        <w:ind w:right="688"/>
      </w:pPr>
      <w:r>
        <w:t>трансформируемой - обеспечивать возможность изменений ППРОС в зависимости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2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меняющихся</w:t>
      </w:r>
      <w:r>
        <w:rPr>
          <w:spacing w:val="-12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обучающихся;</w:t>
      </w:r>
    </w:p>
    <w:p w14:paraId="46FA755F" w14:textId="77777777" w:rsidR="00CC251B" w:rsidRDefault="00B57A57">
      <w:pPr>
        <w:pStyle w:val="a3"/>
        <w:ind w:right="685"/>
      </w:pPr>
      <w:r>
        <w:t>полифункциональной - обеспечивать возможность разнообразного использования</w:t>
      </w:r>
      <w:r>
        <w:rPr>
          <w:spacing w:val="1"/>
        </w:rPr>
        <w:t xml:space="preserve"> </w:t>
      </w:r>
      <w:r>
        <w:t>составляющих ППРОС (например, детской мебели, матов, мягких модулей, ширм, в том</w:t>
      </w:r>
      <w:r>
        <w:rPr>
          <w:spacing w:val="1"/>
        </w:rPr>
        <w:t xml:space="preserve"> </w:t>
      </w:r>
      <w:r>
        <w:t>числе природных</w:t>
      </w:r>
      <w:r>
        <w:rPr>
          <w:spacing w:val="-3"/>
        </w:rPr>
        <w:t xml:space="preserve"> </w:t>
      </w:r>
      <w:r>
        <w:t>материалов)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активности;</w:t>
      </w:r>
    </w:p>
    <w:p w14:paraId="11759DCC" w14:textId="77777777" w:rsidR="00CC251B" w:rsidRDefault="00B57A57">
      <w:pPr>
        <w:pStyle w:val="a3"/>
        <w:spacing w:before="1"/>
        <w:ind w:right="680"/>
      </w:pPr>
      <w:r>
        <w:t>доступной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 с ЗПР, к играм, игрушкам, материалам, пособиям,</w:t>
      </w:r>
      <w:r>
        <w:rPr>
          <w:spacing w:val="1"/>
        </w:rPr>
        <w:t xml:space="preserve"> </w:t>
      </w:r>
      <w:r>
        <w:t>обеспечивающим все</w:t>
      </w:r>
      <w:r>
        <w:rPr>
          <w:spacing w:val="1"/>
        </w:rPr>
        <w:t xml:space="preserve"> </w:t>
      </w:r>
      <w:r>
        <w:t>основные виды детской активности. Все игровые материалы подобраны с учетом уровня</w:t>
      </w:r>
      <w:r>
        <w:rPr>
          <w:spacing w:val="1"/>
        </w:rPr>
        <w:t xml:space="preserve"> </w:t>
      </w:r>
      <w:r>
        <w:t>развития его познавательных психических процессов, стимулировать познавательную 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активности;</w:t>
      </w:r>
    </w:p>
    <w:p w14:paraId="68335E3E" w14:textId="77777777" w:rsidR="00CC251B" w:rsidRDefault="00CC251B">
      <w:p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15B36723" w14:textId="77777777" w:rsidR="00CC251B" w:rsidRDefault="00B57A57">
      <w:pPr>
        <w:pStyle w:val="a3"/>
        <w:spacing w:before="66"/>
        <w:ind w:right="677"/>
      </w:pPr>
      <w:r>
        <w:lastRenderedPageBreak/>
        <w:t>безопасной - все элементы ППРОС соответствуют требованиям по обеспечению</w:t>
      </w:r>
      <w:r>
        <w:rPr>
          <w:spacing w:val="1"/>
        </w:rPr>
        <w:t xml:space="preserve"> </w:t>
      </w:r>
      <w:r>
        <w:t>надежности и безопасность их использования. При проектировании ППРОС 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физической;</w:t>
      </w:r>
    </w:p>
    <w:p w14:paraId="1E8871CC" w14:textId="77777777" w:rsidR="00CC251B" w:rsidRDefault="00B57A57">
      <w:pPr>
        <w:pStyle w:val="a3"/>
        <w:spacing w:before="4"/>
        <w:ind w:right="685"/>
      </w:pPr>
      <w:r>
        <w:t>эстетичной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 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привлекательны,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ошибок в конструкции, способствуют формированию основ эстетического вкуса ребенка;</w:t>
      </w:r>
      <w:r>
        <w:rPr>
          <w:spacing w:val="1"/>
        </w:rPr>
        <w:t xml:space="preserve"> </w:t>
      </w:r>
      <w:r>
        <w:t>приобщают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искусства;</w:t>
      </w:r>
    </w:p>
    <w:p w14:paraId="73826EE8" w14:textId="77777777" w:rsidR="00CC251B" w:rsidRDefault="00B57A57">
      <w:pPr>
        <w:pStyle w:val="a3"/>
        <w:spacing w:line="242" w:lineRule="auto"/>
        <w:ind w:right="693"/>
      </w:pPr>
      <w:r>
        <w:t>ППРОС в Организации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для 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14:paraId="6DE5A547" w14:textId="77777777" w:rsidR="00CC251B" w:rsidRDefault="00B57A57">
      <w:pPr>
        <w:pStyle w:val="a3"/>
        <w:spacing w:line="276" w:lineRule="auto"/>
        <w:ind w:right="683"/>
      </w:pPr>
      <w:r>
        <w:t>Развивающая предметно-пространственная образовательная среда организована в</w:t>
      </w:r>
      <w:r>
        <w:rPr>
          <w:spacing w:val="1"/>
        </w:rPr>
        <w:t xml:space="preserve"> </w:t>
      </w:r>
      <w:r>
        <w:t>виде мобильных</w:t>
      </w:r>
      <w:r>
        <w:rPr>
          <w:spacing w:val="-3"/>
        </w:rPr>
        <w:t xml:space="preserve"> </w:t>
      </w:r>
      <w:r>
        <w:t>центров</w:t>
      </w:r>
      <w:r>
        <w:rPr>
          <w:spacing w:val="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активности:</w:t>
      </w:r>
    </w:p>
    <w:p w14:paraId="1E027D52" w14:textId="77777777" w:rsidR="00CC251B" w:rsidRDefault="00B57A57">
      <w:pPr>
        <w:pStyle w:val="a3"/>
        <w:spacing w:line="280" w:lineRule="auto"/>
        <w:ind w:right="693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14:paraId="608E7540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3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14:paraId="5434F682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2" w:firstLine="710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14:paraId="0EE1C667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spacing w:line="237" w:lineRule="auto"/>
        <w:ind w:right="68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игр,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областей</w:t>
      </w:r>
    </w:p>
    <w:p w14:paraId="0685037C" w14:textId="77777777" w:rsidR="00CC251B" w:rsidRDefault="00B57A57">
      <w:pPr>
        <w:pStyle w:val="a3"/>
        <w:spacing w:line="275" w:lineRule="exact"/>
        <w:ind w:firstLine="0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«Речевое</w:t>
      </w:r>
      <w:r>
        <w:rPr>
          <w:spacing w:val="-9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</w:p>
    <w:p w14:paraId="37E36A03" w14:textId="77777777" w:rsidR="00CC251B" w:rsidRDefault="00B57A57">
      <w:pPr>
        <w:pStyle w:val="a3"/>
        <w:spacing w:line="275" w:lineRule="exact"/>
        <w:ind w:firstLine="0"/>
      </w:pPr>
      <w:r>
        <w:rPr>
          <w:spacing w:val="-1"/>
        </w:rP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14:paraId="2A66D73F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14:paraId="465C63C7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0" w:firstLine="710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логики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математики,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содержащий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разнообразный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математических навыков и логических операций в интеграции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«Познавательное развитие», «Речевое развитие», 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14:paraId="616CA59A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14:paraId="2019FCC2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9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областей</w:t>
      </w:r>
    </w:p>
    <w:p w14:paraId="200262F7" w14:textId="77777777" w:rsidR="00CC251B" w:rsidRDefault="00B57A57">
      <w:pPr>
        <w:pStyle w:val="a3"/>
        <w:spacing w:line="274" w:lineRule="exact"/>
        <w:ind w:firstLine="0"/>
      </w:pPr>
      <w:r>
        <w:t>«Познавательное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1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2"/>
        </w:rPr>
        <w:t xml:space="preserve"> </w:t>
      </w:r>
      <w:r>
        <w:t>«Социально-коммуникативное</w:t>
      </w:r>
      <w:r>
        <w:rPr>
          <w:spacing w:val="-14"/>
        </w:rPr>
        <w:t xml:space="preserve"> </w:t>
      </w:r>
      <w:r>
        <w:t>развитие»;</w:t>
      </w:r>
    </w:p>
    <w:p w14:paraId="169B51F5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spacing w:line="237" w:lineRule="auto"/>
        <w:ind w:right="688" w:firstLine="710"/>
        <w:rPr>
          <w:sz w:val="24"/>
        </w:rPr>
      </w:pPr>
      <w:r>
        <w:rPr>
          <w:spacing w:val="-1"/>
          <w:sz w:val="24"/>
        </w:rPr>
        <w:t>книжный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уголок,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содержащий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литературу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воспитание,</w:t>
      </w:r>
    </w:p>
    <w:p w14:paraId="5FA3EEA2" w14:textId="77777777" w:rsidR="00CC251B" w:rsidRDefault="00CC251B">
      <w:pPr>
        <w:spacing w:line="237" w:lineRule="auto"/>
        <w:jc w:val="both"/>
        <w:rPr>
          <w:sz w:val="24"/>
        </w:rPr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2F069365" w14:textId="77777777" w:rsidR="00CC251B" w:rsidRDefault="00B57A57">
      <w:pPr>
        <w:pStyle w:val="a3"/>
        <w:spacing w:before="66"/>
        <w:ind w:right="691" w:firstLine="0"/>
      </w:pPr>
      <w:r>
        <w:lastRenderedPageBreak/>
        <w:t>формирование общей культуры, освоение разных жанров художественной 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областей;</w:t>
      </w:r>
    </w:p>
    <w:p w14:paraId="2A515BAA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spacing w:before="3"/>
        <w:ind w:right="67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областей </w:t>
      </w:r>
      <w:proofErr w:type="gramStart"/>
      <w:r>
        <w:rPr>
          <w:sz w:val="24"/>
        </w:rPr>
        <w:t xml:space="preserve">  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Художественно-эстетическое   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развитие»,</w:t>
      </w:r>
    </w:p>
    <w:p w14:paraId="0E3657A9" w14:textId="77777777" w:rsidR="00CC251B" w:rsidRDefault="00B57A57">
      <w:pPr>
        <w:pStyle w:val="a3"/>
        <w:spacing w:line="274" w:lineRule="exact"/>
        <w:ind w:firstLine="0"/>
      </w:pPr>
      <w:r>
        <w:rPr>
          <w:spacing w:val="-1"/>
        </w:rPr>
        <w:t>«Познавательное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6"/>
        </w:rPr>
        <w:t xml:space="preserve"> </w:t>
      </w:r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</w:p>
    <w:p w14:paraId="55CDAC22" w14:textId="77777777" w:rsidR="00CC251B" w:rsidRDefault="00B57A57">
      <w:pPr>
        <w:pStyle w:val="a3"/>
        <w:spacing w:before="2" w:line="275" w:lineRule="exact"/>
        <w:ind w:firstLine="0"/>
      </w:pPr>
      <w:r>
        <w:t>«Физическое</w:t>
      </w:r>
      <w:r>
        <w:rPr>
          <w:spacing w:val="-5"/>
        </w:rPr>
        <w:t xml:space="preserve"> </w:t>
      </w:r>
      <w:r>
        <w:t>развитие»;</w:t>
      </w:r>
    </w:p>
    <w:p w14:paraId="4E5187F7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14:paraId="28D9F2FC" w14:textId="77777777" w:rsidR="00CC251B" w:rsidRDefault="00B57A57" w:rsidP="00B57A57">
      <w:pPr>
        <w:pStyle w:val="a4"/>
        <w:numPr>
          <w:ilvl w:val="4"/>
          <w:numId w:val="17"/>
        </w:numPr>
        <w:tabs>
          <w:tab w:val="left" w:pos="1674"/>
        </w:tabs>
        <w:ind w:right="68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 «Художественно-эстетическое развитие», «Речевое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 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развитие».</w:t>
      </w:r>
    </w:p>
    <w:p w14:paraId="4C4B88BC" w14:textId="77777777" w:rsidR="00CC251B" w:rsidRDefault="00B57A57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полифункциональная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размещенные в специальных помещениях и различных помещениях ДОУ. Независимо от</w:t>
      </w:r>
      <w:r>
        <w:rPr>
          <w:spacing w:val="1"/>
        </w:rPr>
        <w:t xml:space="preserve"> </w:t>
      </w:r>
      <w:r>
        <w:t>их наполняемости, предметной составляющей и целей работы в них, все эти помещения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сенсорными</w:t>
      </w:r>
      <w:r>
        <w:rPr>
          <w:spacing w:val="2"/>
        </w:rPr>
        <w:t xml:space="preserve"> </w:t>
      </w:r>
      <w:r>
        <w:t>комнатами.</w:t>
      </w:r>
    </w:p>
    <w:p w14:paraId="68B99A0B" w14:textId="3B21C0A3" w:rsidR="00CC251B" w:rsidRDefault="00B57A57" w:rsidP="002828B0">
      <w:pPr>
        <w:pStyle w:val="a3"/>
        <w:tabs>
          <w:tab w:val="left" w:pos="1816"/>
          <w:tab w:val="left" w:pos="1984"/>
          <w:tab w:val="left" w:pos="2448"/>
          <w:tab w:val="left" w:pos="2747"/>
          <w:tab w:val="left" w:pos="3304"/>
          <w:tab w:val="left" w:pos="3552"/>
          <w:tab w:val="left" w:pos="3892"/>
          <w:tab w:val="left" w:pos="5203"/>
          <w:tab w:val="left" w:pos="5250"/>
          <w:tab w:val="left" w:pos="5735"/>
          <w:tab w:val="left" w:pos="6496"/>
          <w:tab w:val="left" w:pos="6823"/>
          <w:tab w:val="left" w:pos="7122"/>
          <w:tab w:val="left" w:pos="7920"/>
          <w:tab w:val="left" w:pos="8229"/>
          <w:tab w:val="left" w:pos="8284"/>
          <w:tab w:val="left" w:pos="8540"/>
          <w:tab w:val="left" w:pos="8896"/>
          <w:tab w:val="left" w:pos="9332"/>
        </w:tabs>
        <w:ind w:right="684"/>
      </w:pPr>
      <w:r>
        <w:t>Это</w:t>
      </w:r>
      <w:r>
        <w:tab/>
      </w:r>
      <w:r>
        <w:tab/>
        <w:t>среда</w:t>
      </w:r>
      <w:r>
        <w:tab/>
        <w:t>для</w:t>
      </w:r>
      <w:r>
        <w:tab/>
        <w:t>взаимодействия,</w:t>
      </w:r>
      <w:r>
        <w:tab/>
        <w:t>где</w:t>
      </w:r>
      <w:r>
        <w:tab/>
        <w:t>физическое</w:t>
      </w:r>
      <w:r>
        <w:tab/>
        <w:t>развитие</w:t>
      </w:r>
      <w:r>
        <w:tab/>
        <w:t>идет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rPr>
          <w:spacing w:val="-1"/>
        </w:rPr>
        <w:t>полифункционального</w:t>
      </w:r>
      <w:r>
        <w:rPr>
          <w:spacing w:val="-8"/>
        </w:rPr>
        <w:t xml:space="preserve"> </w:t>
      </w:r>
      <w:r>
        <w:t>игрового</w:t>
      </w:r>
      <w:r>
        <w:rPr>
          <w:spacing w:val="-12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позволяющего</w:t>
      </w:r>
      <w:r>
        <w:rPr>
          <w:spacing w:val="-12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сложности.</w:t>
      </w:r>
      <w:r>
        <w:rPr>
          <w:spacing w:val="-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полифункционального</w:t>
      </w:r>
      <w:r>
        <w:rPr>
          <w:spacing w:val="41"/>
        </w:rPr>
        <w:t xml:space="preserve"> </w:t>
      </w:r>
      <w:r>
        <w:t>оборудования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комнаты</w:t>
      </w:r>
      <w:r>
        <w:rPr>
          <w:spacing w:val="43"/>
        </w:rPr>
        <w:t xml:space="preserve"> </w:t>
      </w:r>
      <w:r>
        <w:t>сенсомоторного</w:t>
      </w:r>
      <w:r>
        <w:rPr>
          <w:spacing w:val="4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напольные</w:t>
      </w:r>
      <w:r>
        <w:rPr>
          <w:spacing w:val="22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тренажеры.</w:t>
      </w:r>
      <w:r>
        <w:rPr>
          <w:spacing w:val="21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направлены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rPr>
          <w:spacing w:val="-1"/>
        </w:rPr>
        <w:t>координационных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статического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динамического</w:t>
      </w:r>
      <w:r>
        <w:rPr>
          <w:spacing w:val="-57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информатизации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групповых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прочих</w:t>
      </w:r>
      <w:r>
        <w:rPr>
          <w:spacing w:val="69"/>
        </w:rPr>
        <w:t xml:space="preserve"> </w:t>
      </w:r>
      <w:r>
        <w:t>помещениях</w:t>
      </w:r>
      <w:r>
        <w:rPr>
          <w:spacing w:val="76"/>
        </w:rPr>
        <w:t xml:space="preserve"> </w:t>
      </w:r>
      <w:r>
        <w:t>имеется</w:t>
      </w:r>
      <w:r>
        <w:rPr>
          <w:spacing w:val="69"/>
        </w:rPr>
        <w:t xml:space="preserve"> </w:t>
      </w:r>
      <w: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tab/>
      </w:r>
      <w:r>
        <w:tab/>
        <w:t>образовательном</w:t>
      </w:r>
      <w:r>
        <w:rPr>
          <w:spacing w:val="-57"/>
        </w:rPr>
        <w:t xml:space="preserve"> </w:t>
      </w:r>
      <w:r>
        <w:t>процессе</w:t>
      </w:r>
      <w:r>
        <w:tab/>
        <w:t>(стационарные</w:t>
      </w:r>
      <w:r>
        <w:tab/>
        <w:t>и</w:t>
      </w:r>
      <w:r>
        <w:tab/>
        <w:t>мобильные</w:t>
      </w:r>
      <w:r>
        <w:tab/>
      </w:r>
      <w:r>
        <w:tab/>
        <w:t>компьютеры,</w:t>
      </w:r>
      <w:r>
        <w:tab/>
        <w:t>интерактивное</w:t>
      </w:r>
      <w:r w:rsidR="002828B0">
        <w:t xml:space="preserve"> </w:t>
      </w:r>
      <w:r>
        <w:t>оборудование,</w:t>
      </w:r>
      <w:r w:rsidR="002828B0">
        <w:t xml:space="preserve"> </w:t>
      </w:r>
      <w:r>
        <w:t>принтеры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Компьютерно-техническое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целей: – для демонстрации детям познавательных, художественных, мультипликационных</w:t>
      </w:r>
      <w:r>
        <w:rPr>
          <w:spacing w:val="-57"/>
        </w:rPr>
        <w:t xml:space="preserve"> </w:t>
      </w:r>
      <w:r>
        <w:rPr>
          <w:spacing w:val="-1"/>
        </w:rPr>
        <w:t>фильмов,</w:t>
      </w:r>
      <w:r>
        <w:rPr>
          <w:spacing w:val="-12"/>
        </w:rPr>
        <w:t xml:space="preserve"> </w:t>
      </w:r>
      <w:r>
        <w:rPr>
          <w:spacing w:val="-1"/>
        </w:rPr>
        <w:t>литературных,</w:t>
      </w:r>
      <w:r>
        <w:rPr>
          <w:spacing w:val="-9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др.;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поиска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среде материалов, обеспечивающих реализацию основной образовательной программы;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вовлеченным в образовательную деятельность, а также широкой общественности; –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п.</w:t>
      </w:r>
    </w:p>
    <w:p w14:paraId="33579893" w14:textId="77777777" w:rsidR="00CC251B" w:rsidRDefault="00B57A57">
      <w:pPr>
        <w:pStyle w:val="a3"/>
        <w:spacing w:before="1"/>
        <w:ind w:right="69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</w:p>
    <w:p w14:paraId="42850D8D" w14:textId="77777777" w:rsidR="00CC251B" w:rsidRDefault="00B57A57">
      <w:pPr>
        <w:pStyle w:val="a3"/>
        <w:spacing w:before="1" w:line="242" w:lineRule="auto"/>
        <w:ind w:right="686"/>
      </w:pPr>
      <w:r>
        <w:t>Знакомство с Программой будет способствовать конструктивному взаимодействию</w:t>
      </w:r>
      <w:r>
        <w:rPr>
          <w:spacing w:val="-57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ДОУ 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</w:p>
    <w:p w14:paraId="0565C560" w14:textId="77777777" w:rsidR="00CC251B" w:rsidRDefault="00B57A57">
      <w:pPr>
        <w:pStyle w:val="a3"/>
        <w:ind w:right="684"/>
      </w:pPr>
      <w:r>
        <w:t>Развивающая предметно-пространственная среда – часть образовательной 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(помещениями Организации,</w:t>
      </w:r>
      <w:r>
        <w:rPr>
          <w:spacing w:val="1"/>
        </w:rPr>
        <w:t xml:space="preserve"> </w:t>
      </w:r>
      <w:r>
        <w:t>прилегающими и другими территориями, предназначенными для реализации Программы),</w:t>
      </w:r>
      <w:r>
        <w:rPr>
          <w:spacing w:val="-57"/>
        </w:rPr>
        <w:t xml:space="preserve"> </w:t>
      </w:r>
      <w:r>
        <w:t>материалами, оборудованием, электронными образовательными ресурсами (в том 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r>
        <w:t>предоставляющими</w:t>
      </w:r>
      <w:r>
        <w:rPr>
          <w:spacing w:val="-10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учета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2C519D9D" w14:textId="18BF719F" w:rsidR="00CC251B" w:rsidRDefault="00B57A57">
      <w:pPr>
        <w:pStyle w:val="a3"/>
        <w:spacing w:line="275" w:lineRule="exact"/>
        <w:ind w:left="1390" w:firstLine="0"/>
        <w:jc w:val="left"/>
      </w:pPr>
      <w:r>
        <w:rPr>
          <w:u w:val="single"/>
        </w:rPr>
        <w:t>Оборудование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педагога-психолога</w:t>
      </w:r>
      <w:r w:rsidR="002828B0">
        <w:rPr>
          <w:u w:val="single"/>
        </w:rPr>
        <w:t xml:space="preserve"> </w:t>
      </w:r>
    </w:p>
    <w:p w14:paraId="52184A2E" w14:textId="77777777" w:rsidR="00CC251B" w:rsidRDefault="00B57A57">
      <w:pPr>
        <w:pStyle w:val="a3"/>
        <w:tabs>
          <w:tab w:val="left" w:pos="2531"/>
          <w:tab w:val="left" w:pos="4973"/>
          <w:tab w:val="left" w:pos="6657"/>
          <w:tab w:val="left" w:pos="8701"/>
        </w:tabs>
        <w:ind w:right="684" w:firstLine="0"/>
        <w:jc w:val="left"/>
      </w:pPr>
      <w:r>
        <w:lastRenderedPageBreak/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Рекомендациями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инфраструктуры</w:t>
      </w:r>
      <w:r>
        <w:rPr>
          <w:spacing w:val="47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комплектации</w:t>
      </w:r>
      <w:r>
        <w:rPr>
          <w:spacing w:val="24"/>
        </w:rPr>
        <w:t xml:space="preserve"> </w:t>
      </w:r>
      <w:r>
        <w:t>учебно-методических</w:t>
      </w:r>
      <w:r>
        <w:rPr>
          <w:spacing w:val="23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реализации</w:t>
      </w:r>
      <w:r>
        <w:tab/>
        <w:t>образовательных</w:t>
      </w:r>
      <w:r>
        <w:tab/>
        <w:t>программ</w:t>
      </w:r>
      <w:r>
        <w:tab/>
        <w:t>дошкольного</w:t>
      </w:r>
      <w:r>
        <w:tab/>
        <w:t>образования.</w:t>
      </w:r>
      <w:r>
        <w:rPr>
          <w:spacing w:val="-57"/>
        </w:rPr>
        <w:t xml:space="preserve"> </w:t>
      </w:r>
      <w:hyperlink r:id="rId13">
        <w:r>
          <w:rPr>
            <w:color w:val="800080"/>
            <w:u w:val="single" w:color="800080"/>
          </w:rPr>
          <w:t>https://docs.edu.gov.ru/document/f4f7837770384bfa1faa1827ec8d72d4/download/5558/</w:t>
        </w:r>
      </w:hyperlink>
      <w:r>
        <w:rPr>
          <w:color w:val="800080"/>
          <w:spacing w:val="1"/>
        </w:rPr>
        <w:t xml:space="preserve"> </w:t>
      </w:r>
      <w:r>
        <w:t>(стр.109-112).</w:t>
      </w:r>
    </w:p>
    <w:p w14:paraId="08E29EC1" w14:textId="77777777" w:rsidR="00CC251B" w:rsidRDefault="00B57A57" w:rsidP="00B57A57">
      <w:pPr>
        <w:pStyle w:val="3"/>
        <w:numPr>
          <w:ilvl w:val="1"/>
          <w:numId w:val="14"/>
        </w:numPr>
        <w:tabs>
          <w:tab w:val="left" w:pos="1470"/>
          <w:tab w:val="left" w:pos="1471"/>
          <w:tab w:val="left" w:pos="2982"/>
          <w:tab w:val="left" w:pos="4541"/>
          <w:tab w:val="left" w:pos="6460"/>
          <w:tab w:val="left" w:pos="7813"/>
          <w:tab w:val="left" w:pos="8187"/>
        </w:tabs>
        <w:spacing w:before="6" w:line="237" w:lineRule="auto"/>
        <w:ind w:left="679" w:right="692" w:firstLine="0"/>
        <w:jc w:val="left"/>
        <w:rPr>
          <w:rFonts w:ascii="Calibri" w:hAnsi="Calibri"/>
          <w:b w:val="0"/>
          <w:sz w:val="22"/>
        </w:rPr>
      </w:pP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созданием</w:t>
      </w:r>
      <w:r>
        <w:tab/>
        <w:t>в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кадровых,</w:t>
      </w:r>
      <w:r>
        <w:rPr>
          <w:spacing w:val="3"/>
        </w:rPr>
        <w:t xml:space="preserve"> </w:t>
      </w:r>
      <w:r>
        <w:t>финансовых,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  <w:r>
        <w:rPr>
          <w:rFonts w:ascii="Calibri" w:hAnsi="Calibri"/>
          <w:b w:val="0"/>
          <w:sz w:val="22"/>
        </w:rPr>
        <w:t>.</w:t>
      </w:r>
    </w:p>
    <w:p w14:paraId="78F115FF" w14:textId="77777777" w:rsidR="00CC251B" w:rsidRDefault="00CC251B">
      <w:pPr>
        <w:pStyle w:val="a3"/>
        <w:spacing w:before="9"/>
        <w:ind w:left="0" w:firstLine="0"/>
        <w:jc w:val="left"/>
        <w:rPr>
          <w:rFonts w:ascii="Calibri"/>
          <w:sz w:val="21"/>
        </w:rPr>
      </w:pPr>
    </w:p>
    <w:p w14:paraId="53E5C734" w14:textId="77777777" w:rsidR="00CC251B" w:rsidRDefault="00B57A57" w:rsidP="00B57A57">
      <w:pPr>
        <w:pStyle w:val="a4"/>
        <w:numPr>
          <w:ilvl w:val="2"/>
          <w:numId w:val="14"/>
        </w:numPr>
        <w:tabs>
          <w:tab w:val="left" w:pos="2043"/>
        </w:tabs>
        <w:ind w:right="680" w:firstLine="710"/>
        <w:jc w:val="both"/>
        <w:rPr>
          <w:sz w:val="24"/>
        </w:rPr>
      </w:pPr>
      <w:r>
        <w:rPr>
          <w:sz w:val="24"/>
        </w:rPr>
        <w:t>Реализация Программы обеспечивается педагогическими, руководящими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 характеристики должностей работников образования", утвержденном</w:t>
      </w:r>
      <w:r>
        <w:rPr>
          <w:spacing w:val="-58"/>
          <w:sz w:val="24"/>
        </w:rPr>
        <w:t xml:space="preserve"> </w:t>
      </w:r>
      <w:hyperlink r:id="rId14">
        <w:r>
          <w:rPr>
            <w:color w:val="0F6BBD"/>
            <w:sz w:val="24"/>
          </w:rPr>
          <w:t xml:space="preserve">приказом </w:t>
        </w:r>
      </w:hyperlink>
      <w:r>
        <w:rPr>
          <w:sz w:val="24"/>
        </w:rPr>
        <w:t>Министерства здравоохранения и социального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 г.</w:t>
      </w:r>
      <w:r>
        <w:rPr>
          <w:spacing w:val="1"/>
          <w:sz w:val="24"/>
        </w:rPr>
        <w:t xml:space="preserve"> </w:t>
      </w:r>
      <w:r>
        <w:rPr>
          <w:sz w:val="24"/>
        </w:rPr>
        <w:t>N 761н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 18638)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hyperlink r:id="rId15">
        <w:r>
          <w:rPr>
            <w:color w:val="0F6BBD"/>
            <w:sz w:val="24"/>
          </w:rPr>
          <w:t xml:space="preserve">приказом </w:t>
        </w:r>
      </w:hyperlink>
      <w:r>
        <w:rPr>
          <w:sz w:val="24"/>
        </w:rPr>
        <w:t>Министерства здравоохранения и социального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31</w:t>
      </w:r>
      <w:r>
        <w:rPr>
          <w:spacing w:val="-14"/>
          <w:sz w:val="24"/>
        </w:rPr>
        <w:t xml:space="preserve"> </w:t>
      </w:r>
      <w:r>
        <w:rPr>
          <w:sz w:val="24"/>
        </w:rPr>
        <w:t>мая</w:t>
      </w:r>
      <w:r>
        <w:rPr>
          <w:spacing w:val="-1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448н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</w:p>
    <w:p w14:paraId="31180190" w14:textId="77777777" w:rsidR="00CC251B" w:rsidRDefault="00B57A57">
      <w:pPr>
        <w:pStyle w:val="a3"/>
        <w:spacing w:before="1"/>
        <w:ind w:right="679" w:firstLine="0"/>
      </w:pP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rPr>
          <w:spacing w:val="-1"/>
        </w:rPr>
        <w:t>(педагогическая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сфере</w:t>
      </w:r>
      <w:r>
        <w:rPr>
          <w:spacing w:val="-7"/>
        </w:rPr>
        <w:t xml:space="preserve"> </w:t>
      </w:r>
      <w:r>
        <w:rPr>
          <w:spacing w:val="-1"/>
        </w:rPr>
        <w:t>дошкольного,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16">
        <w:r>
          <w:rPr>
            <w:color w:val="0F6BBD"/>
          </w:rPr>
          <w:t>приказом</w:t>
        </w:r>
      </w:hyperlink>
      <w:r>
        <w:rPr>
          <w:color w:val="0F6BBD"/>
          <w:spacing w:val="1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октября</w:t>
      </w:r>
      <w:r>
        <w:rPr>
          <w:spacing w:val="27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 xml:space="preserve">2013 г., регистрационный N 30550) с изменениями, внесенными </w:t>
      </w:r>
      <w:hyperlink r:id="rId17">
        <w:r>
          <w:rPr>
            <w:color w:val="0F6BBD"/>
          </w:rPr>
          <w:t xml:space="preserve">приказами </w:t>
        </w:r>
      </w:hyperlink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N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8"/>
        </w:rPr>
        <w:t xml:space="preserve"> </w:t>
      </w:r>
      <w:hyperlink r:id="rId18">
        <w:r>
          <w:rPr>
            <w:color w:val="0F6BBD"/>
          </w:rPr>
          <w:t>приказом</w:t>
        </w:r>
        <w:r>
          <w:rPr>
            <w:color w:val="0F6BBD"/>
            <w:spacing w:val="-8"/>
          </w:rPr>
          <w:t xml:space="preserve"> </w:t>
        </w:r>
      </w:hyperlink>
      <w:r>
        <w:t>Министерства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</w:p>
    <w:p w14:paraId="169847AE" w14:textId="5F07E894" w:rsidR="00CC251B" w:rsidRDefault="00B57A57">
      <w:pPr>
        <w:pStyle w:val="a3"/>
        <w:tabs>
          <w:tab w:val="left" w:pos="1696"/>
          <w:tab w:val="left" w:pos="2219"/>
          <w:tab w:val="left" w:pos="2578"/>
          <w:tab w:val="left" w:pos="3125"/>
          <w:tab w:val="left" w:pos="3720"/>
          <w:tab w:val="left" w:pos="3911"/>
          <w:tab w:val="left" w:pos="4492"/>
          <w:tab w:val="left" w:pos="4957"/>
          <w:tab w:val="left" w:pos="5083"/>
          <w:tab w:val="left" w:pos="5432"/>
          <w:tab w:val="left" w:pos="6037"/>
          <w:tab w:val="left" w:pos="6358"/>
          <w:tab w:val="left" w:pos="6752"/>
          <w:tab w:val="left" w:pos="7296"/>
          <w:tab w:val="left" w:pos="7524"/>
          <w:tab w:val="left" w:pos="7860"/>
          <w:tab w:val="left" w:pos="8251"/>
          <w:tab w:val="left" w:pos="8503"/>
          <w:tab w:val="left" w:pos="9174"/>
          <w:tab w:val="left" w:pos="9255"/>
        </w:tabs>
        <w:spacing w:before="66"/>
        <w:ind w:right="677" w:firstLine="0"/>
        <w:jc w:val="right"/>
      </w:pPr>
      <w:r>
        <w:t>от</w:t>
      </w:r>
      <w:r>
        <w:rPr>
          <w:spacing w:val="55"/>
        </w:rPr>
        <w:t xml:space="preserve"> </w:t>
      </w:r>
      <w:r>
        <w:t>24</w:t>
      </w:r>
      <w:r>
        <w:rPr>
          <w:spacing w:val="49"/>
        </w:rPr>
        <w:t xml:space="preserve"> </w:t>
      </w:r>
      <w:r>
        <w:t>июля</w:t>
      </w:r>
      <w:r>
        <w:rPr>
          <w:spacing w:val="54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514н</w:t>
      </w:r>
      <w:r>
        <w:rPr>
          <w:spacing w:val="55"/>
        </w:rPr>
        <w:t xml:space="preserve"> </w:t>
      </w:r>
      <w:r>
        <w:t>(зарегистрирован</w:t>
      </w:r>
      <w:r>
        <w:rPr>
          <w:spacing w:val="55"/>
        </w:rPr>
        <w:t xml:space="preserve"> </w:t>
      </w:r>
      <w:r>
        <w:t>Министерством</w:t>
      </w:r>
      <w:r>
        <w:rPr>
          <w:spacing w:val="55"/>
        </w:rPr>
        <w:t xml:space="preserve"> </w:t>
      </w:r>
      <w:r>
        <w:t>юстиции</w:t>
      </w:r>
      <w:r>
        <w:rPr>
          <w:spacing w:val="5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воспитания",</w:t>
      </w:r>
      <w:r>
        <w:tab/>
        <w:t>утвержденном</w:t>
      </w:r>
      <w:r>
        <w:tab/>
      </w:r>
      <w:r>
        <w:tab/>
      </w:r>
      <w:hyperlink r:id="rId19">
        <w:r>
          <w:rPr>
            <w:color w:val="0F6BBD"/>
          </w:rPr>
          <w:t>приказом</w:t>
        </w:r>
      </w:hyperlink>
      <w:r>
        <w:rPr>
          <w:color w:val="0F6BBD"/>
        </w:rPr>
        <w:tab/>
      </w:r>
      <w:r>
        <w:rPr>
          <w:color w:val="0F6BBD"/>
        </w:rPr>
        <w:tab/>
      </w:r>
      <w:r>
        <w:t>Министерства</w:t>
      </w:r>
      <w:r>
        <w:tab/>
        <w:t>труда</w:t>
      </w:r>
      <w:r>
        <w:tab/>
        <w:t>и</w:t>
      </w:r>
      <w:r>
        <w:tab/>
        <w:t>социальной</w:t>
      </w:r>
      <w:r>
        <w:tab/>
      </w:r>
      <w:r>
        <w:tab/>
        <w:t>защиты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января</w:t>
      </w:r>
      <w:r>
        <w:rPr>
          <w:spacing w:val="21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10н</w:t>
      </w:r>
      <w:r>
        <w:rPr>
          <w:spacing w:val="22"/>
        </w:rPr>
        <w:t xml:space="preserve"> </w:t>
      </w:r>
      <w:r>
        <w:t>(зарегистрирован</w:t>
      </w:r>
      <w:r>
        <w:rPr>
          <w:spacing w:val="22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 Российской Федерации 26 января 2017 г., регистрационный N 45406); "Ассистент</w:t>
      </w:r>
      <w:r>
        <w:rPr>
          <w:spacing w:val="-57"/>
        </w:rPr>
        <w:t xml:space="preserve"> </w:t>
      </w:r>
      <w:r>
        <w:t>(помощник)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оказанию</w:t>
      </w:r>
      <w:r>
        <w:rPr>
          <w:spacing w:val="4"/>
        </w:rPr>
        <w:t xml:space="preserve"> </w:t>
      </w:r>
      <w:r>
        <w:t>технической</w:t>
      </w:r>
      <w:r>
        <w:rPr>
          <w:spacing w:val="7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инвалидам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лицам</w:t>
      </w:r>
      <w:r>
        <w:rPr>
          <w:spacing w:val="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20">
        <w:r>
          <w:rPr>
            <w:color w:val="0F6BBD"/>
          </w:rPr>
          <w:t>приказом</w:t>
        </w:r>
      </w:hyperlink>
      <w:r>
        <w:rPr>
          <w:color w:val="0F6BBD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защиты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12</w:t>
      </w:r>
      <w:r>
        <w:tab/>
        <w:t>апреля</w:t>
      </w:r>
      <w:r>
        <w:tab/>
        <w:t>2017</w:t>
      </w:r>
      <w:r>
        <w:rPr>
          <w:spacing w:val="3"/>
        </w:rPr>
        <w:t xml:space="preserve"> </w:t>
      </w:r>
      <w:r>
        <w:t>г.</w:t>
      </w:r>
      <w:r>
        <w:tab/>
        <w:t>N</w:t>
      </w:r>
      <w:r>
        <w:rPr>
          <w:spacing w:val="2"/>
        </w:rPr>
        <w:t xml:space="preserve"> </w:t>
      </w:r>
      <w:r>
        <w:t>351н</w:t>
      </w:r>
      <w:r>
        <w:tab/>
        <w:t>(зарегистрирован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N 46612).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tab/>
        <w:t>работает</w:t>
      </w:r>
      <w:r>
        <w:tab/>
        <w:t>учитель-дефектолог</w:t>
      </w:r>
      <w:r>
        <w:tab/>
      </w:r>
      <w:r>
        <w:rPr>
          <w:spacing w:val="-1"/>
        </w:rPr>
        <w:t>(</w:t>
      </w:r>
      <w:proofErr w:type="spellStart"/>
      <w:r>
        <w:rPr>
          <w:spacing w:val="-1"/>
        </w:rPr>
        <w:t>олигофренопедагог</w:t>
      </w:r>
      <w:proofErr w:type="spellEnd"/>
      <w:r>
        <w:rPr>
          <w:spacing w:val="-1"/>
        </w:rPr>
        <w:t>).</w:t>
      </w:r>
      <w:r>
        <w:rPr>
          <w:spacing w:val="-1"/>
        </w:rPr>
        <w:tab/>
      </w:r>
      <w:r w:rsidR="00B56E6B">
        <w:rPr>
          <w:spacing w:val="-1"/>
        </w:rPr>
        <w:t xml:space="preserve"> </w:t>
      </w:r>
      <w:r>
        <w:t>При</w:t>
      </w:r>
      <w:r>
        <w:tab/>
        <w:t>наличии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коррекции</w:t>
      </w:r>
      <w:r>
        <w:rPr>
          <w:spacing w:val="56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включается</w:t>
      </w:r>
      <w:r>
        <w:rPr>
          <w:spacing w:val="7"/>
        </w:rPr>
        <w:t xml:space="preserve"> </w:t>
      </w:r>
      <w:r>
        <w:t>учитель-логопед.</w:t>
      </w:r>
      <w:r>
        <w:rPr>
          <w:spacing w:val="3"/>
        </w:rPr>
        <w:t xml:space="preserve"> </w:t>
      </w:r>
      <w:proofErr w:type="gramStart"/>
      <w:r>
        <w:t>Оба  специалиста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58"/>
        </w:rPr>
        <w:t xml:space="preserve"> </w:t>
      </w:r>
      <w:r>
        <w:t>иметь</w:t>
      </w:r>
      <w:r>
        <w:rPr>
          <w:spacing w:val="57"/>
        </w:rPr>
        <w:t xml:space="preserve"> </w:t>
      </w:r>
      <w:r>
        <w:t>высшее</w:t>
      </w:r>
    </w:p>
    <w:p w14:paraId="6B029282" w14:textId="77777777" w:rsidR="00CC251B" w:rsidRDefault="00B57A57">
      <w:pPr>
        <w:pStyle w:val="a3"/>
        <w:spacing w:before="4" w:line="275" w:lineRule="exact"/>
        <w:ind w:firstLine="0"/>
        <w:jc w:val="left"/>
      </w:pPr>
      <w:r>
        <w:t>дефектологическое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без предъявления требований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стажу</w:t>
      </w:r>
      <w:r>
        <w:rPr>
          <w:spacing w:val="-10"/>
        </w:rPr>
        <w:t xml:space="preserve"> </w:t>
      </w:r>
      <w:r>
        <w:t>работы.</w:t>
      </w:r>
    </w:p>
    <w:p w14:paraId="5CBB88B0" w14:textId="77777777" w:rsidR="00CC251B" w:rsidRDefault="00B57A57">
      <w:pPr>
        <w:pStyle w:val="a3"/>
        <w:tabs>
          <w:tab w:val="left" w:pos="4502"/>
          <w:tab w:val="left" w:pos="6461"/>
          <w:tab w:val="left" w:pos="8204"/>
        </w:tabs>
        <w:ind w:right="715"/>
        <w:jc w:val="left"/>
      </w:pPr>
      <w:r>
        <w:t>Психолого-</w:t>
      </w:r>
      <w:r>
        <w:rPr>
          <w:spacing w:val="-2"/>
        </w:rPr>
        <w:t xml:space="preserve"> </w:t>
      </w:r>
      <w:r>
        <w:t>педагогическое</w:t>
      </w:r>
      <w:r>
        <w:tab/>
        <w:t>сопровождение</w:t>
      </w:r>
      <w:r>
        <w:tab/>
        <w:t>обеспечивает</w:t>
      </w:r>
      <w:r>
        <w:tab/>
        <w:t>педагог-психолог</w:t>
      </w:r>
      <w:r>
        <w:rPr>
          <w:spacing w:val="-57"/>
        </w:rPr>
        <w:t xml:space="preserve"> </w:t>
      </w:r>
      <w:r>
        <w:t>(с соответствующим высшим образованием) из расчета трех-четырех групп на одного</w:t>
      </w:r>
      <w:r>
        <w:rPr>
          <w:spacing w:val="1"/>
        </w:rPr>
        <w:t xml:space="preserve"> </w:t>
      </w:r>
      <w:r>
        <w:t>специалиста.</w:t>
      </w:r>
    </w:p>
    <w:p w14:paraId="2177A91F" w14:textId="77777777" w:rsidR="00CC251B" w:rsidRDefault="00B57A57">
      <w:pPr>
        <w:pStyle w:val="a3"/>
        <w:spacing w:before="4" w:line="237" w:lineRule="auto"/>
        <w:ind w:right="691"/>
        <w:jc w:val="left"/>
      </w:pPr>
      <w:r>
        <w:t>Дошкольнику</w:t>
      </w:r>
      <w:r>
        <w:rPr>
          <w:spacing w:val="2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ЗПР</w:t>
      </w:r>
      <w:r>
        <w:rPr>
          <w:spacing w:val="31"/>
        </w:rPr>
        <w:t xml:space="preserve"> </w:t>
      </w:r>
      <w:r>
        <w:t>предоставляется</w:t>
      </w:r>
      <w:r>
        <w:rPr>
          <w:spacing w:val="25"/>
        </w:rPr>
        <w:t xml:space="preserve"> </w:t>
      </w:r>
      <w:r>
        <w:t>услуга</w:t>
      </w:r>
      <w:r>
        <w:rPr>
          <w:spacing w:val="29"/>
        </w:rPr>
        <w:t xml:space="preserve"> </w:t>
      </w:r>
      <w:r>
        <w:t>ассистента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случае,</w:t>
      </w:r>
      <w:r>
        <w:rPr>
          <w:spacing w:val="32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специальное условие</w:t>
      </w:r>
      <w:r>
        <w:rPr>
          <w:spacing w:val="1"/>
        </w:rPr>
        <w:t xml:space="preserve"> </w:t>
      </w:r>
      <w:r>
        <w:t>прописано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ПМПК.</w:t>
      </w:r>
    </w:p>
    <w:p w14:paraId="069FD44B" w14:textId="77777777" w:rsidR="00CC251B" w:rsidRDefault="00B57A57">
      <w:pPr>
        <w:pStyle w:val="a3"/>
        <w:spacing w:before="4"/>
        <w:ind w:right="692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(конференции,</w:t>
      </w:r>
      <w:r>
        <w:rPr>
          <w:spacing w:val="1"/>
        </w:rPr>
        <w:t xml:space="preserve"> </w:t>
      </w:r>
      <w:r>
        <w:lastRenderedPageBreak/>
        <w:t>семинары,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вебинары,</w:t>
      </w:r>
      <w:r>
        <w:rPr>
          <w:spacing w:val="1"/>
        </w:rPr>
        <w:t xml:space="preserve"> </w:t>
      </w:r>
      <w:proofErr w:type="spellStart"/>
      <w:r>
        <w:t>стажировочные</w:t>
      </w:r>
      <w:proofErr w:type="spellEnd"/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другое).</w:t>
      </w:r>
    </w:p>
    <w:p w14:paraId="3CA00668" w14:textId="4AAE4EBB" w:rsidR="00CC251B" w:rsidRDefault="00B57A57">
      <w:pPr>
        <w:pStyle w:val="a3"/>
        <w:ind w:right="683"/>
      </w:pPr>
      <w:r>
        <w:t>Непосредственную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proofErr w:type="gramStart"/>
      <w:r>
        <w:t>руководством</w:t>
      </w:r>
      <w:r>
        <w:rPr>
          <w:spacing w:val="1"/>
        </w:rPr>
        <w:t xml:space="preserve"> </w:t>
      </w:r>
      <w:r w:rsidR="009D76E5">
        <w:t xml:space="preserve"> </w:t>
      </w:r>
      <w:r>
        <w:t>старшего</w:t>
      </w:r>
      <w:proofErr w:type="gramEnd"/>
      <w:r>
        <w:rPr>
          <w:spacing w:val="1"/>
        </w:rPr>
        <w:t xml:space="preserve"> </w:t>
      </w:r>
      <w:r>
        <w:t>воспитателя:</w:t>
      </w:r>
    </w:p>
    <w:p w14:paraId="6308E553" w14:textId="77777777" w:rsidR="00CC251B" w:rsidRDefault="00B57A57" w:rsidP="00B57A57">
      <w:pPr>
        <w:pStyle w:val="a4"/>
        <w:numPr>
          <w:ilvl w:val="0"/>
          <w:numId w:val="11"/>
        </w:numPr>
        <w:tabs>
          <w:tab w:val="left" w:pos="2802"/>
          <w:tab w:val="left" w:pos="2803"/>
        </w:tabs>
        <w:spacing w:line="275" w:lineRule="exact"/>
        <w:ind w:hanging="496"/>
        <w:jc w:val="left"/>
        <w:rPr>
          <w:sz w:val="24"/>
        </w:rPr>
      </w:pPr>
      <w:r>
        <w:rPr>
          <w:sz w:val="24"/>
        </w:rPr>
        <w:t>учитель-логопед,</w:t>
      </w:r>
    </w:p>
    <w:p w14:paraId="67527B10" w14:textId="77777777" w:rsidR="00CC251B" w:rsidRDefault="00B57A57" w:rsidP="00B57A57">
      <w:pPr>
        <w:pStyle w:val="a4"/>
        <w:numPr>
          <w:ilvl w:val="0"/>
          <w:numId w:val="11"/>
        </w:numPr>
        <w:tabs>
          <w:tab w:val="left" w:pos="2802"/>
          <w:tab w:val="left" w:pos="2803"/>
        </w:tabs>
        <w:spacing w:before="3" w:line="275" w:lineRule="exact"/>
        <w:ind w:hanging="515"/>
        <w:jc w:val="left"/>
        <w:rPr>
          <w:sz w:val="24"/>
        </w:rPr>
      </w:pPr>
      <w:r>
        <w:rPr>
          <w:sz w:val="24"/>
        </w:rPr>
        <w:t>педагог-психолог,</w:t>
      </w:r>
    </w:p>
    <w:p w14:paraId="624813D0" w14:textId="77777777" w:rsidR="00CC251B" w:rsidRDefault="00B57A57" w:rsidP="00B57A57">
      <w:pPr>
        <w:pStyle w:val="a4"/>
        <w:numPr>
          <w:ilvl w:val="0"/>
          <w:numId w:val="11"/>
        </w:numPr>
        <w:tabs>
          <w:tab w:val="left" w:pos="2802"/>
          <w:tab w:val="left" w:pos="2803"/>
        </w:tabs>
        <w:spacing w:line="275" w:lineRule="exact"/>
        <w:ind w:hanging="515"/>
        <w:jc w:val="left"/>
        <w:rPr>
          <w:sz w:val="24"/>
        </w:rPr>
      </w:pPr>
      <w:r>
        <w:rPr>
          <w:sz w:val="24"/>
        </w:rPr>
        <w:t>воспитатель,</w:t>
      </w:r>
    </w:p>
    <w:p w14:paraId="022D0E33" w14:textId="77777777" w:rsidR="00CC251B" w:rsidRDefault="00B57A57" w:rsidP="00B57A57">
      <w:pPr>
        <w:pStyle w:val="a4"/>
        <w:numPr>
          <w:ilvl w:val="0"/>
          <w:numId w:val="11"/>
        </w:numPr>
        <w:tabs>
          <w:tab w:val="left" w:pos="2802"/>
          <w:tab w:val="left" w:pos="2803"/>
        </w:tabs>
        <w:spacing w:before="2" w:line="275" w:lineRule="exact"/>
        <w:ind w:hanging="515"/>
        <w:jc w:val="left"/>
        <w:rPr>
          <w:sz w:val="24"/>
        </w:rPr>
      </w:pP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ФИЗО,</w:t>
      </w:r>
    </w:p>
    <w:p w14:paraId="158662C4" w14:textId="77777777" w:rsidR="00CC251B" w:rsidRDefault="00B57A57" w:rsidP="00B57A57">
      <w:pPr>
        <w:pStyle w:val="a4"/>
        <w:numPr>
          <w:ilvl w:val="0"/>
          <w:numId w:val="11"/>
        </w:numPr>
        <w:tabs>
          <w:tab w:val="left" w:pos="2802"/>
          <w:tab w:val="left" w:pos="2803"/>
        </w:tabs>
        <w:spacing w:line="275" w:lineRule="exact"/>
        <w:ind w:hanging="515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руководитель.</w:t>
      </w:r>
    </w:p>
    <w:p w14:paraId="5F87C16F" w14:textId="77777777" w:rsidR="00CC251B" w:rsidRDefault="00B57A57">
      <w:pPr>
        <w:pStyle w:val="a3"/>
        <w:spacing w:before="3"/>
        <w:ind w:right="679"/>
      </w:pP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в соответствии с образовательной программой дошкольной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партнерами.</w:t>
      </w:r>
    </w:p>
    <w:p w14:paraId="7FE89423" w14:textId="56530F47" w:rsidR="00CC251B" w:rsidRDefault="009D76E5" w:rsidP="009D76E5">
      <w:pPr>
        <w:tabs>
          <w:tab w:val="left" w:pos="2102"/>
        </w:tabs>
        <w:spacing w:before="1"/>
        <w:ind w:left="1812"/>
      </w:pPr>
      <w:r w:rsidRPr="009D76E5">
        <w:rPr>
          <w:sz w:val="24"/>
        </w:rPr>
        <w:t xml:space="preserve"> </w:t>
      </w:r>
    </w:p>
    <w:p w14:paraId="18880611" w14:textId="27E300F0" w:rsidR="00CC251B" w:rsidRDefault="00B57A57">
      <w:pPr>
        <w:pStyle w:val="a3"/>
        <w:ind w:right="684"/>
      </w:pPr>
      <w:r>
        <w:t>Учитель-логопед</w:t>
      </w:r>
      <w:r>
        <w:rPr>
          <w:spacing w:val="1"/>
        </w:rPr>
        <w:t xml:space="preserve"> </w:t>
      </w:r>
      <w:r>
        <w:t>осуществля</w:t>
      </w:r>
      <w:r w:rsidR="009D76E5">
        <w:t>е</w:t>
      </w:r>
      <w:r>
        <w:t>т работу в образовательной области «Речевое развитие», а другие педагоги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специалистов.</w:t>
      </w:r>
      <w:r>
        <w:rPr>
          <w:spacing w:val="-1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логопеда</w:t>
      </w:r>
    </w:p>
    <w:p w14:paraId="355D7DB0" w14:textId="77777777" w:rsidR="00CC251B" w:rsidRDefault="00B57A57" w:rsidP="00B57A57">
      <w:pPr>
        <w:pStyle w:val="a4"/>
        <w:numPr>
          <w:ilvl w:val="0"/>
          <w:numId w:val="164"/>
        </w:numPr>
        <w:tabs>
          <w:tab w:val="left" w:pos="868"/>
        </w:tabs>
        <w:ind w:right="681" w:firstLine="0"/>
        <w:rPr>
          <w:sz w:val="24"/>
        </w:rPr>
      </w:pPr>
      <w:r>
        <w:rPr>
          <w:sz w:val="24"/>
        </w:rPr>
        <w:t>коррекция недостатков фонематической, произносительной и лексико-грамматической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речи во время совместной деятельности с ребенком и в процессе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551AE341" w14:textId="1DFA658B" w:rsidR="00CC251B" w:rsidRDefault="00B57A57" w:rsidP="009D76E5">
      <w:pPr>
        <w:pStyle w:val="a3"/>
        <w:tabs>
          <w:tab w:val="left" w:pos="4230"/>
          <w:tab w:val="left" w:pos="6994"/>
        </w:tabs>
        <w:ind w:right="684"/>
      </w:pPr>
      <w:r>
        <w:t>Педагогу-психологу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психопрофилактическую,</w:t>
      </w:r>
      <w:r>
        <w:tab/>
        <w:t>диагностическую,</w:t>
      </w:r>
      <w:r>
        <w:tab/>
        <w:t>коррекционно-развивающую,</w:t>
      </w:r>
      <w:r>
        <w:rPr>
          <w:spacing w:val="-58"/>
        </w:rPr>
        <w:t xml:space="preserve"> </w:t>
      </w:r>
      <w:r>
        <w:t>консультативно-просветительскую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(консилиума),</w:t>
      </w:r>
      <w:r>
        <w:rPr>
          <w:spacing w:val="1"/>
        </w:rPr>
        <w:t xml:space="preserve"> </w:t>
      </w:r>
      <w:r>
        <w:t>привлекается к анализу и обсуждению результатов обследования детей,</w:t>
      </w:r>
      <w:r>
        <w:rPr>
          <w:spacing w:val="1"/>
        </w:rPr>
        <w:t xml:space="preserve"> </w:t>
      </w:r>
      <w:r>
        <w:t>наблюдению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адаптацией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поведением.</w:t>
      </w:r>
      <w:r>
        <w:rPr>
          <w:spacing w:val="59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поступлении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поведенческих</w:t>
      </w:r>
      <w:r>
        <w:rPr>
          <w:spacing w:val="-16"/>
        </w:rPr>
        <w:t xml:space="preserve"> </w:t>
      </w:r>
      <w:r>
        <w:rPr>
          <w:spacing w:val="-1"/>
        </w:rPr>
        <w:t>проявлений,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факторов,</w:t>
      </w:r>
      <w:r>
        <w:rPr>
          <w:spacing w:val="-9"/>
        </w:rPr>
        <w:t xml:space="preserve"> </w:t>
      </w:r>
      <w:r>
        <w:t>препятствующих</w:t>
      </w:r>
      <w:r>
        <w:rPr>
          <w:spacing w:val="-16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ребенка, выявление «зоны ближайшего развития», определение способности к ориентации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самоопределения.</w:t>
      </w:r>
    </w:p>
    <w:p w14:paraId="038D0E28" w14:textId="77777777" w:rsidR="00CC251B" w:rsidRDefault="00B57A57">
      <w:pPr>
        <w:pStyle w:val="a3"/>
        <w:spacing w:before="1"/>
        <w:ind w:right="686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инструктору по физической культуре и музыкальному руководителю. Это связано с тем,</w:t>
      </w:r>
      <w:r>
        <w:rPr>
          <w:spacing w:val="1"/>
        </w:rPr>
        <w:t xml:space="preserve"> </w:t>
      </w:r>
      <w:r>
        <w:t>что психомоторное развитие детей имеет ряд особенностей. Большинство из них отстают</w:t>
      </w:r>
      <w:r>
        <w:rPr>
          <w:spacing w:val="1"/>
        </w:rPr>
        <w:t xml:space="preserve"> </w:t>
      </w:r>
      <w:r>
        <w:t>по показателям физического развития, у них замедлен темп формирования двигательных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9"/>
        </w:rPr>
        <w:t xml:space="preserve"> </w:t>
      </w:r>
      <w:r>
        <w:rPr>
          <w:spacing w:val="-1"/>
        </w:rPr>
        <w:t>качеств,</w:t>
      </w:r>
      <w:r>
        <w:rPr>
          <w:spacing w:val="-9"/>
        </w:rPr>
        <w:t xml:space="preserve"> </w:t>
      </w:r>
      <w:r>
        <w:rPr>
          <w:spacing w:val="-1"/>
        </w:rPr>
        <w:t>многие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0"/>
        </w:rPr>
        <w:t xml:space="preserve"> </w:t>
      </w:r>
      <w:r>
        <w:rPr>
          <w:spacing w:val="-1"/>
        </w:rPr>
        <w:t>соматически</w:t>
      </w:r>
      <w:r>
        <w:rPr>
          <w:spacing w:val="-15"/>
        </w:rPr>
        <w:t xml:space="preserve"> </w:t>
      </w:r>
      <w:r>
        <w:rPr>
          <w:spacing w:val="-1"/>
        </w:rPr>
        <w:t>ослаблены.</w:t>
      </w:r>
      <w:r>
        <w:rPr>
          <w:spacing w:val="-9"/>
        </w:rPr>
        <w:t xml:space="preserve"> </w:t>
      </w:r>
      <w:r>
        <w:rPr>
          <w:spacing w:val="-1"/>
        </w:rPr>
        <w:t>Инструктор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проводит работу по развитию общей и мелкой моторики, координационных способностей,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 обеспечивает развитие темпа, ритма, мелодики, силы и выразительности</w:t>
      </w:r>
      <w:r>
        <w:rPr>
          <w:spacing w:val="1"/>
        </w:rPr>
        <w:t xml:space="preserve"> </w:t>
      </w:r>
      <w:r>
        <w:t>голоса,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восприятия.</w:t>
      </w:r>
    </w:p>
    <w:p w14:paraId="5564CA54" w14:textId="77777777" w:rsidR="00CC251B" w:rsidRDefault="00B57A57">
      <w:pPr>
        <w:pStyle w:val="a3"/>
        <w:tabs>
          <w:tab w:val="left" w:pos="4418"/>
          <w:tab w:val="left" w:pos="5756"/>
          <w:tab w:val="left" w:pos="6662"/>
          <w:tab w:val="left" w:pos="7981"/>
          <w:tab w:val="left" w:pos="8312"/>
        </w:tabs>
        <w:spacing w:before="3"/>
        <w:ind w:right="679"/>
        <w:jc w:val="right"/>
      </w:pPr>
      <w:r>
        <w:t>Психолого-педагогический</w:t>
      </w:r>
      <w:r>
        <w:tab/>
        <w:t>консилиум</w:t>
      </w:r>
      <w:r>
        <w:tab/>
        <w:t>(</w:t>
      </w:r>
      <w:proofErr w:type="spellStart"/>
      <w:r>
        <w:t>ППк</w:t>
      </w:r>
      <w:proofErr w:type="spellEnd"/>
      <w:r>
        <w:t>),</w:t>
      </w:r>
      <w:r>
        <w:tab/>
        <w:t>созданный</w:t>
      </w:r>
      <w:r>
        <w:tab/>
        <w:t>в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7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организационно-управленческую</w:t>
      </w:r>
      <w:r>
        <w:rPr>
          <w:spacing w:val="7"/>
        </w:rPr>
        <w:t xml:space="preserve"> </w:t>
      </w:r>
      <w:r>
        <w:t>функцию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координирует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процесса. 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защита</w:t>
      </w:r>
      <w:r>
        <w:rPr>
          <w:spacing w:val="9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интересов</w:t>
      </w:r>
      <w:r>
        <w:rPr>
          <w:spacing w:val="16"/>
        </w:rPr>
        <w:t xml:space="preserve"> </w:t>
      </w:r>
      <w:r>
        <w:t>ребенка;</w:t>
      </w:r>
      <w:r>
        <w:rPr>
          <w:spacing w:val="15"/>
        </w:rPr>
        <w:t xml:space="preserve"> </w:t>
      </w:r>
      <w:r>
        <w:t>углубленная</w:t>
      </w:r>
      <w:r>
        <w:rPr>
          <w:spacing w:val="14"/>
        </w:rPr>
        <w:t xml:space="preserve"> </w:t>
      </w:r>
      <w:r>
        <w:t>диагностика</w:t>
      </w:r>
      <w:r>
        <w:rPr>
          <w:spacing w:val="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проблемам</w:t>
      </w:r>
      <w:r>
        <w:rPr>
          <w:spacing w:val="1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выявление</w:t>
      </w:r>
      <w:r>
        <w:rPr>
          <w:spacing w:val="33"/>
        </w:rPr>
        <w:t xml:space="preserve"> </w:t>
      </w:r>
      <w:r>
        <w:t>групп</w:t>
      </w:r>
      <w:r>
        <w:rPr>
          <w:spacing w:val="41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требующих</w:t>
      </w:r>
      <w:r>
        <w:rPr>
          <w:spacing w:val="35"/>
        </w:rPr>
        <w:t xml:space="preserve"> </w:t>
      </w:r>
      <w:r>
        <w:t>особого</w:t>
      </w:r>
      <w:r>
        <w:rPr>
          <w:spacing w:val="35"/>
        </w:rPr>
        <w:t xml:space="preserve"> </w:t>
      </w:r>
      <w:r>
        <w:t>внимания</w:t>
      </w:r>
      <w:r>
        <w:rPr>
          <w:spacing w:val="48"/>
        </w:rPr>
        <w:t xml:space="preserve"> </w:t>
      </w:r>
      <w:r>
        <w:t>специалистов;</w:t>
      </w:r>
      <w:r>
        <w:rPr>
          <w:spacing w:val="36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lastRenderedPageBreak/>
        <w:t>организации.</w:t>
      </w:r>
      <w:r>
        <w:rPr>
          <w:spacing w:val="36"/>
        </w:rPr>
        <w:t xml:space="preserve"> </w:t>
      </w:r>
      <w:r>
        <w:t>Консилиум</w:t>
      </w:r>
      <w:r>
        <w:rPr>
          <w:spacing w:val="41"/>
        </w:rPr>
        <w:t xml:space="preserve"> </w:t>
      </w:r>
      <w:r>
        <w:t>разрабатывает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утверждает</w:t>
      </w:r>
      <w:r>
        <w:rPr>
          <w:spacing w:val="41"/>
        </w:rPr>
        <w:t xml:space="preserve"> </w:t>
      </w:r>
      <w:r>
        <w:t>индивидуальные</w:t>
      </w:r>
      <w:r>
        <w:rPr>
          <w:spacing w:val="3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маршруты,</w:t>
      </w:r>
      <w:r>
        <w:rPr>
          <w:spacing w:val="37"/>
        </w:rPr>
        <w:t xml:space="preserve"> </w:t>
      </w:r>
      <w:r>
        <w:t>отслеживает</w:t>
      </w:r>
      <w:r>
        <w:rPr>
          <w:spacing w:val="3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выполнение.</w:t>
      </w:r>
      <w:r>
        <w:rPr>
          <w:spacing w:val="38"/>
        </w:rPr>
        <w:t xml:space="preserve"> </w:t>
      </w:r>
      <w:r>
        <w:t>Выполняет</w:t>
      </w:r>
      <w:r>
        <w:rPr>
          <w:spacing w:val="37"/>
        </w:rPr>
        <w:t xml:space="preserve"> </w:t>
      </w:r>
      <w:r>
        <w:t>консультативные</w:t>
      </w:r>
      <w:r>
        <w:rPr>
          <w:spacing w:val="35"/>
        </w:rPr>
        <w:t xml:space="preserve"> </w:t>
      </w:r>
      <w:r>
        <w:t>функции,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служит для повышения компетенции педагогических кадров, работающих с детьми с ОВЗ.</w:t>
      </w:r>
      <w:r>
        <w:rPr>
          <w:spacing w:val="-57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обсуждается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утверждается</w:t>
      </w:r>
      <w:r>
        <w:rPr>
          <w:spacing w:val="19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proofErr w:type="spellStart"/>
      <w:r>
        <w:t>ППк</w:t>
      </w:r>
      <w:proofErr w:type="spellEnd"/>
      <w:r>
        <w:t>.</w:t>
      </w:r>
    </w:p>
    <w:p w14:paraId="16B2E264" w14:textId="77777777" w:rsidR="00CC251B" w:rsidRDefault="00B57A57">
      <w:pPr>
        <w:pStyle w:val="a3"/>
        <w:ind w:right="689" w:firstLine="0"/>
      </w:pPr>
      <w:proofErr w:type="spellStart"/>
      <w:r>
        <w:t>ППк</w:t>
      </w:r>
      <w:proofErr w:type="spellEnd"/>
      <w:r>
        <w:t xml:space="preserve"> также обеспечивает обсуждение промежуточных результатов реализации программы</w:t>
      </w:r>
      <w:r>
        <w:rPr>
          <w:spacing w:val="1"/>
        </w:rPr>
        <w:t xml:space="preserve"> </w:t>
      </w:r>
      <w:r>
        <w:t>коррекционной работы, анализирует динамику развития детей, корректирует содержание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14:paraId="67A3E30D" w14:textId="77777777" w:rsidR="00CC251B" w:rsidRDefault="00B57A57" w:rsidP="00B57A57">
      <w:pPr>
        <w:pStyle w:val="a4"/>
        <w:numPr>
          <w:ilvl w:val="2"/>
          <w:numId w:val="14"/>
        </w:numPr>
        <w:tabs>
          <w:tab w:val="left" w:pos="2091"/>
        </w:tabs>
        <w:spacing w:before="2"/>
        <w:ind w:right="68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обучающимися с ТНР; (</w:t>
      </w:r>
      <w:hyperlink r:id="rId21">
        <w:r>
          <w:rPr>
            <w:color w:val="0F6BBD"/>
            <w:sz w:val="24"/>
          </w:rPr>
          <w:t>части 2</w:t>
        </w:r>
      </w:hyperlink>
      <w:r>
        <w:rPr>
          <w:sz w:val="24"/>
        </w:rPr>
        <w:t xml:space="preserve">, </w:t>
      </w:r>
      <w:hyperlink r:id="rId22">
        <w:r>
          <w:rPr>
            <w:color w:val="0F6BBD"/>
            <w:sz w:val="24"/>
          </w:rPr>
          <w:t xml:space="preserve">3 статьи 99 </w:t>
        </w:r>
      </w:hyperlink>
      <w:r>
        <w:rPr>
          <w:sz w:val="24"/>
        </w:rPr>
        <w:t>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N 273-ФЗ "Об образовании в Российской Федерации"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59,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7598;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29,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5262).</w:t>
      </w:r>
    </w:p>
    <w:p w14:paraId="154A69EE" w14:textId="77777777" w:rsidR="00CC251B" w:rsidRDefault="00B57A57">
      <w:pPr>
        <w:pStyle w:val="a3"/>
        <w:spacing w:before="1" w:line="237" w:lineRule="auto"/>
        <w:ind w:right="680"/>
      </w:pPr>
      <w:r>
        <w:t>Финансовое 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1"/>
        </w:rPr>
        <w:t xml:space="preserve"> </w:t>
      </w:r>
      <w:r>
        <w:t>программы опирается на исполнение расходных обязательств муниципального задания,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 дошкольного общего образования. Расходные обязательства обеспечиваются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расчете на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воспитанника.</w:t>
      </w:r>
    </w:p>
    <w:p w14:paraId="62CE7AC5" w14:textId="77777777" w:rsidR="00CC251B" w:rsidRDefault="00B57A57">
      <w:pPr>
        <w:pStyle w:val="a3"/>
        <w:spacing w:before="12" w:line="237" w:lineRule="auto"/>
        <w:ind w:right="678"/>
      </w:pPr>
      <w:r>
        <w:t>Норматив затрат на реализацию Программы дошкольного общего образования 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средств в год в расчете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включая:</w:t>
      </w:r>
    </w:p>
    <w:p w14:paraId="2648B0F5" w14:textId="77777777" w:rsidR="00CC251B" w:rsidRDefault="00B57A57" w:rsidP="00B57A57">
      <w:pPr>
        <w:pStyle w:val="a4"/>
        <w:numPr>
          <w:ilvl w:val="0"/>
          <w:numId w:val="10"/>
        </w:numPr>
        <w:tabs>
          <w:tab w:val="left" w:pos="1559"/>
        </w:tabs>
        <w:spacing w:before="16" w:line="237" w:lineRule="auto"/>
        <w:ind w:right="682" w:firstLine="71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51"/>
          <w:sz w:val="24"/>
        </w:rPr>
        <w:t xml:space="preserve"> </w:t>
      </w:r>
      <w:r>
        <w:rPr>
          <w:sz w:val="24"/>
        </w:rPr>
        <w:t>ими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иные</w:t>
      </w:r>
      <w:r>
        <w:rPr>
          <w:spacing w:val="46"/>
          <w:sz w:val="24"/>
        </w:rPr>
        <w:t xml:space="preserve"> </w:t>
      </w:r>
      <w:r>
        <w:rPr>
          <w:sz w:val="24"/>
        </w:rPr>
        <w:t>виды</w:t>
      </w:r>
    </w:p>
    <w:p w14:paraId="5ED3242F" w14:textId="77777777" w:rsidR="00CC251B" w:rsidRDefault="00B57A57">
      <w:pPr>
        <w:pStyle w:val="a3"/>
        <w:spacing w:before="69" w:line="237" w:lineRule="auto"/>
        <w:ind w:right="685" w:firstLine="0"/>
      </w:pP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 Правительства Российской Федерации, органов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самоуправления);</w:t>
      </w:r>
    </w:p>
    <w:p w14:paraId="6520116A" w14:textId="77777777" w:rsidR="00CC251B" w:rsidRDefault="00B57A57" w:rsidP="00B57A57">
      <w:pPr>
        <w:pStyle w:val="a4"/>
        <w:numPr>
          <w:ilvl w:val="0"/>
          <w:numId w:val="10"/>
        </w:numPr>
        <w:tabs>
          <w:tab w:val="left" w:pos="1569"/>
        </w:tabs>
        <w:spacing w:before="16" w:line="237" w:lineRule="auto"/>
        <w:ind w:right="687" w:firstLine="710"/>
        <w:rPr>
          <w:sz w:val="24"/>
        </w:rPr>
      </w:pPr>
      <w:r>
        <w:rPr>
          <w:sz w:val="24"/>
        </w:rPr>
        <w:t>расходы на приобретение учебных и методических пособий, средств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создания развивающей предметно-пространственной среды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детей-инвалидов);</w:t>
      </w:r>
    </w:p>
    <w:p w14:paraId="1A48F065" w14:textId="77777777" w:rsidR="00CC251B" w:rsidRDefault="00B57A57" w:rsidP="00B57A57">
      <w:pPr>
        <w:pStyle w:val="a4"/>
        <w:numPr>
          <w:ilvl w:val="0"/>
          <w:numId w:val="10"/>
        </w:numPr>
        <w:tabs>
          <w:tab w:val="left" w:pos="1673"/>
          <w:tab w:val="left" w:pos="1674"/>
        </w:tabs>
        <w:spacing w:before="7" w:line="237" w:lineRule="auto"/>
        <w:ind w:right="688" w:firstLine="710"/>
        <w:jc w:val="left"/>
        <w:rPr>
          <w:sz w:val="24"/>
        </w:rPr>
      </w:pPr>
      <w:r>
        <w:rPr>
          <w:sz w:val="24"/>
        </w:rPr>
        <w:t>прочие расходы: оплату услуг связи, в том числе расходов,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 к информационной сети Интернет; расходов, связанных с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14:paraId="7B3B00D8" w14:textId="77777777" w:rsidR="00CC251B" w:rsidRDefault="00B57A57">
      <w:pPr>
        <w:pStyle w:val="a3"/>
        <w:spacing w:before="12" w:line="237" w:lineRule="auto"/>
        <w:ind w:right="69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с ограниченными возможностями, финансовое обеспечение реализации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расходы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программой.</w:t>
      </w:r>
    </w:p>
    <w:p w14:paraId="219C5A7A" w14:textId="77777777" w:rsidR="00CC251B" w:rsidRDefault="00B57A57">
      <w:pPr>
        <w:pStyle w:val="a3"/>
        <w:spacing w:before="14" w:line="235" w:lineRule="auto"/>
        <w:ind w:right="68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гарантированный объем финансовых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 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ДОУ.</w:t>
      </w:r>
    </w:p>
    <w:p w14:paraId="0647C57A" w14:textId="77777777" w:rsidR="00CC251B" w:rsidRDefault="00B57A57">
      <w:pPr>
        <w:pStyle w:val="a3"/>
        <w:spacing w:before="12" w:line="237" w:lineRule="auto"/>
        <w:ind w:right="683"/>
      </w:pPr>
      <w:r>
        <w:lastRenderedPageBreak/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выступающими</w:t>
      </w:r>
      <w:r>
        <w:rPr>
          <w:spacing w:val="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14:paraId="0A6F93EB" w14:textId="77777777" w:rsidR="00CC251B" w:rsidRDefault="00B57A57" w:rsidP="00B57A57">
      <w:pPr>
        <w:pStyle w:val="a4"/>
        <w:numPr>
          <w:ilvl w:val="2"/>
          <w:numId w:val="9"/>
        </w:numPr>
        <w:tabs>
          <w:tab w:val="left" w:pos="1223"/>
        </w:tabs>
        <w:spacing w:before="166" w:line="237" w:lineRule="auto"/>
        <w:ind w:right="686" w:firstLine="0"/>
        <w:jc w:val="both"/>
        <w:rPr>
          <w:sz w:val="24"/>
        </w:rPr>
      </w:pPr>
      <w:r>
        <w:rPr>
          <w:sz w:val="24"/>
        </w:rPr>
        <w:t>Материально - техническое обеспечение Программы, обеспеченность методическими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</w:p>
    <w:p w14:paraId="758A537E" w14:textId="77777777" w:rsidR="00CC251B" w:rsidRDefault="00B57A57">
      <w:pPr>
        <w:pStyle w:val="a3"/>
        <w:spacing w:before="3"/>
        <w:ind w:firstLine="0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обеспечивающие:</w:t>
      </w:r>
    </w:p>
    <w:p w14:paraId="56B200A8" w14:textId="77777777" w:rsidR="00CC251B" w:rsidRDefault="00B57A57" w:rsidP="00B57A57">
      <w:pPr>
        <w:pStyle w:val="a4"/>
        <w:numPr>
          <w:ilvl w:val="3"/>
          <w:numId w:val="9"/>
        </w:numPr>
        <w:tabs>
          <w:tab w:val="left" w:pos="1573"/>
        </w:tabs>
        <w:spacing w:before="41"/>
        <w:ind w:right="679" w:firstLine="710"/>
        <w:jc w:val="both"/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программы дошкольного образования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ЗПР;</w:t>
      </w:r>
    </w:p>
    <w:p w14:paraId="05D01EDA" w14:textId="77777777" w:rsidR="00CC251B" w:rsidRDefault="00B57A57" w:rsidP="00B57A57">
      <w:pPr>
        <w:pStyle w:val="a4"/>
        <w:numPr>
          <w:ilvl w:val="3"/>
          <w:numId w:val="9"/>
        </w:numPr>
        <w:tabs>
          <w:tab w:val="left" w:pos="1674"/>
        </w:tabs>
        <w:ind w:right="681" w:firstLine="710"/>
        <w:jc w:val="both"/>
      </w:pPr>
      <w:r>
        <w:rPr>
          <w:sz w:val="24"/>
        </w:rPr>
        <w:t xml:space="preserve">Выполнение требований санитарно-эпидемиологических правил и </w:t>
      </w:r>
      <w:proofErr w:type="spellStart"/>
      <w:proofErr w:type="gramStart"/>
      <w:r>
        <w:rPr>
          <w:sz w:val="24"/>
        </w:rPr>
        <w:t>нормативов:к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территории;</w:t>
      </w:r>
    </w:p>
    <w:p w14:paraId="1C3C414D" w14:textId="171E18AF" w:rsidR="00CC251B" w:rsidRDefault="00B57A57">
      <w:pPr>
        <w:pStyle w:val="a3"/>
        <w:spacing w:before="3" w:line="237" w:lineRule="auto"/>
        <w:ind w:right="683"/>
      </w:pPr>
      <w:r>
        <w:t>помещениям, их оборудованию и содержанию; естественному и 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-1"/>
        </w:rPr>
        <w:t xml:space="preserve"> </w:t>
      </w:r>
      <w:r>
        <w:t>помещений;</w:t>
      </w:r>
      <w:r w:rsidR="00D25C3E">
        <w:t xml:space="preserve"> </w:t>
      </w:r>
      <w:r>
        <w:t>отоплению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вентиляции;</w:t>
      </w:r>
    </w:p>
    <w:p w14:paraId="4EA1F1FA" w14:textId="78A5A7F8" w:rsidR="00CC251B" w:rsidRDefault="00B57A57">
      <w:pPr>
        <w:pStyle w:val="a3"/>
        <w:spacing w:before="6" w:line="237" w:lineRule="auto"/>
        <w:ind w:left="1390" w:right="3820" w:firstLine="0"/>
      </w:pPr>
      <w:r>
        <w:t>водоснабжению и канализации;</w:t>
      </w:r>
      <w:r w:rsidR="00D25C3E">
        <w:t xml:space="preserve"> </w:t>
      </w:r>
      <w:r>
        <w:t>организации питания;</w:t>
      </w:r>
      <w:r>
        <w:rPr>
          <w:spacing w:val="-57"/>
        </w:rPr>
        <w:t xml:space="preserve"> </w:t>
      </w:r>
      <w:r>
        <w:rPr>
          <w:spacing w:val="-1"/>
        </w:rPr>
        <w:t>медицинскому</w:t>
      </w:r>
      <w:r>
        <w:rPr>
          <w:spacing w:val="-15"/>
        </w:rPr>
        <w:t xml:space="preserve"> </w:t>
      </w:r>
      <w:r>
        <w:t>обеспечению;</w:t>
      </w:r>
    </w:p>
    <w:p w14:paraId="35CCD6D8" w14:textId="77777777" w:rsidR="00CC251B" w:rsidRDefault="00B57A57">
      <w:pPr>
        <w:pStyle w:val="a3"/>
        <w:spacing w:before="3"/>
        <w:ind w:right="691"/>
        <w:jc w:val="left"/>
      </w:pPr>
      <w:r>
        <w:t>приему</w:t>
      </w:r>
      <w:r>
        <w:rPr>
          <w:spacing w:val="1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дня;</w:t>
      </w:r>
    </w:p>
    <w:p w14:paraId="0E5AD9D7" w14:textId="0629D05B" w:rsidR="00CC251B" w:rsidRDefault="00B57A57">
      <w:pPr>
        <w:pStyle w:val="a3"/>
        <w:spacing w:before="1" w:line="275" w:lineRule="exact"/>
        <w:ind w:left="1390" w:firstLine="0"/>
        <w:jc w:val="left"/>
      </w:pPr>
      <w:r>
        <w:t>организации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воспитания;</w:t>
      </w:r>
      <w:r w:rsidR="00D25C3E"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>персонала;</w:t>
      </w:r>
    </w:p>
    <w:p w14:paraId="4E63B784" w14:textId="77777777" w:rsidR="00CC251B" w:rsidRDefault="00B57A57" w:rsidP="00B57A57">
      <w:pPr>
        <w:pStyle w:val="a4"/>
        <w:numPr>
          <w:ilvl w:val="3"/>
          <w:numId w:val="9"/>
        </w:numPr>
        <w:tabs>
          <w:tab w:val="left" w:pos="1674"/>
        </w:tabs>
        <w:spacing w:line="275" w:lineRule="exact"/>
        <w:ind w:left="1673" w:hanging="284"/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62841573" w14:textId="77777777" w:rsidR="00CC251B" w:rsidRDefault="00B57A57" w:rsidP="00B57A57">
      <w:pPr>
        <w:pStyle w:val="a4"/>
        <w:numPr>
          <w:ilvl w:val="3"/>
          <w:numId w:val="9"/>
        </w:numPr>
        <w:tabs>
          <w:tab w:val="left" w:pos="1674"/>
        </w:tabs>
        <w:spacing w:before="4" w:line="237" w:lineRule="auto"/>
        <w:ind w:right="687" w:firstLine="710"/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14:paraId="0037B619" w14:textId="77777777" w:rsidR="00CC251B" w:rsidRDefault="00B57A57" w:rsidP="00B57A57">
      <w:pPr>
        <w:pStyle w:val="a4"/>
        <w:numPr>
          <w:ilvl w:val="3"/>
          <w:numId w:val="9"/>
        </w:numPr>
        <w:tabs>
          <w:tab w:val="left" w:pos="1674"/>
        </w:tabs>
        <w:spacing w:before="4"/>
        <w:ind w:right="680" w:firstLine="710"/>
      </w:pPr>
      <w:r>
        <w:rPr>
          <w:sz w:val="24"/>
        </w:rPr>
        <w:t>Возможность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ЗПР 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74517DF9" w14:textId="77777777" w:rsidR="00CC251B" w:rsidRDefault="00B57A57">
      <w:pPr>
        <w:pStyle w:val="a3"/>
        <w:spacing w:before="2" w:line="237" w:lineRule="auto"/>
        <w:ind w:right="691"/>
        <w:jc w:val="left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331319A7" w14:textId="77777777" w:rsidR="00CC251B" w:rsidRDefault="00B57A57">
      <w:pPr>
        <w:pStyle w:val="a3"/>
        <w:spacing w:before="66"/>
        <w:ind w:right="682"/>
      </w:pPr>
      <w:r>
        <w:t>ДОО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14:paraId="7ECBFB59" w14:textId="77777777" w:rsidR="00CC251B" w:rsidRDefault="00B57A57">
      <w:pPr>
        <w:pStyle w:val="a3"/>
        <w:spacing w:before="3"/>
        <w:ind w:right="682"/>
      </w:pPr>
      <w:r>
        <w:t>В ДОО есть всё необходимое для всех видов воспитательной и образовательной</w:t>
      </w:r>
      <w:r>
        <w:rPr>
          <w:spacing w:val="1"/>
        </w:rPr>
        <w:t xml:space="preserve"> </w:t>
      </w:r>
      <w:r>
        <w:t>деятельности обучающихся (в том числе детей с ОВЗ и детей-инвалидов), педагогической,</w:t>
      </w:r>
      <w:r>
        <w:rPr>
          <w:spacing w:val="-57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оснащение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оборудование:</w:t>
      </w:r>
    </w:p>
    <w:p w14:paraId="727683CF" w14:textId="77777777" w:rsidR="00CC251B" w:rsidRDefault="00B57A57">
      <w:pPr>
        <w:pStyle w:val="a3"/>
        <w:spacing w:line="274" w:lineRule="exact"/>
        <w:ind w:left="1390" w:firstLine="0"/>
      </w:pPr>
      <w:r>
        <w:t>учебно-методическое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Программы;</w:t>
      </w:r>
    </w:p>
    <w:p w14:paraId="47AB8D6A" w14:textId="77777777" w:rsidR="00CC251B" w:rsidRDefault="00B57A57">
      <w:pPr>
        <w:pStyle w:val="a3"/>
        <w:spacing w:before="2"/>
        <w:ind w:right="686"/>
      </w:pPr>
      <w:r>
        <w:t>помещения для занятий и проектов, обеспечивающие образование детей через игру,</w:t>
      </w:r>
      <w:r>
        <w:rPr>
          <w:spacing w:val="-57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 с</w:t>
      </w:r>
      <w:r>
        <w:rPr>
          <w:spacing w:val="7"/>
        </w:rPr>
        <w:t xml:space="preserve"> </w:t>
      </w:r>
      <w:r>
        <w:t>участием</w:t>
      </w:r>
      <w:r>
        <w:rPr>
          <w:spacing w:val="4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детей;</w:t>
      </w:r>
    </w:p>
    <w:p w14:paraId="1B5D0708" w14:textId="77777777" w:rsidR="00CC251B" w:rsidRDefault="00B57A57">
      <w:pPr>
        <w:pStyle w:val="a3"/>
        <w:ind w:right="687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14:paraId="5AE38A7B" w14:textId="77777777" w:rsidR="00CC251B" w:rsidRDefault="00B57A57">
      <w:pPr>
        <w:pStyle w:val="a3"/>
        <w:spacing w:before="1"/>
        <w:ind w:right="684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 для художественного, театрального, музыкального</w:t>
      </w:r>
      <w:r>
        <w:rPr>
          <w:spacing w:val="1"/>
        </w:rPr>
        <w:t xml:space="preserve"> </w:t>
      </w:r>
      <w:r>
        <w:t>творчества, музыкальные</w:t>
      </w:r>
      <w:r>
        <w:rPr>
          <w:spacing w:val="1"/>
        </w:rPr>
        <w:t xml:space="preserve"> </w:t>
      </w:r>
      <w:r>
        <w:t>инструменты;</w:t>
      </w:r>
    </w:p>
    <w:p w14:paraId="664482F2" w14:textId="77777777" w:rsidR="00CC251B" w:rsidRDefault="00B57A57">
      <w:pPr>
        <w:pStyle w:val="a3"/>
        <w:spacing w:line="274" w:lineRule="exact"/>
        <w:ind w:left="1390" w:firstLine="0"/>
      </w:pPr>
      <w:r>
        <w:t>административные</w:t>
      </w:r>
      <w:r>
        <w:rPr>
          <w:spacing w:val="-10"/>
        </w:rPr>
        <w:t xml:space="preserve"> </w:t>
      </w:r>
      <w:r>
        <w:t>помещения,</w:t>
      </w:r>
      <w:r>
        <w:rPr>
          <w:spacing w:val="-9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t>кабинет;</w:t>
      </w:r>
    </w:p>
    <w:p w14:paraId="6D607E30" w14:textId="77777777" w:rsidR="00CC251B" w:rsidRDefault="00B57A57">
      <w:pPr>
        <w:pStyle w:val="a3"/>
        <w:spacing w:before="3"/>
        <w:ind w:right="679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 в том числе медицинский кабинет; оформленная территория</w:t>
      </w:r>
      <w:r>
        <w:rPr>
          <w:spacing w:val="1"/>
        </w:rPr>
        <w:t xml:space="preserve"> </w:t>
      </w:r>
      <w:r>
        <w:t>Организации.</w:t>
      </w:r>
    </w:p>
    <w:p w14:paraId="29D5F671" w14:textId="77777777" w:rsidR="00CC251B" w:rsidRDefault="00CC251B">
      <w:pPr>
        <w:pStyle w:val="a3"/>
        <w:spacing w:before="11"/>
        <w:ind w:left="0" w:firstLine="0"/>
        <w:jc w:val="left"/>
        <w:rPr>
          <w:sz w:val="27"/>
        </w:rPr>
      </w:pPr>
    </w:p>
    <w:p w14:paraId="105C2266" w14:textId="77777777" w:rsidR="00CC251B" w:rsidRDefault="00B57A57">
      <w:pPr>
        <w:pStyle w:val="3"/>
        <w:ind w:left="1246"/>
        <w:jc w:val="both"/>
      </w:pPr>
      <w:r>
        <w:t>Режим</w:t>
      </w:r>
      <w:r>
        <w:rPr>
          <w:spacing w:val="-5"/>
        </w:rPr>
        <w:t xml:space="preserve"> </w:t>
      </w:r>
      <w:r>
        <w:t>и 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14:paraId="39A05243" w14:textId="77777777" w:rsidR="00CC251B" w:rsidRDefault="00B57A57">
      <w:pPr>
        <w:pStyle w:val="a3"/>
        <w:spacing w:before="37" w:line="276" w:lineRule="auto"/>
        <w:ind w:left="891" w:right="92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14:paraId="56809873" w14:textId="0D2ADEE5" w:rsidR="00CC251B" w:rsidRDefault="00B57A57">
      <w:pPr>
        <w:pStyle w:val="a3"/>
        <w:spacing w:before="2" w:line="276" w:lineRule="auto"/>
        <w:ind w:left="891" w:right="924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 w:rsidR="00D25C3E"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14:paraId="1E6551E4" w14:textId="77777777" w:rsidR="00CC251B" w:rsidRDefault="00B57A57">
      <w:pPr>
        <w:pStyle w:val="a3"/>
        <w:spacing w:line="276" w:lineRule="auto"/>
        <w:ind w:left="891" w:right="932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 и</w:t>
      </w:r>
      <w:r>
        <w:rPr>
          <w:spacing w:val="-2"/>
        </w:rPr>
        <w:t xml:space="preserve"> </w:t>
      </w:r>
      <w:r>
        <w:t>особенности.</w:t>
      </w:r>
    </w:p>
    <w:p w14:paraId="300350B3" w14:textId="77777777" w:rsidR="00CC251B" w:rsidRDefault="00B57A57">
      <w:pPr>
        <w:pStyle w:val="a3"/>
        <w:spacing w:before="1" w:line="276" w:lineRule="auto"/>
        <w:ind w:left="891" w:right="924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 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иными</w:t>
      </w:r>
      <w:r>
        <w:rPr>
          <w:spacing w:val="-10"/>
        </w:rPr>
        <w:t xml:space="preserve"> </w:t>
      </w:r>
      <w:r>
        <w:rPr>
          <w:spacing w:val="-1"/>
        </w:rPr>
        <w:t>видами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своевременно</w:t>
      </w:r>
      <w:r>
        <w:rPr>
          <w:spacing w:val="-5"/>
        </w:rPr>
        <w:t xml:space="preserve"> </w:t>
      </w:r>
      <w:r>
        <w:t>подготавливаться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каждому</w:t>
      </w:r>
      <w:r>
        <w:rPr>
          <w:spacing w:val="-20"/>
        </w:rPr>
        <w:t xml:space="preserve"> </w:t>
      </w:r>
      <w:r>
        <w:t>этапу:</w:t>
      </w:r>
      <w:r>
        <w:rPr>
          <w:spacing w:val="-11"/>
        </w:rPr>
        <w:t xml:space="preserve"> </w:t>
      </w:r>
      <w:r>
        <w:t>приему</w:t>
      </w:r>
      <w:r>
        <w:rPr>
          <w:spacing w:val="-57"/>
        </w:rPr>
        <w:t xml:space="preserve"> </w:t>
      </w:r>
      <w:r>
        <w:t>пищи, прогулке, занятиям, отдыху. Нарушение режима отрицательно сказывается 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 капризничать,</w:t>
      </w:r>
      <w:r>
        <w:rPr>
          <w:spacing w:val="2"/>
        </w:rPr>
        <w:t xml:space="preserve"> </w:t>
      </w:r>
      <w:r>
        <w:t>теряют</w:t>
      </w:r>
      <w:r>
        <w:rPr>
          <w:spacing w:val="-4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спят</w:t>
      </w:r>
      <w:r>
        <w:rPr>
          <w:spacing w:val="7"/>
        </w:rPr>
        <w:t xml:space="preserve"> </w:t>
      </w:r>
      <w:r>
        <w:t>беспокойно.</w:t>
      </w:r>
    </w:p>
    <w:p w14:paraId="0A3BB7B3" w14:textId="77777777" w:rsidR="00CC251B" w:rsidRDefault="00B57A57">
      <w:pPr>
        <w:pStyle w:val="a3"/>
        <w:spacing w:line="276" w:lineRule="auto"/>
        <w:ind w:left="891" w:right="933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 необходимо постепенно,</w:t>
      </w:r>
      <w:r>
        <w:rPr>
          <w:spacing w:val="4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ежедневно.</w:t>
      </w:r>
    </w:p>
    <w:p w14:paraId="7FD332B8" w14:textId="77777777" w:rsidR="00CC251B" w:rsidRDefault="00B57A57">
      <w:pPr>
        <w:pStyle w:val="a3"/>
        <w:spacing w:before="66" w:line="276" w:lineRule="auto"/>
        <w:ind w:left="891" w:right="934"/>
      </w:pPr>
      <w:r>
        <w:rPr>
          <w:spacing w:val="-1"/>
        </w:rPr>
        <w:t>Режим</w:t>
      </w:r>
      <w:r>
        <w:rPr>
          <w:spacing w:val="-6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должен</w:t>
      </w:r>
      <w:r>
        <w:rPr>
          <w:spacing w:val="-6"/>
        </w:rPr>
        <w:t xml:space="preserve"> </w:t>
      </w:r>
      <w:r>
        <w:rPr>
          <w:spacing w:val="-1"/>
        </w:rPr>
        <w:t>быть</w:t>
      </w:r>
      <w:r>
        <w:rPr>
          <w:spacing w:val="-8"/>
        </w:rPr>
        <w:t xml:space="preserve"> </w:t>
      </w:r>
      <w:r>
        <w:rPr>
          <w:i/>
          <w:spacing w:val="-1"/>
        </w:rPr>
        <w:t>гибким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однако</w:t>
      </w:r>
      <w:r>
        <w:rPr>
          <w:spacing w:val="-3"/>
        </w:rPr>
        <w:t xml:space="preserve"> </w:t>
      </w:r>
      <w:r>
        <w:t>неизменными</w:t>
      </w:r>
      <w:r>
        <w:rPr>
          <w:spacing w:val="-7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оставаться</w:t>
      </w:r>
      <w:r>
        <w:rPr>
          <w:spacing w:val="-1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суточного</w:t>
      </w:r>
      <w:r>
        <w:rPr>
          <w:spacing w:val="2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отхода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-7"/>
        </w:rPr>
        <w:t xml:space="preserve"> </w:t>
      </w:r>
      <w:r>
        <w:t>проведение ежедневной</w:t>
      </w:r>
      <w:r>
        <w:rPr>
          <w:spacing w:val="-3"/>
        </w:rPr>
        <w:t xml:space="preserve"> </w:t>
      </w:r>
      <w:r>
        <w:t>прогулки.</w:t>
      </w:r>
    </w:p>
    <w:p w14:paraId="644DBDF1" w14:textId="77777777" w:rsidR="00CC251B" w:rsidRDefault="00B57A57">
      <w:pPr>
        <w:pStyle w:val="a3"/>
        <w:spacing w:before="4" w:line="276" w:lineRule="auto"/>
        <w:ind w:left="891" w:right="928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 и индивидуальных игр, достаточную двигательную активность ребенка</w:t>
      </w:r>
      <w:r>
        <w:rPr>
          <w:spacing w:val="-57"/>
        </w:rPr>
        <w:t xml:space="preserve"> </w:t>
      </w:r>
      <w:r>
        <w:t>в течение дня, обеспечивать сочетание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14:paraId="157CC58F" w14:textId="77777777" w:rsidR="00CC251B" w:rsidRDefault="00B57A57">
      <w:pPr>
        <w:pStyle w:val="a3"/>
        <w:spacing w:before="74" w:line="276" w:lineRule="auto"/>
        <w:ind w:left="891" w:right="931" w:firstLine="0"/>
      </w:pPr>
      <w:r>
        <w:t>таким образом, чтобы вначале проводились наиболее насыщенные по содержанию</w:t>
      </w:r>
      <w:r>
        <w:rPr>
          <w:spacing w:val="1"/>
        </w:rPr>
        <w:t xml:space="preserve"> </w:t>
      </w:r>
      <w:r>
        <w:rPr>
          <w:spacing w:val="-1"/>
        </w:rPr>
        <w:t>виды деятельности,</w:t>
      </w:r>
      <w:r>
        <w:t xml:space="preserve"> </w:t>
      </w:r>
      <w:r>
        <w:rPr>
          <w:spacing w:val="-1"/>
        </w:rPr>
        <w:t>связанные</w:t>
      </w:r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>произвольностью,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затем</w:t>
      </w:r>
      <w:r>
        <w:rPr>
          <w:spacing w:val="-12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чередовании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 активностью.</w:t>
      </w:r>
    </w:p>
    <w:p w14:paraId="6EB3ADDA" w14:textId="77777777" w:rsidR="00CC251B" w:rsidRDefault="00B57A57">
      <w:pPr>
        <w:pStyle w:val="a3"/>
        <w:spacing w:before="8" w:line="276" w:lineRule="auto"/>
        <w:ind w:left="891" w:right="925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lastRenderedPageBreak/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28</w:t>
      </w:r>
      <w:r>
        <w:rPr>
          <w:spacing w:val="-12"/>
        </w:rPr>
        <w:t xml:space="preserve"> </w:t>
      </w:r>
      <w:r>
        <w:t>января</w:t>
      </w:r>
      <w:r>
        <w:rPr>
          <w:spacing w:val="-12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марта</w:t>
      </w:r>
      <w:r>
        <w:rPr>
          <w:spacing w:val="-12"/>
        </w:rPr>
        <w:t xml:space="preserve"> </w:t>
      </w:r>
      <w:r>
        <w:t>2027</w:t>
      </w:r>
      <w:r>
        <w:rPr>
          <w:spacing w:val="-17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(далее</w:t>
      </w:r>
    </w:p>
    <w:p w14:paraId="7E217928" w14:textId="77777777" w:rsidR="00CC251B" w:rsidRDefault="00B57A57">
      <w:pPr>
        <w:pStyle w:val="a3"/>
        <w:spacing w:before="1"/>
        <w:ind w:left="891" w:firstLine="0"/>
      </w:pPr>
      <w:r>
        <w:t>–</w:t>
      </w:r>
      <w:r>
        <w:rPr>
          <w:spacing w:val="119"/>
        </w:rPr>
        <w:t xml:space="preserve"> </w:t>
      </w:r>
      <w:r>
        <w:t>Гигиенические   нормативы</w:t>
      </w:r>
      <w:proofErr w:type="gramStart"/>
      <w:r>
        <w:t xml:space="preserve">),  </w:t>
      </w:r>
      <w:r>
        <w:rPr>
          <w:spacing w:val="3"/>
        </w:rPr>
        <w:t xml:space="preserve"> </w:t>
      </w:r>
      <w:proofErr w:type="gramEnd"/>
      <w:r>
        <w:t xml:space="preserve">и   Санитарными  </w:t>
      </w:r>
      <w:r>
        <w:rPr>
          <w:spacing w:val="1"/>
        </w:rPr>
        <w:t xml:space="preserve"> </w:t>
      </w:r>
      <w:r>
        <w:t xml:space="preserve">правилами  </w:t>
      </w:r>
      <w:r>
        <w:rPr>
          <w:spacing w:val="1"/>
        </w:rPr>
        <w:t xml:space="preserve"> </w:t>
      </w:r>
      <w:r>
        <w:t>СанПиН</w:t>
      </w:r>
      <w:r>
        <w:rPr>
          <w:spacing w:val="120"/>
        </w:rPr>
        <w:t xml:space="preserve"> </w:t>
      </w:r>
      <w:r>
        <w:t>2.4.3648-20</w:t>
      </w:r>
    </w:p>
    <w:p w14:paraId="6531E233" w14:textId="40B5B4A2" w:rsidR="00CC251B" w:rsidRDefault="00B57A57">
      <w:pPr>
        <w:pStyle w:val="a3"/>
        <w:spacing w:before="41" w:line="276" w:lineRule="auto"/>
        <w:ind w:left="891" w:right="924" w:firstLine="0"/>
      </w:pPr>
      <w:r>
        <w:t>«Санитарно- 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 и оздоровления детей и молодежи»,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</w:t>
      </w:r>
      <w:r>
        <w:rPr>
          <w:spacing w:val="-57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 w:rsidR="00D25C3E">
        <w:t xml:space="preserve"> </w:t>
      </w:r>
      <w:r>
        <w:t>требования).</w:t>
      </w:r>
    </w:p>
    <w:p w14:paraId="45BFA34E" w14:textId="77777777" w:rsidR="00CC251B" w:rsidRDefault="00B57A57">
      <w:pPr>
        <w:pStyle w:val="a3"/>
        <w:spacing w:line="276" w:lineRule="auto"/>
        <w:ind w:left="891" w:right="92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сезонных изменений.</w:t>
      </w:r>
      <w:r>
        <w:rPr>
          <w:spacing w:val="1"/>
        </w:rPr>
        <w:t xml:space="preserve"> </w:t>
      </w:r>
      <w:r>
        <w:t>В теплый</w:t>
      </w:r>
      <w:r>
        <w:rPr>
          <w:spacing w:val="1"/>
        </w:rPr>
        <w:t xml:space="preserve"> </w:t>
      </w:r>
      <w:r>
        <w:t>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rPr>
          <w:spacing w:val="-1"/>
        </w:rPr>
        <w:t>Согласно</w:t>
      </w:r>
      <w:r>
        <w:rPr>
          <w:spacing w:val="-8"/>
        </w:rPr>
        <w:t xml:space="preserve"> </w:t>
      </w:r>
      <w:r>
        <w:t>пункту</w:t>
      </w:r>
      <w:r>
        <w:rPr>
          <w:spacing w:val="-15"/>
        </w:rPr>
        <w:t xml:space="preserve"> </w:t>
      </w:r>
      <w:r>
        <w:t>185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1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температуре</w:t>
      </w:r>
      <w:r>
        <w:rPr>
          <w:spacing w:val="-9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минус</w:t>
      </w:r>
      <w:r>
        <w:rPr>
          <w:spacing w:val="-57"/>
        </w:rPr>
        <w:t xml:space="preserve"> </w:t>
      </w:r>
      <w:r>
        <w:t>15 °C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t>сокращают. При осуществлении режимных моментов необходимо учитывать 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14:paraId="63E8CCF0" w14:textId="77777777" w:rsidR="00CC251B" w:rsidRDefault="00B57A57">
      <w:pPr>
        <w:pStyle w:val="a3"/>
        <w:spacing w:line="276" w:lineRule="auto"/>
        <w:ind w:left="891" w:right="926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СанПиН 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27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питанию).</w:t>
      </w:r>
    </w:p>
    <w:p w14:paraId="750AF8B6" w14:textId="77777777" w:rsidR="00CC251B" w:rsidRDefault="00B57A57">
      <w:pPr>
        <w:pStyle w:val="a3"/>
        <w:spacing w:before="2" w:line="276" w:lineRule="auto"/>
        <w:ind w:left="891" w:right="924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 режим дня в зависимости от типа организации и вида реализуемых</w:t>
      </w:r>
      <w:r>
        <w:rPr>
          <w:spacing w:val="1"/>
        </w:rPr>
        <w:t xml:space="preserve"> </w:t>
      </w:r>
      <w:r>
        <w:t>образовательных программ, сезона года. Ниже приведены 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режиму питания, которыми следует 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изменении</w:t>
      </w:r>
      <w:r>
        <w:rPr>
          <w:spacing w:val="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14:paraId="40F4630A" w14:textId="77777777" w:rsidR="00CC251B" w:rsidRDefault="00CC251B">
      <w:pPr>
        <w:pStyle w:val="a3"/>
        <w:spacing w:before="2"/>
        <w:ind w:left="0" w:firstLine="0"/>
        <w:jc w:val="left"/>
        <w:rPr>
          <w:sz w:val="28"/>
        </w:rPr>
      </w:pPr>
    </w:p>
    <w:p w14:paraId="468DB3E8" w14:textId="3AA1CF98" w:rsidR="00CC251B" w:rsidRDefault="00B57A57" w:rsidP="00D25C3E">
      <w:pPr>
        <w:pStyle w:val="3"/>
        <w:ind w:left="666" w:right="708"/>
        <w:jc w:val="center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proofErr w:type="gramStart"/>
      <w:r>
        <w:t>процесса(</w:t>
      </w:r>
      <w:proofErr w:type="gramEnd"/>
      <w:r>
        <w:t>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6.6,</w:t>
      </w:r>
      <w:r>
        <w:rPr>
          <w:spacing w:val="1"/>
        </w:rPr>
        <w:t xml:space="preserve"> </w:t>
      </w:r>
      <w:r>
        <w:t>6.7)</w:t>
      </w: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2209"/>
        <w:gridCol w:w="3117"/>
      </w:tblGrid>
      <w:tr w:rsidR="00CC251B" w14:paraId="5E5DF555" w14:textId="77777777">
        <w:trPr>
          <w:trHeight w:val="474"/>
        </w:trPr>
        <w:tc>
          <w:tcPr>
            <w:tcW w:w="4379" w:type="dxa"/>
            <w:shd w:val="clear" w:color="auto" w:fill="D9D9D9"/>
          </w:tcPr>
          <w:p w14:paraId="453BAE09" w14:textId="77777777" w:rsidR="00CC251B" w:rsidRDefault="00B57A57">
            <w:pPr>
              <w:pStyle w:val="TableParagraph"/>
              <w:spacing w:line="268" w:lineRule="exact"/>
              <w:ind w:left="44" w:right="2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09" w:type="dxa"/>
            <w:shd w:val="clear" w:color="auto" w:fill="D9D9D9"/>
          </w:tcPr>
          <w:p w14:paraId="1D90788C" w14:textId="77777777" w:rsidR="00CC251B" w:rsidRDefault="00B57A57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17" w:type="dxa"/>
            <w:shd w:val="clear" w:color="auto" w:fill="D9D9D9"/>
          </w:tcPr>
          <w:p w14:paraId="4A6D4E34" w14:textId="77777777" w:rsidR="00CC251B" w:rsidRDefault="00B57A57">
            <w:pPr>
              <w:pStyle w:val="TableParagraph"/>
              <w:spacing w:line="268" w:lineRule="exact"/>
              <w:ind w:left="880" w:right="86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C251B" w14:paraId="0471B093" w14:textId="77777777">
        <w:trPr>
          <w:trHeight w:val="474"/>
        </w:trPr>
        <w:tc>
          <w:tcPr>
            <w:tcW w:w="9705" w:type="dxa"/>
            <w:gridSpan w:val="3"/>
          </w:tcPr>
          <w:p w14:paraId="5599B2EA" w14:textId="77777777" w:rsidR="00CC251B" w:rsidRDefault="00B57A57">
            <w:pPr>
              <w:pStyle w:val="TableParagraph"/>
              <w:spacing w:line="268" w:lineRule="exact"/>
              <w:ind w:left="2052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 процесса</w:t>
            </w:r>
          </w:p>
        </w:tc>
      </w:tr>
      <w:tr w:rsidR="00CC251B" w14:paraId="68096962" w14:textId="77777777">
        <w:trPr>
          <w:trHeight w:val="475"/>
        </w:trPr>
        <w:tc>
          <w:tcPr>
            <w:tcW w:w="4379" w:type="dxa"/>
          </w:tcPr>
          <w:p w14:paraId="188FAAA8" w14:textId="77777777" w:rsidR="00CC251B" w:rsidRDefault="00B57A57">
            <w:pPr>
              <w:pStyle w:val="TableParagraph"/>
              <w:spacing w:line="273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9" w:type="dxa"/>
          </w:tcPr>
          <w:p w14:paraId="5A92ABCC" w14:textId="77777777" w:rsidR="00CC251B" w:rsidRDefault="00B57A57">
            <w:pPr>
              <w:pStyle w:val="TableParagraph"/>
              <w:spacing w:line="27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47D596DD" w14:textId="77777777" w:rsidR="00CC251B" w:rsidRDefault="00B57A57">
            <w:pPr>
              <w:pStyle w:val="TableParagraph"/>
              <w:spacing w:line="273" w:lineRule="exact"/>
              <w:ind w:left="878" w:right="86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CC251B" w14:paraId="4BC59A18" w14:textId="77777777">
        <w:trPr>
          <w:trHeight w:val="479"/>
        </w:trPr>
        <w:tc>
          <w:tcPr>
            <w:tcW w:w="4379" w:type="dxa"/>
          </w:tcPr>
          <w:p w14:paraId="4C1CD148" w14:textId="77777777" w:rsidR="00CC251B" w:rsidRDefault="00B57A57">
            <w:pPr>
              <w:pStyle w:val="TableParagraph"/>
              <w:spacing w:line="268" w:lineRule="exact"/>
              <w:ind w:left="46" w:right="23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209" w:type="dxa"/>
          </w:tcPr>
          <w:p w14:paraId="08959A97" w14:textId="77777777" w:rsidR="00CC251B" w:rsidRDefault="00B57A57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6E5847C1" w14:textId="77777777" w:rsidR="00CC251B" w:rsidRDefault="00B57A57">
            <w:pPr>
              <w:pStyle w:val="TableParagraph"/>
              <w:spacing w:line="268" w:lineRule="exact"/>
              <w:ind w:left="882" w:right="864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CC251B" w14:paraId="1E64C520" w14:textId="77777777">
        <w:trPr>
          <w:trHeight w:val="319"/>
        </w:trPr>
        <w:tc>
          <w:tcPr>
            <w:tcW w:w="4379" w:type="dxa"/>
            <w:tcBorders>
              <w:bottom w:val="nil"/>
            </w:tcBorders>
          </w:tcPr>
          <w:p w14:paraId="76B5629B" w14:textId="77777777" w:rsidR="00CC251B" w:rsidRDefault="00B57A57">
            <w:pPr>
              <w:pStyle w:val="TableParagraph"/>
              <w:spacing w:line="268" w:lineRule="exact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09" w:type="dxa"/>
            <w:tcBorders>
              <w:bottom w:val="nil"/>
            </w:tcBorders>
          </w:tcPr>
          <w:p w14:paraId="2794D6F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140852F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1FC1FE23" w14:textId="77777777">
        <w:trPr>
          <w:trHeight w:val="324"/>
        </w:trPr>
        <w:tc>
          <w:tcPr>
            <w:tcW w:w="4379" w:type="dxa"/>
            <w:tcBorders>
              <w:top w:val="nil"/>
              <w:bottom w:val="nil"/>
            </w:tcBorders>
          </w:tcPr>
          <w:p w14:paraId="1AEB10DA" w14:textId="77777777" w:rsidR="00CC251B" w:rsidRDefault="00B57A57">
            <w:pPr>
              <w:pStyle w:val="TableParagraph"/>
              <w:spacing w:before="41" w:line="262" w:lineRule="exact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 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6F245D3" w14:textId="77777777" w:rsidR="00CC251B" w:rsidRDefault="00B57A57">
            <w:pPr>
              <w:pStyle w:val="TableParagraph"/>
              <w:spacing w:before="41" w:line="262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76D8632" w14:textId="77777777" w:rsidR="00CC251B" w:rsidRDefault="00B57A57">
            <w:pPr>
              <w:pStyle w:val="TableParagraph"/>
              <w:spacing w:before="41" w:line="262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3ECD46C5" w14:textId="77777777">
        <w:trPr>
          <w:trHeight w:val="276"/>
        </w:trPr>
        <w:tc>
          <w:tcPr>
            <w:tcW w:w="4379" w:type="dxa"/>
            <w:tcBorders>
              <w:top w:val="nil"/>
              <w:bottom w:val="nil"/>
            </w:tcBorders>
          </w:tcPr>
          <w:p w14:paraId="703F539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8779224" w14:textId="77777777" w:rsidR="00CC251B" w:rsidRDefault="00B57A57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E2E3C55" w14:textId="77777777" w:rsidR="00CC251B" w:rsidRDefault="00B57A57">
            <w:pPr>
              <w:pStyle w:val="TableParagraph"/>
              <w:spacing w:line="256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53602248" w14:textId="77777777">
        <w:trPr>
          <w:trHeight w:val="276"/>
        </w:trPr>
        <w:tc>
          <w:tcPr>
            <w:tcW w:w="4379" w:type="dxa"/>
            <w:tcBorders>
              <w:top w:val="nil"/>
              <w:bottom w:val="nil"/>
            </w:tcBorders>
          </w:tcPr>
          <w:p w14:paraId="6420CEC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9A89E20" w14:textId="77777777" w:rsidR="00CC251B" w:rsidRDefault="00B57A57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34C70D90" w14:textId="77777777" w:rsidR="00CC251B" w:rsidRDefault="00B57A57">
            <w:pPr>
              <w:pStyle w:val="TableParagraph"/>
              <w:spacing w:line="256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531E478D" w14:textId="77777777">
        <w:trPr>
          <w:trHeight w:val="383"/>
        </w:trPr>
        <w:tc>
          <w:tcPr>
            <w:tcW w:w="4379" w:type="dxa"/>
            <w:tcBorders>
              <w:top w:val="nil"/>
              <w:bottom w:val="nil"/>
            </w:tcBorders>
          </w:tcPr>
          <w:p w14:paraId="2A0FFD3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273329A" w14:textId="77777777" w:rsidR="00CC251B" w:rsidRDefault="00B57A57">
            <w:pPr>
              <w:pStyle w:val="TableParagraph"/>
              <w:spacing w:line="272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8691A2E" w14:textId="77777777" w:rsidR="00CC251B" w:rsidRDefault="00B57A57">
            <w:pPr>
              <w:pStyle w:val="TableParagraph"/>
              <w:spacing w:line="272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4BABDB31" w14:textId="77777777" w:rsidR="00CC251B" w:rsidRDefault="00CC251B">
      <w:pPr>
        <w:pStyle w:val="a3"/>
        <w:spacing w:before="7" w:after="1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2209"/>
        <w:gridCol w:w="3117"/>
      </w:tblGrid>
      <w:tr w:rsidR="00CC251B" w14:paraId="63D52FBB" w14:textId="77777777">
        <w:trPr>
          <w:trHeight w:val="2131"/>
        </w:trPr>
        <w:tc>
          <w:tcPr>
            <w:tcW w:w="4379" w:type="dxa"/>
          </w:tcPr>
          <w:p w14:paraId="1B04C104" w14:textId="6CA5D3E8" w:rsidR="00CC251B" w:rsidRDefault="00B57A57">
            <w:pPr>
              <w:pStyle w:val="TableParagraph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дневной 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</w:t>
            </w:r>
            <w:r w:rsidR="00D25C3E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</w:p>
          <w:p w14:paraId="206D849B" w14:textId="77777777" w:rsidR="00CC251B" w:rsidRDefault="00B57A57">
            <w:pPr>
              <w:pStyle w:val="TableParagraph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209" w:type="dxa"/>
          </w:tcPr>
          <w:p w14:paraId="2484F318" w14:textId="77777777" w:rsidR="00CC251B" w:rsidRDefault="00B57A57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1B6EAFD2" w14:textId="77777777" w:rsidR="00CC251B" w:rsidRDefault="00B57A57">
            <w:pPr>
              <w:pStyle w:val="TableParagraph"/>
              <w:spacing w:before="2"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005BC570" w14:textId="77777777" w:rsidR="00CC251B" w:rsidRDefault="00B57A57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5BB20B5D" w14:textId="77777777" w:rsidR="00CC251B" w:rsidRDefault="00CC251B">
            <w:pPr>
              <w:pStyle w:val="TableParagraph"/>
              <w:rPr>
                <w:sz w:val="26"/>
              </w:rPr>
            </w:pPr>
          </w:p>
          <w:p w14:paraId="586AD909" w14:textId="77777777" w:rsidR="00CC251B" w:rsidRDefault="00CC251B">
            <w:pPr>
              <w:pStyle w:val="TableParagraph"/>
              <w:spacing w:before="3"/>
            </w:pPr>
          </w:p>
          <w:p w14:paraId="161505DD" w14:textId="77777777" w:rsidR="00CC251B" w:rsidRDefault="00B57A5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14:paraId="3F8EAFB9" w14:textId="77777777" w:rsidR="00CC251B" w:rsidRDefault="00B57A57">
            <w:pPr>
              <w:pStyle w:val="TableParagraph"/>
              <w:spacing w:line="268" w:lineRule="exact"/>
              <w:ind w:left="867" w:right="8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5FF82E23" w14:textId="77777777" w:rsidR="00CC251B" w:rsidRDefault="00B57A57">
            <w:pPr>
              <w:pStyle w:val="TableParagraph"/>
              <w:spacing w:before="2" w:line="275" w:lineRule="exact"/>
              <w:ind w:left="867" w:right="8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4F0EDE10" w14:textId="77777777" w:rsidR="00CC251B" w:rsidRDefault="00B57A57">
            <w:pPr>
              <w:pStyle w:val="TableParagraph"/>
              <w:ind w:left="81" w:right="69" w:hanging="2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14:paraId="0869F47E" w14:textId="77777777" w:rsidR="00CC251B" w:rsidRDefault="00B57A57">
            <w:pPr>
              <w:pStyle w:val="TableParagraph"/>
              <w:spacing w:before="2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69A5F415" w14:textId="77777777">
        <w:trPr>
          <w:trHeight w:val="753"/>
        </w:trPr>
        <w:tc>
          <w:tcPr>
            <w:tcW w:w="4379" w:type="dxa"/>
          </w:tcPr>
          <w:p w14:paraId="04950E5A" w14:textId="77777777" w:rsidR="00CC251B" w:rsidRDefault="00B57A57">
            <w:pPr>
              <w:pStyle w:val="TableParagraph"/>
              <w:spacing w:line="242" w:lineRule="auto"/>
              <w:ind w:left="1152" w:right="178" w:hanging="937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65543802" w14:textId="77777777" w:rsidR="00CC251B" w:rsidRDefault="00B57A57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6AF59019" w14:textId="77777777" w:rsidR="00CC251B" w:rsidRDefault="00B57A57">
            <w:pPr>
              <w:pStyle w:val="TableParagraph"/>
              <w:spacing w:line="268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309BC55A" w14:textId="77777777">
        <w:trPr>
          <w:trHeight w:val="753"/>
        </w:trPr>
        <w:tc>
          <w:tcPr>
            <w:tcW w:w="4379" w:type="dxa"/>
          </w:tcPr>
          <w:p w14:paraId="1E91C424" w14:textId="77777777" w:rsidR="00CC251B" w:rsidRDefault="00B57A57">
            <w:pPr>
              <w:pStyle w:val="TableParagraph"/>
              <w:spacing w:line="242" w:lineRule="auto"/>
              <w:ind w:left="1085" w:right="595" w:hanging="462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591E4BE1" w14:textId="77777777" w:rsidR="00CC251B" w:rsidRDefault="00B57A57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7A51D66B" w14:textId="77777777" w:rsidR="00CC251B" w:rsidRDefault="00B57A57">
            <w:pPr>
              <w:pStyle w:val="TableParagraph"/>
              <w:spacing w:line="268" w:lineRule="exact"/>
              <w:ind w:left="867" w:right="865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C251B" w14:paraId="7FF65E4E" w14:textId="77777777">
        <w:trPr>
          <w:trHeight w:val="498"/>
        </w:trPr>
        <w:tc>
          <w:tcPr>
            <w:tcW w:w="9705" w:type="dxa"/>
            <w:gridSpan w:val="3"/>
          </w:tcPr>
          <w:p w14:paraId="62EED88C" w14:textId="77777777" w:rsidR="00CC251B" w:rsidRDefault="00B57A57">
            <w:pPr>
              <w:pStyle w:val="TableParagraph"/>
              <w:spacing w:line="268" w:lineRule="exact"/>
              <w:ind w:left="2047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CC251B" w14:paraId="48DE318B" w14:textId="77777777">
        <w:trPr>
          <w:trHeight w:val="748"/>
        </w:trPr>
        <w:tc>
          <w:tcPr>
            <w:tcW w:w="4379" w:type="dxa"/>
          </w:tcPr>
          <w:p w14:paraId="298CC24F" w14:textId="7026C934" w:rsidR="00CC251B" w:rsidRDefault="00B57A57">
            <w:pPr>
              <w:pStyle w:val="TableParagraph"/>
              <w:spacing w:line="268" w:lineRule="exact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D25C3E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180720CD" w14:textId="77777777" w:rsidR="00CC251B" w:rsidRDefault="00B57A57">
            <w:pPr>
              <w:pStyle w:val="TableParagraph"/>
              <w:spacing w:line="267" w:lineRule="exact"/>
              <w:ind w:left="672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482129D" w14:textId="77777777" w:rsidR="00CC251B" w:rsidRDefault="00B57A57">
            <w:pPr>
              <w:pStyle w:val="TableParagraph"/>
              <w:spacing w:line="275" w:lineRule="exact"/>
              <w:ind w:left="729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14:paraId="6D110F70" w14:textId="77777777" w:rsidR="00CC251B" w:rsidRDefault="00B57A57">
            <w:pPr>
              <w:pStyle w:val="TableParagraph"/>
              <w:spacing w:line="267" w:lineRule="exact"/>
              <w:ind w:left="881" w:right="8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428A25F0" w14:textId="77777777" w:rsidR="00CC251B" w:rsidRDefault="00B57A57">
            <w:pPr>
              <w:pStyle w:val="TableParagraph"/>
              <w:spacing w:line="275" w:lineRule="exact"/>
              <w:ind w:left="881" w:right="8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C251B" w14:paraId="7AFB08F2" w14:textId="77777777">
        <w:trPr>
          <w:trHeight w:val="753"/>
        </w:trPr>
        <w:tc>
          <w:tcPr>
            <w:tcW w:w="4379" w:type="dxa"/>
          </w:tcPr>
          <w:p w14:paraId="0F1F74AB" w14:textId="77777777" w:rsidR="00CC251B" w:rsidRDefault="00B57A57">
            <w:pPr>
              <w:pStyle w:val="TableParagraph"/>
              <w:spacing w:line="242" w:lineRule="auto"/>
              <w:ind w:left="1891" w:right="252" w:hanging="160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44CB8F6D" w14:textId="77777777" w:rsidR="00CC251B" w:rsidRDefault="00B57A57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04A1121" w14:textId="77777777" w:rsidR="00CC251B" w:rsidRDefault="00B57A57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14:paraId="447FF23C" w14:textId="77777777" w:rsidR="00CC251B" w:rsidRDefault="00B57A57">
            <w:pPr>
              <w:pStyle w:val="TableParagraph"/>
              <w:spacing w:line="268" w:lineRule="exact"/>
              <w:ind w:left="875" w:right="865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14:paraId="7B7CBA11" w14:textId="77777777" w:rsidR="00CC251B" w:rsidRDefault="00B57A57">
            <w:pPr>
              <w:pStyle w:val="TableParagraph"/>
              <w:spacing w:before="2"/>
              <w:ind w:left="882" w:right="86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C251B" w14:paraId="2F134174" w14:textId="77777777">
        <w:trPr>
          <w:trHeight w:val="475"/>
        </w:trPr>
        <w:tc>
          <w:tcPr>
            <w:tcW w:w="4379" w:type="dxa"/>
          </w:tcPr>
          <w:p w14:paraId="0B9325FA" w14:textId="77777777" w:rsidR="00CC251B" w:rsidRDefault="00B57A57">
            <w:pPr>
              <w:pStyle w:val="TableParagraph"/>
              <w:spacing w:line="268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27249740" w14:textId="77777777" w:rsidR="00CC251B" w:rsidRDefault="00B57A57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для 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14:paraId="41CB4B44" w14:textId="77777777" w:rsidR="00CC251B" w:rsidRDefault="00B57A57">
            <w:pPr>
              <w:pStyle w:val="TableParagraph"/>
              <w:spacing w:line="268" w:lineRule="exact"/>
              <w:ind w:left="882" w:right="865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C251B" w14:paraId="04AF6A55" w14:textId="77777777">
        <w:trPr>
          <w:trHeight w:val="753"/>
        </w:trPr>
        <w:tc>
          <w:tcPr>
            <w:tcW w:w="4379" w:type="dxa"/>
          </w:tcPr>
          <w:p w14:paraId="10C2B923" w14:textId="77777777" w:rsidR="00CC251B" w:rsidRDefault="00B57A57">
            <w:pPr>
              <w:pStyle w:val="TableParagraph"/>
              <w:spacing w:line="237" w:lineRule="auto"/>
              <w:ind w:left="1109" w:right="476" w:hanging="596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14:paraId="19453DD2" w14:textId="77777777" w:rsidR="00CC251B" w:rsidRDefault="00B57A57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10616D6B" w14:textId="77777777" w:rsidR="00CC251B" w:rsidRDefault="00B57A57">
            <w:pPr>
              <w:pStyle w:val="TableParagraph"/>
              <w:spacing w:line="268" w:lineRule="exact"/>
              <w:ind w:left="882" w:right="865"/>
              <w:jc w:val="center"/>
              <w:rPr>
                <w:sz w:val="24"/>
              </w:rPr>
            </w:pPr>
            <w:r>
              <w:rPr>
                <w:sz w:val="24"/>
              </w:rPr>
              <w:t>1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C251B" w14:paraId="6E5B5AAD" w14:textId="77777777">
        <w:trPr>
          <w:trHeight w:val="474"/>
        </w:trPr>
        <w:tc>
          <w:tcPr>
            <w:tcW w:w="4379" w:type="dxa"/>
          </w:tcPr>
          <w:p w14:paraId="588EE4CB" w14:textId="77777777" w:rsidR="00CC251B" w:rsidRDefault="00B57A57">
            <w:pPr>
              <w:pStyle w:val="TableParagraph"/>
              <w:spacing w:line="268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9" w:type="dxa"/>
          </w:tcPr>
          <w:p w14:paraId="7CEC1623" w14:textId="77777777" w:rsidR="00CC251B" w:rsidRDefault="00B57A57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7" w:type="dxa"/>
          </w:tcPr>
          <w:p w14:paraId="081A271E" w14:textId="77777777" w:rsidR="00CC251B" w:rsidRDefault="00B57A57">
            <w:pPr>
              <w:pStyle w:val="TableParagraph"/>
              <w:spacing w:line="268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C251B" w14:paraId="456BB4B8" w14:textId="77777777">
        <w:trPr>
          <w:trHeight w:val="753"/>
        </w:trPr>
        <w:tc>
          <w:tcPr>
            <w:tcW w:w="4379" w:type="dxa"/>
          </w:tcPr>
          <w:p w14:paraId="41B28234" w14:textId="373B4BDF" w:rsidR="00CC251B" w:rsidRDefault="00B57A57">
            <w:pPr>
              <w:pStyle w:val="TableParagraph"/>
              <w:spacing w:line="237" w:lineRule="auto"/>
              <w:ind w:left="1891" w:right="38" w:hanging="18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 w:rsidR="00D25C3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 w:rsidR="00D25C3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2209" w:type="dxa"/>
          </w:tcPr>
          <w:p w14:paraId="7839D955" w14:textId="77777777" w:rsidR="00CC251B" w:rsidRDefault="00B57A57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14:paraId="5E5386EA" w14:textId="77777777" w:rsidR="00CC251B" w:rsidRDefault="00B57A57">
            <w:pPr>
              <w:pStyle w:val="TableParagraph"/>
              <w:spacing w:line="268" w:lineRule="exact"/>
              <w:ind w:left="872" w:right="8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5000DE65" w14:textId="77777777" w:rsidR="00CC251B" w:rsidRDefault="00B57A57">
      <w:pPr>
        <w:pStyle w:val="a3"/>
        <w:spacing w:before="212" w:line="276" w:lineRule="auto"/>
        <w:ind w:left="7191" w:right="832" w:firstLine="724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14:paraId="4C60A394" w14:textId="77777777" w:rsidR="00CC251B" w:rsidRDefault="00B57A57">
      <w:pPr>
        <w:pStyle w:val="3"/>
        <w:spacing w:before="9"/>
        <w:ind w:left="1976"/>
      </w:pPr>
      <w:r>
        <w:t>Режим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ДОО</w:t>
      </w: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300"/>
        <w:gridCol w:w="2411"/>
        <w:gridCol w:w="2277"/>
      </w:tblGrid>
      <w:tr w:rsidR="00CC251B" w14:paraId="0035F59B" w14:textId="77777777">
        <w:trPr>
          <w:trHeight w:val="551"/>
        </w:trPr>
        <w:tc>
          <w:tcPr>
            <w:tcW w:w="2444" w:type="dxa"/>
            <w:vMerge w:val="restart"/>
          </w:tcPr>
          <w:p w14:paraId="19045C21" w14:textId="77777777" w:rsidR="00CC251B" w:rsidRDefault="00B57A5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Время 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6988" w:type="dxa"/>
            <w:gridSpan w:val="3"/>
          </w:tcPr>
          <w:p w14:paraId="574F0B18" w14:textId="77777777" w:rsidR="00CC251B" w:rsidRDefault="00B57A57">
            <w:pPr>
              <w:pStyle w:val="TableParagraph"/>
              <w:spacing w:line="263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697EE6" w14:textId="77777777" w:rsidR="00CC251B" w:rsidRDefault="00B57A57">
            <w:pPr>
              <w:pStyle w:val="TableParagraph"/>
              <w:spacing w:before="2" w:line="267" w:lineRule="exact"/>
              <w:ind w:left="75" w:right="65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C251B" w14:paraId="7CEB55B5" w14:textId="77777777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14:paraId="311BE9B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14:paraId="16E0EF7D" w14:textId="77777777" w:rsidR="00CC251B" w:rsidRDefault="00B57A57">
            <w:pPr>
              <w:pStyle w:val="TableParagraph"/>
              <w:spacing w:line="258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2411" w:type="dxa"/>
          </w:tcPr>
          <w:p w14:paraId="4E505B83" w14:textId="77777777" w:rsidR="00CC251B" w:rsidRDefault="00B57A57">
            <w:pPr>
              <w:pStyle w:val="TableParagraph"/>
              <w:spacing w:line="25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7" w:type="dxa"/>
          </w:tcPr>
          <w:p w14:paraId="7BD386E7" w14:textId="77777777" w:rsidR="00CC251B" w:rsidRDefault="00B57A57">
            <w:pPr>
              <w:pStyle w:val="TableParagraph"/>
              <w:spacing w:line="258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CC251B" w14:paraId="167F3732" w14:textId="77777777">
        <w:trPr>
          <w:trHeight w:val="273"/>
        </w:trPr>
        <w:tc>
          <w:tcPr>
            <w:tcW w:w="2444" w:type="dxa"/>
          </w:tcPr>
          <w:p w14:paraId="6B440274" w14:textId="77777777" w:rsidR="00CC251B" w:rsidRDefault="00B57A57">
            <w:pPr>
              <w:pStyle w:val="TableParagraph"/>
              <w:spacing w:line="253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300" w:type="dxa"/>
          </w:tcPr>
          <w:p w14:paraId="2B1F062A" w14:textId="77777777" w:rsidR="00CC251B" w:rsidRDefault="00B57A57">
            <w:pPr>
              <w:pStyle w:val="TableParagraph"/>
              <w:spacing w:line="253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11" w:type="dxa"/>
          </w:tcPr>
          <w:p w14:paraId="603C53FF" w14:textId="77777777" w:rsidR="00CC251B" w:rsidRDefault="00B57A57">
            <w:pPr>
              <w:pStyle w:val="TableParagraph"/>
              <w:spacing w:line="253" w:lineRule="exact"/>
              <w:ind w:left="416" w:right="41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77" w:type="dxa"/>
          </w:tcPr>
          <w:p w14:paraId="056F3635" w14:textId="77777777" w:rsidR="00CC251B" w:rsidRDefault="00B57A57">
            <w:pPr>
              <w:pStyle w:val="TableParagraph"/>
              <w:spacing w:line="253" w:lineRule="exact"/>
              <w:ind w:left="348" w:right="345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C251B" w14:paraId="6EC3D09B" w14:textId="77777777">
        <w:trPr>
          <w:trHeight w:val="278"/>
        </w:trPr>
        <w:tc>
          <w:tcPr>
            <w:tcW w:w="2444" w:type="dxa"/>
          </w:tcPr>
          <w:p w14:paraId="29752586" w14:textId="77777777" w:rsidR="00CC251B" w:rsidRDefault="00B57A57">
            <w:pPr>
              <w:pStyle w:val="TableParagraph"/>
              <w:spacing w:line="259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300" w:type="dxa"/>
          </w:tcPr>
          <w:p w14:paraId="0E2D4D8A" w14:textId="77777777" w:rsidR="00CC251B" w:rsidRDefault="00B57A57">
            <w:pPr>
              <w:pStyle w:val="TableParagraph"/>
              <w:spacing w:line="259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11" w:type="dxa"/>
          </w:tcPr>
          <w:p w14:paraId="7B046206" w14:textId="77777777" w:rsidR="00CC251B" w:rsidRDefault="00B57A57">
            <w:pPr>
              <w:pStyle w:val="TableParagraph"/>
              <w:spacing w:line="259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77" w:type="dxa"/>
          </w:tcPr>
          <w:p w14:paraId="7231778A" w14:textId="77777777" w:rsidR="00CC251B" w:rsidRDefault="00B57A57">
            <w:pPr>
              <w:pStyle w:val="TableParagraph"/>
              <w:spacing w:line="259" w:lineRule="exact"/>
              <w:ind w:left="354" w:right="3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CC251B" w14:paraId="6CA50A11" w14:textId="77777777">
        <w:trPr>
          <w:trHeight w:val="278"/>
        </w:trPr>
        <w:tc>
          <w:tcPr>
            <w:tcW w:w="2444" w:type="dxa"/>
          </w:tcPr>
          <w:p w14:paraId="6926C4AA" w14:textId="77777777" w:rsidR="00CC251B" w:rsidRDefault="00B57A57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300" w:type="dxa"/>
          </w:tcPr>
          <w:p w14:paraId="0F539F6D" w14:textId="77777777" w:rsidR="00CC251B" w:rsidRDefault="00B57A57">
            <w:pPr>
              <w:pStyle w:val="TableParagraph"/>
              <w:spacing w:line="258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11" w:type="dxa"/>
          </w:tcPr>
          <w:p w14:paraId="1617E122" w14:textId="77777777" w:rsidR="00CC251B" w:rsidRDefault="00B57A57">
            <w:pPr>
              <w:pStyle w:val="TableParagraph"/>
              <w:spacing w:line="258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77" w:type="dxa"/>
          </w:tcPr>
          <w:p w14:paraId="2D24823C" w14:textId="77777777" w:rsidR="00CC251B" w:rsidRDefault="00B57A57">
            <w:pPr>
              <w:pStyle w:val="TableParagraph"/>
              <w:spacing w:line="258" w:lineRule="exact"/>
              <w:ind w:left="354" w:right="34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C251B" w14:paraId="7DDEE78E" w14:textId="77777777">
        <w:trPr>
          <w:trHeight w:val="277"/>
        </w:trPr>
        <w:tc>
          <w:tcPr>
            <w:tcW w:w="2444" w:type="dxa"/>
          </w:tcPr>
          <w:p w14:paraId="128018F4" w14:textId="77777777" w:rsidR="00CC251B" w:rsidRDefault="00B57A57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300" w:type="dxa"/>
          </w:tcPr>
          <w:p w14:paraId="5749F5F9" w14:textId="77777777" w:rsidR="00CC251B" w:rsidRDefault="00B57A57">
            <w:pPr>
              <w:pStyle w:val="TableParagraph"/>
              <w:spacing w:line="258" w:lineRule="exact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1" w:type="dxa"/>
          </w:tcPr>
          <w:p w14:paraId="4B6E272D" w14:textId="77777777" w:rsidR="00CC251B" w:rsidRDefault="00B57A57">
            <w:pPr>
              <w:pStyle w:val="TableParagraph"/>
              <w:spacing w:line="258" w:lineRule="exact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77" w:type="dxa"/>
          </w:tcPr>
          <w:p w14:paraId="5BE1BB65" w14:textId="77777777" w:rsidR="00CC251B" w:rsidRDefault="00B57A57">
            <w:pPr>
              <w:pStyle w:val="TableParagraph"/>
              <w:spacing w:line="25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CC251B" w14:paraId="2C8AC1F7" w14:textId="77777777">
        <w:trPr>
          <w:trHeight w:val="273"/>
        </w:trPr>
        <w:tc>
          <w:tcPr>
            <w:tcW w:w="2444" w:type="dxa"/>
          </w:tcPr>
          <w:p w14:paraId="6B6638EE" w14:textId="77777777" w:rsidR="00CC251B" w:rsidRDefault="00B57A57">
            <w:pPr>
              <w:pStyle w:val="TableParagraph"/>
              <w:spacing w:line="253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300" w:type="dxa"/>
          </w:tcPr>
          <w:p w14:paraId="4BA2F686" w14:textId="77777777" w:rsidR="00CC251B" w:rsidRDefault="00B57A5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14:paraId="45D85A75" w14:textId="77777777" w:rsidR="00CC251B" w:rsidRDefault="00B57A57">
            <w:pPr>
              <w:pStyle w:val="TableParagraph"/>
              <w:spacing w:line="253" w:lineRule="exact"/>
              <w:ind w:left="414" w:right="41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77" w:type="dxa"/>
          </w:tcPr>
          <w:p w14:paraId="181303F0" w14:textId="77777777" w:rsidR="00CC251B" w:rsidRDefault="00B57A57">
            <w:pPr>
              <w:pStyle w:val="TableParagraph"/>
              <w:spacing w:line="253" w:lineRule="exact"/>
              <w:ind w:left="346" w:right="345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C251B" w14:paraId="6D2F2303" w14:textId="77777777">
        <w:trPr>
          <w:trHeight w:val="277"/>
        </w:trPr>
        <w:tc>
          <w:tcPr>
            <w:tcW w:w="2444" w:type="dxa"/>
          </w:tcPr>
          <w:p w14:paraId="623FE7E9" w14:textId="77777777" w:rsidR="00CC251B" w:rsidRDefault="00B57A57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300" w:type="dxa"/>
          </w:tcPr>
          <w:p w14:paraId="48B0C4EA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14:paraId="407F14BB" w14:textId="77777777" w:rsidR="00CC251B" w:rsidRDefault="00B57A5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77" w:type="dxa"/>
          </w:tcPr>
          <w:p w14:paraId="664B2DF6" w14:textId="77777777" w:rsidR="00CC251B" w:rsidRDefault="00B57A57">
            <w:pPr>
              <w:pStyle w:val="TableParagraph"/>
              <w:spacing w:line="258" w:lineRule="exact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445F1277" w14:textId="77777777" w:rsidR="00CC251B" w:rsidRDefault="00CC251B">
      <w:pPr>
        <w:pStyle w:val="a3"/>
        <w:spacing w:before="2"/>
        <w:ind w:left="0" w:firstLine="0"/>
        <w:jc w:val="left"/>
        <w:rPr>
          <w:b/>
          <w:sz w:val="18"/>
        </w:rPr>
      </w:pPr>
    </w:p>
    <w:p w14:paraId="0E543A1F" w14:textId="77777777" w:rsidR="00CC251B" w:rsidRDefault="00B57A57">
      <w:pPr>
        <w:pStyle w:val="a3"/>
        <w:spacing w:before="90" w:line="276" w:lineRule="auto"/>
        <w:ind w:left="7191" w:right="832" w:firstLine="724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14:paraId="50467766" w14:textId="77777777" w:rsidR="00CC251B" w:rsidRDefault="00B57A57">
      <w:pPr>
        <w:pStyle w:val="3"/>
        <w:spacing w:before="4"/>
        <w:ind w:left="1184"/>
      </w:pPr>
      <w:r>
        <w:t>Количество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функционирования</w:t>
      </w:r>
    </w:p>
    <w:p w14:paraId="3A5F707A" w14:textId="78DA777C" w:rsidR="00CC251B" w:rsidRDefault="00B57A57">
      <w:pPr>
        <w:spacing w:before="45"/>
        <w:ind w:left="5044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 w:rsidR="00D25C3E">
        <w:rPr>
          <w:b/>
          <w:sz w:val="24"/>
        </w:rPr>
        <w:t xml:space="preserve"> </w:t>
      </w:r>
      <w:r>
        <w:rPr>
          <w:b/>
          <w:sz w:val="24"/>
        </w:rPr>
        <w:t>режима обучения</w:t>
      </w:r>
    </w:p>
    <w:p w14:paraId="7A6ACBCA" w14:textId="77777777" w:rsidR="00CC251B" w:rsidRDefault="00CC251B">
      <w:pPr>
        <w:pStyle w:val="a3"/>
        <w:spacing w:before="1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828"/>
        <w:gridCol w:w="5033"/>
      </w:tblGrid>
      <w:tr w:rsidR="00CC251B" w14:paraId="725938C4" w14:textId="77777777">
        <w:trPr>
          <w:trHeight w:val="830"/>
        </w:trPr>
        <w:tc>
          <w:tcPr>
            <w:tcW w:w="1836" w:type="dxa"/>
          </w:tcPr>
          <w:p w14:paraId="6E18EB8E" w14:textId="77777777" w:rsidR="00CC251B" w:rsidRDefault="00B57A57">
            <w:pPr>
              <w:pStyle w:val="TableParagraph"/>
              <w:spacing w:before="131" w:line="242" w:lineRule="auto"/>
              <w:ind w:left="270" w:right="242" w:firstLine="436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28" w:type="dxa"/>
          </w:tcPr>
          <w:p w14:paraId="4D11AB6F" w14:textId="77777777" w:rsidR="00CC251B" w:rsidRDefault="00B57A57">
            <w:pPr>
              <w:pStyle w:val="TableParagraph"/>
              <w:spacing w:line="268" w:lineRule="exact"/>
              <w:ind w:left="182" w:firstLine="158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14:paraId="39EA9D1D" w14:textId="77777777" w:rsidR="00CC251B" w:rsidRDefault="00B57A57">
            <w:pPr>
              <w:pStyle w:val="TableParagraph"/>
              <w:spacing w:line="274" w:lineRule="exact"/>
              <w:ind w:left="249" w:right="162" w:hanging="68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33" w:type="dxa"/>
          </w:tcPr>
          <w:p w14:paraId="789A2890" w14:textId="77777777" w:rsidR="00CC251B" w:rsidRDefault="00CC251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D132402" w14:textId="77777777" w:rsidR="00CC251B" w:rsidRDefault="00B57A57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CC251B" w14:paraId="51D61900" w14:textId="77777777">
        <w:trPr>
          <w:trHeight w:val="266"/>
        </w:trPr>
        <w:tc>
          <w:tcPr>
            <w:tcW w:w="1836" w:type="dxa"/>
            <w:tcBorders>
              <w:bottom w:val="nil"/>
            </w:tcBorders>
          </w:tcPr>
          <w:p w14:paraId="63E3A173" w14:textId="77777777" w:rsidR="00CC251B" w:rsidRDefault="00B57A57">
            <w:pPr>
              <w:pStyle w:val="TableParagraph"/>
              <w:spacing w:line="24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28" w:type="dxa"/>
            <w:vMerge w:val="restart"/>
          </w:tcPr>
          <w:p w14:paraId="2EB5A87F" w14:textId="77777777" w:rsidR="00CC251B" w:rsidRDefault="00B57A57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33" w:type="dxa"/>
            <w:tcBorders>
              <w:bottom w:val="nil"/>
            </w:tcBorders>
          </w:tcPr>
          <w:p w14:paraId="0A0DE350" w14:textId="77777777" w:rsidR="00CC251B" w:rsidRDefault="00B57A57">
            <w:pPr>
              <w:pStyle w:val="TableParagraph"/>
              <w:spacing w:line="24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CC251B" w14:paraId="3A6FE6C7" w14:textId="77777777">
        <w:trPr>
          <w:trHeight w:val="260"/>
        </w:trPr>
        <w:tc>
          <w:tcPr>
            <w:tcW w:w="1836" w:type="dxa"/>
            <w:tcBorders>
              <w:top w:val="nil"/>
              <w:bottom w:val="nil"/>
            </w:tcBorders>
          </w:tcPr>
          <w:p w14:paraId="1D8A03E5" w14:textId="77777777" w:rsidR="00CC251B" w:rsidRDefault="00B57A57">
            <w:pPr>
              <w:pStyle w:val="TableParagraph"/>
              <w:spacing w:line="241" w:lineRule="exact"/>
              <w:ind w:left="217" w:right="21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52C43B7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4D2909F5" w14:textId="77777777" w:rsidR="00CC251B" w:rsidRDefault="00B57A57">
            <w:pPr>
              <w:pStyle w:val="TableParagraph"/>
              <w:spacing w:line="241" w:lineRule="exact"/>
              <w:ind w:left="59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C251B" w14:paraId="15ACCD4F" w14:textId="77777777">
        <w:trPr>
          <w:trHeight w:val="258"/>
        </w:trPr>
        <w:tc>
          <w:tcPr>
            <w:tcW w:w="1836" w:type="dxa"/>
            <w:tcBorders>
              <w:top w:val="nil"/>
              <w:bottom w:val="nil"/>
            </w:tcBorders>
          </w:tcPr>
          <w:p w14:paraId="71F533E9" w14:textId="77777777" w:rsidR="00CC251B" w:rsidRDefault="00B57A57">
            <w:pPr>
              <w:pStyle w:val="TableParagraph"/>
              <w:spacing w:line="239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66D566C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3D3F6B9" w14:textId="77777777" w:rsidR="00CC251B" w:rsidRDefault="00B57A57">
            <w:pPr>
              <w:pStyle w:val="TableParagraph"/>
              <w:spacing w:line="239" w:lineRule="exact"/>
              <w:ind w:left="1815" w:right="179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CC251B" w14:paraId="554FA27C" w14:textId="77777777">
        <w:trPr>
          <w:trHeight w:val="70"/>
        </w:trPr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14:paraId="214D08B9" w14:textId="77777777" w:rsidR="00CC251B" w:rsidRDefault="00B57A57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23545D7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7691E01D" w14:textId="77777777" w:rsidR="00CC251B" w:rsidRDefault="00CC251B">
            <w:pPr>
              <w:pStyle w:val="TableParagraph"/>
              <w:rPr>
                <w:sz w:val="2"/>
              </w:rPr>
            </w:pPr>
          </w:p>
        </w:tc>
      </w:tr>
      <w:tr w:rsidR="00CC251B" w14:paraId="5DE2AF8D" w14:textId="77777777">
        <w:trPr>
          <w:trHeight w:val="257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14:paraId="6B1942E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4328087C" w14:textId="77777777" w:rsidR="00CC251B" w:rsidRDefault="00B57A57">
            <w:pPr>
              <w:pStyle w:val="TableParagraph"/>
              <w:spacing w:before="92"/>
              <w:ind w:left="859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5033" w:type="dxa"/>
            <w:vMerge w:val="restart"/>
          </w:tcPr>
          <w:p w14:paraId="71DA4700" w14:textId="77777777" w:rsidR="00CC251B" w:rsidRDefault="00B57A57">
            <w:pPr>
              <w:pStyle w:val="TableParagraph"/>
              <w:spacing w:before="92"/>
              <w:ind w:left="46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CC251B" w14:paraId="5F805165" w14:textId="77777777">
        <w:trPr>
          <w:trHeight w:val="276"/>
        </w:trPr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14:paraId="5C75AB6F" w14:textId="77777777" w:rsidR="00CC251B" w:rsidRDefault="00B57A57">
            <w:pPr>
              <w:pStyle w:val="TableParagraph"/>
              <w:spacing w:before="70"/>
              <w:ind w:left="362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293E9AC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61C50C93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3E6C8E93" w14:textId="77777777">
        <w:trPr>
          <w:trHeight w:val="273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14:paraId="58BF826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5FAAD24" w14:textId="77777777" w:rsidR="00CC251B" w:rsidRDefault="00B57A57">
            <w:pPr>
              <w:pStyle w:val="TableParagraph"/>
              <w:spacing w:line="253" w:lineRule="exact"/>
              <w:ind w:left="797"/>
              <w:rPr>
                <w:sz w:val="24"/>
              </w:rPr>
            </w:pPr>
            <w:r>
              <w:rPr>
                <w:sz w:val="24"/>
              </w:rPr>
              <w:t>11–12 часов</w:t>
            </w:r>
          </w:p>
        </w:tc>
        <w:tc>
          <w:tcPr>
            <w:tcW w:w="5033" w:type="dxa"/>
          </w:tcPr>
          <w:p w14:paraId="3CD1245B" w14:textId="77777777" w:rsidR="00CC251B" w:rsidRDefault="00B57A57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CC251B" w14:paraId="17891009" w14:textId="77777777">
        <w:trPr>
          <w:trHeight w:val="268"/>
        </w:trPr>
        <w:tc>
          <w:tcPr>
            <w:tcW w:w="1836" w:type="dxa"/>
            <w:tcBorders>
              <w:top w:val="nil"/>
              <w:bottom w:val="nil"/>
            </w:tcBorders>
          </w:tcPr>
          <w:p w14:paraId="65A67D3C" w14:textId="77777777" w:rsidR="00CC251B" w:rsidRDefault="00CC251B"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vMerge w:val="restart"/>
          </w:tcPr>
          <w:p w14:paraId="3F1F4CD9" w14:textId="77777777" w:rsidR="00CC251B" w:rsidRDefault="00B57A57">
            <w:pPr>
              <w:pStyle w:val="TableParagraph"/>
              <w:spacing w:line="272" w:lineRule="exact"/>
              <w:ind w:left="653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033" w:type="dxa"/>
            <w:tcBorders>
              <w:bottom w:val="nil"/>
            </w:tcBorders>
          </w:tcPr>
          <w:p w14:paraId="2ED409CF" w14:textId="77777777" w:rsidR="00CC251B" w:rsidRDefault="00B57A57">
            <w:pPr>
              <w:pStyle w:val="TableParagraph"/>
              <w:spacing w:line="249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CC251B" w14:paraId="114A2FBB" w14:textId="77777777">
        <w:trPr>
          <w:trHeight w:val="272"/>
        </w:trPr>
        <w:tc>
          <w:tcPr>
            <w:tcW w:w="1836" w:type="dxa"/>
            <w:tcBorders>
              <w:top w:val="nil"/>
            </w:tcBorders>
          </w:tcPr>
          <w:p w14:paraId="0038E7D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2222C9E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2BA919A9" w14:textId="77777777" w:rsidR="00CC251B" w:rsidRDefault="00B57A57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6615C969" w14:textId="77777777" w:rsidR="00CC251B" w:rsidRDefault="00CC251B">
      <w:pPr>
        <w:pStyle w:val="a3"/>
        <w:spacing w:before="4"/>
        <w:ind w:left="0" w:firstLine="0"/>
        <w:jc w:val="left"/>
        <w:rPr>
          <w:b/>
          <w:sz w:val="26"/>
        </w:rPr>
      </w:pPr>
    </w:p>
    <w:p w14:paraId="6CDCAEFD" w14:textId="1B01C528" w:rsidR="00CC251B" w:rsidRDefault="00B57A57">
      <w:pPr>
        <w:pStyle w:val="a3"/>
        <w:spacing w:before="1" w:line="280" w:lineRule="auto"/>
        <w:ind w:left="891" w:right="691"/>
        <w:jc w:val="left"/>
      </w:pPr>
      <w:r>
        <w:t>Организация</w:t>
      </w:r>
      <w:r>
        <w:rPr>
          <w:spacing w:val="-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принимать решение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 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-4"/>
        </w:rPr>
        <w:t xml:space="preserve"> </w:t>
      </w:r>
      <w:r>
        <w:t>и</w:t>
      </w:r>
      <w:r w:rsidR="00D25C3E"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питанию:</w:t>
      </w:r>
    </w:p>
    <w:p w14:paraId="693204B0" w14:textId="2DF54D59" w:rsidR="00CC251B" w:rsidRDefault="00B57A57" w:rsidP="00B57A57">
      <w:pPr>
        <w:pStyle w:val="a4"/>
        <w:numPr>
          <w:ilvl w:val="3"/>
          <w:numId w:val="8"/>
        </w:numPr>
        <w:tabs>
          <w:tab w:val="left" w:pos="2246"/>
        </w:tabs>
        <w:spacing w:line="276" w:lineRule="auto"/>
        <w:ind w:right="1436" w:firstLine="480"/>
        <w:rPr>
          <w:sz w:val="24"/>
        </w:rPr>
      </w:pP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завтрака калорийность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завтрака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 w:rsidR="00D25C3E">
        <w:rPr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14:paraId="3EEAB99E" w14:textId="36A5238D" w:rsidR="00CC251B" w:rsidRDefault="00B57A57" w:rsidP="00B57A57">
      <w:pPr>
        <w:pStyle w:val="a4"/>
        <w:numPr>
          <w:ilvl w:val="3"/>
          <w:numId w:val="8"/>
        </w:numPr>
        <w:tabs>
          <w:tab w:val="left" w:pos="2188"/>
        </w:tabs>
        <w:ind w:left="2187" w:right="941" w:hanging="81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12-часовом пребывании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«уплотненного»</w:t>
      </w:r>
      <w:r>
        <w:rPr>
          <w:spacing w:val="-9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блюд</w:t>
      </w:r>
      <w:r>
        <w:rPr>
          <w:spacing w:val="5"/>
          <w:sz w:val="24"/>
        </w:rPr>
        <w:t xml:space="preserve"> </w:t>
      </w:r>
      <w:r>
        <w:rPr>
          <w:sz w:val="24"/>
        </w:rPr>
        <w:t>ужина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суточного</w:t>
      </w:r>
      <w:r w:rsidR="00D25C3E">
        <w:rPr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</w:p>
    <w:p w14:paraId="4DDFA888" w14:textId="77777777" w:rsidR="00CC251B" w:rsidRDefault="00B57A57">
      <w:pPr>
        <w:pStyle w:val="a3"/>
        <w:spacing w:line="276" w:lineRule="auto"/>
        <w:ind w:left="891" w:right="920"/>
      </w:pPr>
      <w:r>
        <w:t>Ниже приведены примерные режимы дня для детей разного возраста при 12-</w:t>
      </w:r>
      <w:r>
        <w:rPr>
          <w:spacing w:val="1"/>
        </w:rPr>
        <w:t xml:space="preserve"> </w:t>
      </w:r>
      <w:r>
        <w:t>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нормативов, СанПиН по питанию. В распорядке учтены требования к</w:t>
      </w:r>
      <w:r>
        <w:rPr>
          <w:spacing w:val="1"/>
        </w:rPr>
        <w:t xml:space="preserve"> </w:t>
      </w:r>
      <w:r>
        <w:t>длительности режимных процессов (сна, образовательной деятельности, 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(завтрака, второго</w:t>
      </w:r>
      <w:r>
        <w:rPr>
          <w:spacing w:val="1"/>
        </w:rPr>
        <w:t xml:space="preserve"> </w:t>
      </w:r>
      <w:r>
        <w:t>завтрака,</w:t>
      </w:r>
      <w:r>
        <w:rPr>
          <w:spacing w:val="-4"/>
        </w:rPr>
        <w:t xml:space="preserve"> </w:t>
      </w:r>
      <w:r>
        <w:t>обеда,</w:t>
      </w:r>
      <w:r>
        <w:rPr>
          <w:spacing w:val="4"/>
        </w:rPr>
        <w:t xml:space="preserve"> </w:t>
      </w:r>
      <w:r>
        <w:t>полдника,</w:t>
      </w:r>
      <w:r>
        <w:rPr>
          <w:spacing w:val="5"/>
        </w:rPr>
        <w:t xml:space="preserve"> </w:t>
      </w:r>
      <w:r>
        <w:t>ужина).</w:t>
      </w:r>
    </w:p>
    <w:p w14:paraId="185143D9" w14:textId="77777777" w:rsidR="00CC251B" w:rsidRDefault="00CC251B">
      <w:pPr>
        <w:pStyle w:val="a3"/>
        <w:spacing w:before="7"/>
        <w:ind w:left="0" w:firstLine="0"/>
        <w:jc w:val="left"/>
        <w:rPr>
          <w:sz w:val="35"/>
        </w:rPr>
      </w:pPr>
    </w:p>
    <w:p w14:paraId="00A49887" w14:textId="77777777" w:rsidR="00CC251B" w:rsidRDefault="00B57A57">
      <w:pPr>
        <w:pStyle w:val="3"/>
        <w:ind w:left="666" w:right="704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группах</w:t>
      </w:r>
    </w:p>
    <w:p w14:paraId="457C2B77" w14:textId="77777777" w:rsidR="00CC251B" w:rsidRDefault="00CC251B">
      <w:pPr>
        <w:pStyle w:val="a3"/>
        <w:ind w:left="0" w:firstLine="0"/>
        <w:jc w:val="left"/>
        <w:rPr>
          <w:b/>
          <w:sz w:val="20"/>
        </w:rPr>
      </w:pPr>
    </w:p>
    <w:p w14:paraId="479C4574" w14:textId="77777777" w:rsidR="00CC251B" w:rsidRDefault="00CC251B">
      <w:pPr>
        <w:pStyle w:val="a3"/>
        <w:spacing w:before="10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680"/>
        <w:gridCol w:w="1700"/>
        <w:gridCol w:w="1560"/>
        <w:gridCol w:w="1705"/>
      </w:tblGrid>
      <w:tr w:rsidR="00CC251B" w14:paraId="0BADD2E0" w14:textId="77777777">
        <w:trPr>
          <w:trHeight w:val="475"/>
        </w:trPr>
        <w:tc>
          <w:tcPr>
            <w:tcW w:w="3568" w:type="dxa"/>
            <w:shd w:val="clear" w:color="auto" w:fill="D9D9D9"/>
          </w:tcPr>
          <w:p w14:paraId="5121548C" w14:textId="77777777" w:rsidR="00CC251B" w:rsidRDefault="00B57A57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80" w:type="dxa"/>
            <w:shd w:val="clear" w:color="auto" w:fill="D9D9D9"/>
          </w:tcPr>
          <w:p w14:paraId="06B55DCC" w14:textId="77777777" w:rsidR="00CC251B" w:rsidRDefault="00B57A57">
            <w:pPr>
              <w:pStyle w:val="TableParagraph"/>
              <w:spacing w:before="83"/>
              <w:ind w:left="350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shd w:val="clear" w:color="auto" w:fill="D9D9D9"/>
          </w:tcPr>
          <w:p w14:paraId="76DC13E7" w14:textId="77777777" w:rsidR="00CC251B" w:rsidRDefault="00B57A57">
            <w:pPr>
              <w:pStyle w:val="TableParagraph"/>
              <w:spacing w:before="83"/>
              <w:ind w:left="422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D9D9D9"/>
          </w:tcPr>
          <w:p w14:paraId="73F478FB" w14:textId="77777777" w:rsidR="00CC251B" w:rsidRDefault="00B57A57">
            <w:pPr>
              <w:pStyle w:val="TableParagraph"/>
              <w:spacing w:before="83"/>
              <w:ind w:left="350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  <w:shd w:val="clear" w:color="auto" w:fill="D9D9D9"/>
          </w:tcPr>
          <w:p w14:paraId="04D21CF7" w14:textId="77777777" w:rsidR="00CC251B" w:rsidRDefault="00B57A57">
            <w:pPr>
              <w:pStyle w:val="TableParagraph"/>
              <w:spacing w:before="83"/>
              <w:ind w:left="423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C251B" w14:paraId="07AEE654" w14:textId="77777777">
        <w:trPr>
          <w:trHeight w:val="479"/>
        </w:trPr>
        <w:tc>
          <w:tcPr>
            <w:tcW w:w="10213" w:type="dxa"/>
            <w:gridSpan w:val="5"/>
            <w:shd w:val="clear" w:color="auto" w:fill="D9D9D9"/>
          </w:tcPr>
          <w:p w14:paraId="267F961F" w14:textId="77777777" w:rsidR="00CC251B" w:rsidRDefault="00B57A57">
            <w:pPr>
              <w:pStyle w:val="TableParagraph"/>
              <w:spacing w:before="92"/>
              <w:ind w:left="3904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</w:tbl>
    <w:p w14:paraId="5BC6C76E" w14:textId="77777777" w:rsidR="00CC251B" w:rsidRDefault="00CC251B">
      <w:pPr>
        <w:jc w:val="center"/>
        <w:rPr>
          <w:sz w:val="24"/>
        </w:rPr>
        <w:sectPr w:rsidR="00CC251B">
          <w:pgSz w:w="11910" w:h="16840"/>
          <w:pgMar w:top="1120" w:right="160" w:bottom="1660" w:left="1020" w:header="0" w:footer="138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680"/>
        <w:gridCol w:w="1700"/>
        <w:gridCol w:w="1560"/>
        <w:gridCol w:w="1705"/>
      </w:tblGrid>
      <w:tr w:rsidR="00CC251B" w14:paraId="0FC89DEB" w14:textId="77777777">
        <w:trPr>
          <w:trHeight w:val="1305"/>
        </w:trPr>
        <w:tc>
          <w:tcPr>
            <w:tcW w:w="3568" w:type="dxa"/>
          </w:tcPr>
          <w:p w14:paraId="73DDB986" w14:textId="77777777" w:rsidR="00CC251B" w:rsidRDefault="00B57A57">
            <w:pPr>
              <w:pStyle w:val="TableParagraph"/>
              <w:spacing w:before="77"/>
              <w:ind w:left="105" w:right="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80" w:type="dxa"/>
          </w:tcPr>
          <w:p w14:paraId="1C233F78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0" w:type="dxa"/>
          </w:tcPr>
          <w:p w14:paraId="0F46A6C1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0" w:type="dxa"/>
          </w:tcPr>
          <w:p w14:paraId="2477EA85" w14:textId="77777777" w:rsidR="00CC251B" w:rsidRDefault="00B57A57">
            <w:pPr>
              <w:pStyle w:val="TableParagraph"/>
              <w:spacing w:before="77"/>
              <w:ind w:left="32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5" w:type="dxa"/>
          </w:tcPr>
          <w:p w14:paraId="276CB0D5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C251B" w14:paraId="098CCAAF" w14:textId="77777777">
        <w:trPr>
          <w:trHeight w:val="475"/>
        </w:trPr>
        <w:tc>
          <w:tcPr>
            <w:tcW w:w="3568" w:type="dxa"/>
          </w:tcPr>
          <w:p w14:paraId="1E5EFF3D" w14:textId="77777777" w:rsidR="00CC251B" w:rsidRDefault="00B57A57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80" w:type="dxa"/>
          </w:tcPr>
          <w:p w14:paraId="3D7289D9" w14:textId="77777777" w:rsidR="00CC251B" w:rsidRDefault="00B57A57">
            <w:pPr>
              <w:pStyle w:val="TableParagraph"/>
              <w:spacing w:before="78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0" w:type="dxa"/>
          </w:tcPr>
          <w:p w14:paraId="6E1F16A2" w14:textId="77777777" w:rsidR="00CC251B" w:rsidRDefault="00B57A57">
            <w:pPr>
              <w:pStyle w:val="TableParagraph"/>
              <w:spacing w:before="78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14:paraId="39B425A9" w14:textId="77777777" w:rsidR="00CC251B" w:rsidRDefault="00B57A57">
            <w:pPr>
              <w:pStyle w:val="TableParagraph"/>
              <w:spacing w:before="78"/>
              <w:ind w:left="32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5" w:type="dxa"/>
          </w:tcPr>
          <w:p w14:paraId="4F1591F2" w14:textId="77777777" w:rsidR="00CC251B" w:rsidRDefault="00B57A57">
            <w:pPr>
              <w:pStyle w:val="TableParagraph"/>
              <w:spacing w:before="78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C251B" w14:paraId="267FE4F1" w14:textId="77777777">
        <w:trPr>
          <w:trHeight w:val="474"/>
        </w:trPr>
        <w:tc>
          <w:tcPr>
            <w:tcW w:w="3568" w:type="dxa"/>
          </w:tcPr>
          <w:p w14:paraId="79483FE9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80" w:type="dxa"/>
          </w:tcPr>
          <w:p w14:paraId="63C8D184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0" w:type="dxa"/>
          </w:tcPr>
          <w:p w14:paraId="2A1AA92B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14:paraId="5BD8A5E5" w14:textId="77777777" w:rsidR="00CC251B" w:rsidRDefault="00B57A57">
            <w:pPr>
              <w:pStyle w:val="TableParagraph"/>
              <w:spacing w:before="77"/>
              <w:ind w:left="3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5" w:type="dxa"/>
          </w:tcPr>
          <w:p w14:paraId="216122C7" w14:textId="77777777" w:rsidR="00CC251B" w:rsidRDefault="00B57A57">
            <w:pPr>
              <w:pStyle w:val="TableParagraph"/>
              <w:spacing w:before="7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251B" w14:paraId="2C572709" w14:textId="77777777">
        <w:trPr>
          <w:trHeight w:val="1305"/>
        </w:trPr>
        <w:tc>
          <w:tcPr>
            <w:tcW w:w="3568" w:type="dxa"/>
          </w:tcPr>
          <w:p w14:paraId="137EB151" w14:textId="77777777" w:rsidR="00CC251B" w:rsidRDefault="00B57A57">
            <w:pPr>
              <w:pStyle w:val="TableParagraph"/>
              <w:spacing w:before="77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80" w:type="dxa"/>
          </w:tcPr>
          <w:p w14:paraId="7E653A00" w14:textId="77777777" w:rsidR="00CC251B" w:rsidRDefault="00B57A57">
            <w:pPr>
              <w:pStyle w:val="TableParagraph"/>
              <w:spacing w:before="77"/>
              <w:ind w:left="226" w:right="198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0" w:type="dxa"/>
          </w:tcPr>
          <w:p w14:paraId="0C6F2071" w14:textId="77777777" w:rsidR="00CC251B" w:rsidRDefault="00B57A57">
            <w:pPr>
              <w:pStyle w:val="TableParagraph"/>
              <w:spacing w:before="77"/>
              <w:ind w:left="237" w:right="20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0" w:type="dxa"/>
          </w:tcPr>
          <w:p w14:paraId="1E3C4E11" w14:textId="77777777" w:rsidR="00CC251B" w:rsidRDefault="00B57A57">
            <w:pPr>
              <w:pStyle w:val="TableParagraph"/>
              <w:spacing w:before="77"/>
              <w:ind w:left="269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705" w:type="dxa"/>
          </w:tcPr>
          <w:p w14:paraId="0A8BB2CD" w14:textId="77777777" w:rsidR="00CC251B" w:rsidRDefault="00B57A57">
            <w:pPr>
              <w:pStyle w:val="TableParagraph"/>
              <w:spacing w:before="77"/>
              <w:ind w:left="262" w:right="228"/>
              <w:jc w:val="center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CC251B" w14:paraId="6BE3C031" w14:textId="77777777">
        <w:trPr>
          <w:trHeight w:val="1026"/>
        </w:trPr>
        <w:tc>
          <w:tcPr>
            <w:tcW w:w="3568" w:type="dxa"/>
          </w:tcPr>
          <w:p w14:paraId="26813F77" w14:textId="77777777" w:rsidR="00CC251B" w:rsidRDefault="00B57A57">
            <w:pPr>
              <w:pStyle w:val="TableParagraph"/>
              <w:spacing w:before="77"/>
              <w:ind w:left="105" w:right="7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80" w:type="dxa"/>
          </w:tcPr>
          <w:p w14:paraId="476C7EBD" w14:textId="77777777" w:rsidR="00CC251B" w:rsidRDefault="00B57A57">
            <w:pPr>
              <w:pStyle w:val="TableParagraph"/>
              <w:spacing w:before="77"/>
              <w:ind w:left="231" w:right="198"/>
              <w:jc w:val="center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0" w:type="dxa"/>
          </w:tcPr>
          <w:p w14:paraId="2846EF94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0" w:type="dxa"/>
          </w:tcPr>
          <w:p w14:paraId="4461CF37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5" w:type="dxa"/>
          </w:tcPr>
          <w:p w14:paraId="775751A3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CC251B" w14:paraId="1CC9B0EA" w14:textId="77777777">
        <w:trPr>
          <w:trHeight w:val="705"/>
        </w:trPr>
        <w:tc>
          <w:tcPr>
            <w:tcW w:w="3568" w:type="dxa"/>
          </w:tcPr>
          <w:p w14:paraId="1B50F9E2" w14:textId="77777777" w:rsidR="00CC251B" w:rsidRDefault="00B57A57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80" w:type="dxa"/>
          </w:tcPr>
          <w:p w14:paraId="0C8F241A" w14:textId="77777777" w:rsidR="00CC251B" w:rsidRDefault="00B57A57">
            <w:pPr>
              <w:pStyle w:val="TableParagraph"/>
              <w:spacing w:before="78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0" w:type="dxa"/>
          </w:tcPr>
          <w:p w14:paraId="6A68BA7B" w14:textId="77777777" w:rsidR="00CC251B" w:rsidRDefault="00B57A57">
            <w:pPr>
              <w:pStyle w:val="TableParagraph"/>
              <w:spacing w:before="78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0" w:type="dxa"/>
          </w:tcPr>
          <w:p w14:paraId="4EC6F3FF" w14:textId="77777777" w:rsidR="00CC251B" w:rsidRDefault="00B57A57">
            <w:pPr>
              <w:pStyle w:val="TableParagraph"/>
              <w:spacing w:before="78"/>
              <w:ind w:left="211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5" w:type="dxa"/>
          </w:tcPr>
          <w:p w14:paraId="418B6C62" w14:textId="77777777" w:rsidR="00CC251B" w:rsidRDefault="00B57A57">
            <w:pPr>
              <w:pStyle w:val="TableParagraph"/>
              <w:spacing w:before="78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CC251B" w14:paraId="3787BF3B" w14:textId="77777777">
        <w:trPr>
          <w:trHeight w:val="474"/>
        </w:trPr>
        <w:tc>
          <w:tcPr>
            <w:tcW w:w="3568" w:type="dxa"/>
          </w:tcPr>
          <w:p w14:paraId="0094B529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80" w:type="dxa"/>
          </w:tcPr>
          <w:p w14:paraId="63F6A98E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0" w:type="dxa"/>
          </w:tcPr>
          <w:p w14:paraId="08D38741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0" w:type="dxa"/>
          </w:tcPr>
          <w:p w14:paraId="35F87F50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5" w:type="dxa"/>
          </w:tcPr>
          <w:p w14:paraId="1938EA78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CC251B" w14:paraId="017CDA7F" w14:textId="77777777">
        <w:trPr>
          <w:trHeight w:val="1027"/>
        </w:trPr>
        <w:tc>
          <w:tcPr>
            <w:tcW w:w="3568" w:type="dxa"/>
          </w:tcPr>
          <w:p w14:paraId="6DC018C4" w14:textId="77777777" w:rsidR="00CC251B" w:rsidRDefault="00B57A57">
            <w:pPr>
              <w:pStyle w:val="TableParagraph"/>
              <w:spacing w:before="77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80" w:type="dxa"/>
          </w:tcPr>
          <w:p w14:paraId="7D830B57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0" w:type="dxa"/>
          </w:tcPr>
          <w:p w14:paraId="2756F76D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14:paraId="4E5EDCF3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5" w:type="dxa"/>
          </w:tcPr>
          <w:p w14:paraId="284F33A4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CC251B" w14:paraId="776F8841" w14:textId="77777777">
        <w:trPr>
          <w:trHeight w:val="570"/>
        </w:trPr>
        <w:tc>
          <w:tcPr>
            <w:tcW w:w="3568" w:type="dxa"/>
          </w:tcPr>
          <w:p w14:paraId="2DD6EB4B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680" w:type="dxa"/>
          </w:tcPr>
          <w:p w14:paraId="290D55B8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700" w:type="dxa"/>
          </w:tcPr>
          <w:p w14:paraId="7F9E3F08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560" w:type="dxa"/>
          </w:tcPr>
          <w:p w14:paraId="74E50D87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705" w:type="dxa"/>
          </w:tcPr>
          <w:p w14:paraId="1244E0C4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CC251B" w14:paraId="23E27676" w14:textId="77777777">
        <w:trPr>
          <w:trHeight w:val="474"/>
        </w:trPr>
        <w:tc>
          <w:tcPr>
            <w:tcW w:w="3568" w:type="dxa"/>
          </w:tcPr>
          <w:p w14:paraId="0CCB29A4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80" w:type="dxa"/>
          </w:tcPr>
          <w:p w14:paraId="69092E26" w14:textId="77777777" w:rsidR="00CC251B" w:rsidRDefault="00B57A57"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203C6324" w14:textId="77777777" w:rsidR="00CC251B" w:rsidRDefault="00B57A57">
            <w:pPr>
              <w:pStyle w:val="TableParagraph"/>
              <w:spacing w:before="77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47B40ECE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5" w:type="dxa"/>
          </w:tcPr>
          <w:p w14:paraId="61A8CD8D" w14:textId="77777777" w:rsidR="00CC251B" w:rsidRDefault="00B57A57">
            <w:pPr>
              <w:pStyle w:val="TableParagraph"/>
              <w:spacing w:before="7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251B" w14:paraId="1A2562C1" w14:textId="77777777">
        <w:trPr>
          <w:trHeight w:val="753"/>
        </w:trPr>
        <w:tc>
          <w:tcPr>
            <w:tcW w:w="3568" w:type="dxa"/>
          </w:tcPr>
          <w:p w14:paraId="41E75759" w14:textId="77777777" w:rsidR="00CC251B" w:rsidRDefault="00B57A57">
            <w:pPr>
              <w:pStyle w:val="TableParagraph"/>
              <w:tabs>
                <w:tab w:val="left" w:pos="1757"/>
              </w:tabs>
              <w:spacing w:before="85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80" w:type="dxa"/>
          </w:tcPr>
          <w:p w14:paraId="630EB9F0" w14:textId="77777777" w:rsidR="00CC251B" w:rsidRDefault="00B57A57">
            <w:pPr>
              <w:pStyle w:val="TableParagraph"/>
              <w:spacing w:before="83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0" w:type="dxa"/>
          </w:tcPr>
          <w:p w14:paraId="47000667" w14:textId="77777777" w:rsidR="00CC251B" w:rsidRDefault="00B57A57">
            <w:pPr>
              <w:pStyle w:val="TableParagraph"/>
              <w:spacing w:before="83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0" w:type="dxa"/>
          </w:tcPr>
          <w:p w14:paraId="67026B91" w14:textId="77777777" w:rsidR="00CC251B" w:rsidRDefault="00B57A57">
            <w:pPr>
              <w:pStyle w:val="TableParagraph"/>
              <w:spacing w:before="83"/>
              <w:ind w:left="211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5" w:type="dxa"/>
          </w:tcPr>
          <w:p w14:paraId="62E584D2" w14:textId="77777777" w:rsidR="00CC251B" w:rsidRDefault="00B57A57">
            <w:pPr>
              <w:pStyle w:val="TableParagraph"/>
              <w:spacing w:before="83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CC251B" w14:paraId="668D6C78" w14:textId="77777777">
        <w:trPr>
          <w:trHeight w:val="1305"/>
        </w:trPr>
        <w:tc>
          <w:tcPr>
            <w:tcW w:w="3568" w:type="dxa"/>
          </w:tcPr>
          <w:p w14:paraId="274A4042" w14:textId="77777777" w:rsidR="00CC251B" w:rsidRDefault="00B57A57">
            <w:pPr>
              <w:pStyle w:val="TableParagraph"/>
              <w:tabs>
                <w:tab w:val="left" w:pos="1757"/>
                <w:tab w:val="left" w:pos="2842"/>
              </w:tabs>
              <w:spacing w:before="77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80" w:type="dxa"/>
          </w:tcPr>
          <w:p w14:paraId="668FFC04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0" w:type="dxa"/>
          </w:tcPr>
          <w:p w14:paraId="3CC40FB4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0" w:type="dxa"/>
          </w:tcPr>
          <w:p w14:paraId="489B3598" w14:textId="77777777" w:rsidR="00CC251B" w:rsidRDefault="00B57A57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5" w:type="dxa"/>
          </w:tcPr>
          <w:p w14:paraId="0563F3D2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CC251B" w14:paraId="09E7706A" w14:textId="77777777">
        <w:trPr>
          <w:trHeight w:val="474"/>
        </w:trPr>
        <w:tc>
          <w:tcPr>
            <w:tcW w:w="3568" w:type="dxa"/>
          </w:tcPr>
          <w:p w14:paraId="5A8725BD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80" w:type="dxa"/>
          </w:tcPr>
          <w:p w14:paraId="0DBF9DF4" w14:textId="77777777" w:rsidR="00CC251B" w:rsidRDefault="00B57A57">
            <w:pPr>
              <w:pStyle w:val="TableParagraph"/>
              <w:spacing w:before="77"/>
              <w:ind w:left="231" w:right="15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700" w:type="dxa"/>
          </w:tcPr>
          <w:p w14:paraId="0B1B4866" w14:textId="77777777" w:rsidR="00CC251B" w:rsidRDefault="00B57A57">
            <w:pPr>
              <w:pStyle w:val="TableParagraph"/>
              <w:spacing w:before="77"/>
              <w:ind w:left="237" w:right="15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60" w:type="dxa"/>
          </w:tcPr>
          <w:p w14:paraId="30B531B8" w14:textId="77777777" w:rsidR="00CC251B" w:rsidRDefault="00B57A57">
            <w:pPr>
              <w:pStyle w:val="TableParagraph"/>
              <w:spacing w:before="77"/>
              <w:ind w:left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705" w:type="dxa"/>
          </w:tcPr>
          <w:p w14:paraId="32413051" w14:textId="77777777" w:rsidR="00CC251B" w:rsidRDefault="00B57A57">
            <w:pPr>
              <w:pStyle w:val="TableParagraph"/>
              <w:spacing w:before="77"/>
              <w:ind w:left="262" w:right="18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CC251B" w14:paraId="697DEAAC" w14:textId="77777777">
        <w:trPr>
          <w:trHeight w:val="474"/>
        </w:trPr>
        <w:tc>
          <w:tcPr>
            <w:tcW w:w="10213" w:type="dxa"/>
            <w:gridSpan w:val="5"/>
            <w:shd w:val="clear" w:color="auto" w:fill="D9D9D9"/>
          </w:tcPr>
          <w:p w14:paraId="0ED055F2" w14:textId="77777777" w:rsidR="00CC251B" w:rsidRDefault="00B57A57">
            <w:pPr>
              <w:pStyle w:val="TableParagraph"/>
              <w:spacing w:before="87"/>
              <w:ind w:left="3904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C251B" w14:paraId="17FA9AED" w14:textId="77777777">
        <w:trPr>
          <w:trHeight w:val="1579"/>
        </w:trPr>
        <w:tc>
          <w:tcPr>
            <w:tcW w:w="3568" w:type="dxa"/>
          </w:tcPr>
          <w:p w14:paraId="1EA0A672" w14:textId="77777777" w:rsidR="00CC251B" w:rsidRDefault="00B57A57">
            <w:pPr>
              <w:pStyle w:val="TableParagraph"/>
              <w:spacing w:before="77" w:line="242" w:lineRule="auto"/>
              <w:ind w:left="105" w:right="383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141E34B7" w14:textId="77777777" w:rsidR="00CC251B" w:rsidRDefault="00B57A57">
            <w:pPr>
              <w:pStyle w:val="TableParagraph"/>
              <w:tabs>
                <w:tab w:val="left" w:pos="2247"/>
              </w:tabs>
              <w:ind w:left="105" w:right="37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80" w:type="dxa"/>
          </w:tcPr>
          <w:p w14:paraId="65D90707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0" w:type="dxa"/>
          </w:tcPr>
          <w:p w14:paraId="51EF7A5F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0" w:type="dxa"/>
          </w:tcPr>
          <w:p w14:paraId="6B367EC1" w14:textId="77777777" w:rsidR="00CC251B" w:rsidRDefault="00B57A57">
            <w:pPr>
              <w:pStyle w:val="TableParagraph"/>
              <w:spacing w:before="77"/>
              <w:ind w:left="32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5" w:type="dxa"/>
          </w:tcPr>
          <w:p w14:paraId="24A98FB3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C251B" w14:paraId="60305A9A" w14:textId="77777777">
        <w:trPr>
          <w:trHeight w:val="570"/>
        </w:trPr>
        <w:tc>
          <w:tcPr>
            <w:tcW w:w="3568" w:type="dxa"/>
          </w:tcPr>
          <w:p w14:paraId="041621DC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80" w:type="dxa"/>
          </w:tcPr>
          <w:p w14:paraId="601DAB65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0" w:type="dxa"/>
          </w:tcPr>
          <w:p w14:paraId="6D451D8D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14:paraId="0F8B9E97" w14:textId="77777777" w:rsidR="00CC251B" w:rsidRDefault="00B57A57">
            <w:pPr>
              <w:pStyle w:val="TableParagraph"/>
              <w:spacing w:before="77"/>
              <w:ind w:left="32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5" w:type="dxa"/>
          </w:tcPr>
          <w:p w14:paraId="7A4FBDC6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C251B" w14:paraId="414BC3D7" w14:textId="77777777">
        <w:trPr>
          <w:trHeight w:val="753"/>
        </w:trPr>
        <w:tc>
          <w:tcPr>
            <w:tcW w:w="3568" w:type="dxa"/>
          </w:tcPr>
          <w:p w14:paraId="3A10A195" w14:textId="77777777" w:rsidR="00CC251B" w:rsidRDefault="00B57A57">
            <w:pPr>
              <w:pStyle w:val="TableParagraph"/>
              <w:tabs>
                <w:tab w:val="left" w:pos="1459"/>
              </w:tabs>
              <w:spacing w:before="78" w:line="242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80" w:type="dxa"/>
          </w:tcPr>
          <w:p w14:paraId="2B13B097" w14:textId="77777777" w:rsidR="00CC251B" w:rsidRDefault="00B57A57">
            <w:pPr>
              <w:pStyle w:val="TableParagraph"/>
              <w:spacing w:before="78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0" w:type="dxa"/>
          </w:tcPr>
          <w:p w14:paraId="2D6A5411" w14:textId="77777777" w:rsidR="00CC251B" w:rsidRDefault="00B57A57">
            <w:pPr>
              <w:pStyle w:val="TableParagraph"/>
              <w:spacing w:before="78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14:paraId="6327E764" w14:textId="77777777" w:rsidR="00CC251B" w:rsidRDefault="00B57A57">
            <w:pPr>
              <w:pStyle w:val="TableParagraph"/>
              <w:spacing w:before="78"/>
              <w:ind w:left="32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5" w:type="dxa"/>
          </w:tcPr>
          <w:p w14:paraId="0CE4D1A8" w14:textId="77777777" w:rsidR="00CC251B" w:rsidRDefault="00B57A57">
            <w:pPr>
              <w:pStyle w:val="TableParagraph"/>
              <w:spacing w:before="78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2A4F696" w14:textId="77777777" w:rsidR="00CC251B" w:rsidRDefault="00CC251B">
      <w:pPr>
        <w:jc w:val="center"/>
        <w:rPr>
          <w:sz w:val="24"/>
        </w:rPr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680"/>
        <w:gridCol w:w="1700"/>
        <w:gridCol w:w="1560"/>
        <w:gridCol w:w="1705"/>
      </w:tblGrid>
      <w:tr w:rsidR="00CC251B" w14:paraId="59AD03FD" w14:textId="77777777">
        <w:trPr>
          <w:trHeight w:val="570"/>
        </w:trPr>
        <w:tc>
          <w:tcPr>
            <w:tcW w:w="3568" w:type="dxa"/>
          </w:tcPr>
          <w:p w14:paraId="5D94860C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80" w:type="dxa"/>
          </w:tcPr>
          <w:p w14:paraId="25E764FC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0" w:type="dxa"/>
          </w:tcPr>
          <w:p w14:paraId="3919DD3B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0" w:type="dxa"/>
          </w:tcPr>
          <w:p w14:paraId="3048F76D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5" w:type="dxa"/>
          </w:tcPr>
          <w:p w14:paraId="7A48E603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CC251B" w14:paraId="060D610A" w14:textId="77777777">
        <w:trPr>
          <w:trHeight w:val="1305"/>
        </w:trPr>
        <w:tc>
          <w:tcPr>
            <w:tcW w:w="3568" w:type="dxa"/>
          </w:tcPr>
          <w:p w14:paraId="5D7EE756" w14:textId="77777777" w:rsidR="00CC251B" w:rsidRDefault="00B57A57">
            <w:pPr>
              <w:pStyle w:val="TableParagraph"/>
              <w:spacing w:before="77"/>
              <w:ind w:left="105" w:right="3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80" w:type="dxa"/>
          </w:tcPr>
          <w:p w14:paraId="687DB3B1" w14:textId="77777777" w:rsidR="00CC251B" w:rsidRDefault="00B57A57">
            <w:pPr>
              <w:pStyle w:val="TableParagraph"/>
              <w:spacing w:before="77"/>
              <w:ind w:left="226" w:right="198"/>
              <w:jc w:val="center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0" w:type="dxa"/>
          </w:tcPr>
          <w:p w14:paraId="39638B42" w14:textId="77777777" w:rsidR="00CC251B" w:rsidRDefault="00B57A57">
            <w:pPr>
              <w:pStyle w:val="TableParagraph"/>
              <w:spacing w:before="77"/>
              <w:ind w:left="237" w:right="20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0" w:type="dxa"/>
          </w:tcPr>
          <w:p w14:paraId="3AE2236A" w14:textId="77777777" w:rsidR="00CC251B" w:rsidRDefault="00B57A57">
            <w:pPr>
              <w:pStyle w:val="TableParagraph"/>
              <w:spacing w:before="77"/>
              <w:ind w:left="189" w:right="155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5" w:type="dxa"/>
          </w:tcPr>
          <w:p w14:paraId="10757B71" w14:textId="77777777" w:rsidR="00CC251B" w:rsidRDefault="00B57A57">
            <w:pPr>
              <w:pStyle w:val="TableParagraph"/>
              <w:spacing w:before="77"/>
              <w:ind w:left="262" w:right="228"/>
              <w:jc w:val="center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CC251B" w14:paraId="0A480E68" w14:textId="77777777">
        <w:trPr>
          <w:trHeight w:val="474"/>
        </w:trPr>
        <w:tc>
          <w:tcPr>
            <w:tcW w:w="3568" w:type="dxa"/>
          </w:tcPr>
          <w:p w14:paraId="4A507EF2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80" w:type="dxa"/>
          </w:tcPr>
          <w:p w14:paraId="0D22DA3E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0" w:type="dxa"/>
          </w:tcPr>
          <w:p w14:paraId="0D1B2537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0" w:type="dxa"/>
          </w:tcPr>
          <w:p w14:paraId="656F544B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5" w:type="dxa"/>
          </w:tcPr>
          <w:p w14:paraId="7B01AC9D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CC251B" w14:paraId="1D41C038" w14:textId="77777777">
        <w:trPr>
          <w:trHeight w:val="1027"/>
        </w:trPr>
        <w:tc>
          <w:tcPr>
            <w:tcW w:w="3568" w:type="dxa"/>
          </w:tcPr>
          <w:p w14:paraId="095D5991" w14:textId="77777777" w:rsidR="00CC251B" w:rsidRDefault="00B57A57">
            <w:pPr>
              <w:pStyle w:val="TableParagraph"/>
              <w:spacing w:before="77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80" w:type="dxa"/>
          </w:tcPr>
          <w:p w14:paraId="5D41C27A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0" w:type="dxa"/>
          </w:tcPr>
          <w:p w14:paraId="3ECEA201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14:paraId="1829D87B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5" w:type="dxa"/>
          </w:tcPr>
          <w:p w14:paraId="1862B18A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CC251B" w14:paraId="6839F984" w14:textId="77777777">
        <w:trPr>
          <w:trHeight w:val="570"/>
        </w:trPr>
        <w:tc>
          <w:tcPr>
            <w:tcW w:w="3568" w:type="dxa"/>
          </w:tcPr>
          <w:p w14:paraId="7E77E9F3" w14:textId="77777777" w:rsidR="00CC251B" w:rsidRDefault="00B57A57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680" w:type="dxa"/>
          </w:tcPr>
          <w:p w14:paraId="595705AA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0" w:type="dxa"/>
          </w:tcPr>
          <w:p w14:paraId="7A81244B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0" w:type="dxa"/>
          </w:tcPr>
          <w:p w14:paraId="475A53C5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5" w:type="dxa"/>
          </w:tcPr>
          <w:p w14:paraId="6F4C9696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CC251B" w14:paraId="5AB7B937" w14:textId="77777777">
        <w:trPr>
          <w:trHeight w:val="753"/>
        </w:trPr>
        <w:tc>
          <w:tcPr>
            <w:tcW w:w="3568" w:type="dxa"/>
          </w:tcPr>
          <w:p w14:paraId="13263511" w14:textId="77777777" w:rsidR="00CC251B" w:rsidRDefault="00B57A57">
            <w:pPr>
              <w:pStyle w:val="TableParagraph"/>
              <w:tabs>
                <w:tab w:val="left" w:pos="1459"/>
              </w:tabs>
              <w:spacing w:before="77" w:line="242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80" w:type="dxa"/>
          </w:tcPr>
          <w:p w14:paraId="3BCE872C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0" w:type="dxa"/>
          </w:tcPr>
          <w:p w14:paraId="7D246D16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0" w:type="dxa"/>
          </w:tcPr>
          <w:p w14:paraId="7979D77B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5" w:type="dxa"/>
          </w:tcPr>
          <w:p w14:paraId="524C7880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CC251B" w14:paraId="7A249405" w14:textId="77777777">
        <w:trPr>
          <w:trHeight w:val="1026"/>
        </w:trPr>
        <w:tc>
          <w:tcPr>
            <w:tcW w:w="3568" w:type="dxa"/>
          </w:tcPr>
          <w:p w14:paraId="55495057" w14:textId="77777777" w:rsidR="00CC251B" w:rsidRDefault="00B57A57">
            <w:pPr>
              <w:pStyle w:val="TableParagraph"/>
              <w:spacing w:before="77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80" w:type="dxa"/>
          </w:tcPr>
          <w:p w14:paraId="789BFFE1" w14:textId="77777777" w:rsidR="00CC251B" w:rsidRDefault="00B57A57">
            <w:pPr>
              <w:pStyle w:val="TableParagraph"/>
              <w:spacing w:before="77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0" w:type="dxa"/>
          </w:tcPr>
          <w:p w14:paraId="13B4589F" w14:textId="77777777" w:rsidR="00CC251B" w:rsidRDefault="00B57A57">
            <w:pPr>
              <w:pStyle w:val="TableParagraph"/>
              <w:spacing w:before="7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0" w:type="dxa"/>
          </w:tcPr>
          <w:p w14:paraId="08B8853C" w14:textId="77777777" w:rsidR="00CC251B" w:rsidRDefault="00B57A57">
            <w:pPr>
              <w:pStyle w:val="TableParagraph"/>
              <w:spacing w:before="77"/>
              <w:ind w:left="194" w:right="155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5" w:type="dxa"/>
          </w:tcPr>
          <w:p w14:paraId="29DC0E7D" w14:textId="77777777" w:rsidR="00CC251B" w:rsidRDefault="00B57A57">
            <w:pPr>
              <w:pStyle w:val="TableParagraph"/>
              <w:spacing w:before="77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CC251B" w14:paraId="51AB119D" w14:textId="77777777">
        <w:trPr>
          <w:trHeight w:val="498"/>
        </w:trPr>
        <w:tc>
          <w:tcPr>
            <w:tcW w:w="3568" w:type="dxa"/>
          </w:tcPr>
          <w:p w14:paraId="684F700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4A89080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60574F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66119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58BC7A4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6FE8675C" w14:textId="77777777">
        <w:trPr>
          <w:trHeight w:val="484"/>
        </w:trPr>
        <w:tc>
          <w:tcPr>
            <w:tcW w:w="3568" w:type="dxa"/>
          </w:tcPr>
          <w:p w14:paraId="2ACF937F" w14:textId="77777777" w:rsidR="00CC251B" w:rsidRDefault="00B57A57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80" w:type="dxa"/>
          </w:tcPr>
          <w:p w14:paraId="785A3258" w14:textId="77777777" w:rsidR="00CC251B" w:rsidRDefault="00B57A57">
            <w:pPr>
              <w:pStyle w:val="TableParagraph"/>
              <w:spacing w:before="78"/>
              <w:ind w:left="216" w:right="19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700" w:type="dxa"/>
          </w:tcPr>
          <w:p w14:paraId="374A578D" w14:textId="77777777" w:rsidR="00CC251B" w:rsidRDefault="00B57A57">
            <w:pPr>
              <w:pStyle w:val="TableParagraph"/>
              <w:spacing w:before="78"/>
              <w:ind w:left="237" w:right="20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60" w:type="dxa"/>
          </w:tcPr>
          <w:p w14:paraId="3A0D802F" w14:textId="77777777" w:rsidR="00CC251B" w:rsidRDefault="00B57A57">
            <w:pPr>
              <w:pStyle w:val="TableParagraph"/>
              <w:spacing w:before="78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705" w:type="dxa"/>
          </w:tcPr>
          <w:p w14:paraId="32FB5B40" w14:textId="77777777" w:rsidR="00CC251B" w:rsidRDefault="00B57A57">
            <w:pPr>
              <w:pStyle w:val="TableParagraph"/>
              <w:spacing w:before="78"/>
              <w:ind w:left="256" w:right="2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14:paraId="41D22EB4" w14:textId="77777777" w:rsidR="00CC251B" w:rsidRDefault="00CC251B">
      <w:pPr>
        <w:pStyle w:val="a3"/>
        <w:spacing w:before="1"/>
        <w:ind w:left="0" w:firstLine="0"/>
        <w:jc w:val="left"/>
        <w:rPr>
          <w:b/>
          <w:sz w:val="8"/>
        </w:rPr>
      </w:pPr>
    </w:p>
    <w:p w14:paraId="37569A04" w14:textId="77777777" w:rsidR="00CC251B" w:rsidRDefault="00B57A57">
      <w:pPr>
        <w:pStyle w:val="a3"/>
        <w:spacing w:before="90" w:line="276" w:lineRule="auto"/>
        <w:ind w:right="681"/>
      </w:pPr>
      <w:r>
        <w:t>Согласно пункту 2.10 Санитарно-эпидемиологических требований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14:paraId="105F5124" w14:textId="77777777" w:rsidR="00CC251B" w:rsidRDefault="00B57A57">
      <w:pPr>
        <w:pStyle w:val="a3"/>
        <w:spacing w:line="276" w:lineRule="auto"/>
        <w:ind w:right="686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14:paraId="33B882B5" w14:textId="77777777" w:rsidR="00CC251B" w:rsidRDefault="00B57A57">
      <w:pPr>
        <w:pStyle w:val="a3"/>
        <w:spacing w:line="278" w:lineRule="auto"/>
        <w:ind w:right="69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осанкой,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письма,</w:t>
      </w:r>
      <w:r>
        <w:rPr>
          <w:spacing w:val="2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ЭСО.</w:t>
      </w:r>
    </w:p>
    <w:p w14:paraId="487B2F2C" w14:textId="77777777" w:rsidR="00CC251B" w:rsidRDefault="00B57A57">
      <w:pPr>
        <w:pStyle w:val="a3"/>
        <w:spacing w:line="276" w:lineRule="auto"/>
        <w:ind w:right="678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 мероприятия, туристические походы, спортивные соревнования организуются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занятияхв</w:t>
      </w:r>
      <w:proofErr w:type="spellEnd"/>
      <w:r>
        <w:rPr>
          <w:spacing w:val="3"/>
        </w:rPr>
        <w:t xml:space="preserve"> </w:t>
      </w:r>
      <w:r>
        <w:t>плавательных</w:t>
      </w:r>
      <w:r>
        <w:rPr>
          <w:spacing w:val="-2"/>
        </w:rPr>
        <w:t xml:space="preserve"> </w:t>
      </w:r>
      <w:r>
        <w:t>бассейнах.</w:t>
      </w:r>
    </w:p>
    <w:p w14:paraId="38CD8786" w14:textId="77777777" w:rsidR="00CC251B" w:rsidRDefault="00B57A57">
      <w:pPr>
        <w:pStyle w:val="a3"/>
        <w:spacing w:line="276" w:lineRule="auto"/>
        <w:ind w:right="684"/>
      </w:pPr>
      <w:r>
        <w:t>Возможность проведения занятий физической культурой и спортом на 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(температуры,</w:t>
      </w:r>
      <w:r>
        <w:rPr>
          <w:spacing w:val="-9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зале.</w:t>
      </w:r>
    </w:p>
    <w:p w14:paraId="3FD4DFAB" w14:textId="77777777" w:rsidR="00CC251B" w:rsidRDefault="00CC251B">
      <w:pPr>
        <w:pStyle w:val="a3"/>
        <w:spacing w:before="5"/>
        <w:ind w:left="0" w:firstLine="0"/>
        <w:jc w:val="left"/>
        <w:rPr>
          <w:sz w:val="27"/>
        </w:rPr>
      </w:pPr>
    </w:p>
    <w:p w14:paraId="6495819B" w14:textId="77777777" w:rsidR="00CC251B" w:rsidRDefault="00B57A57" w:rsidP="00B57A57">
      <w:pPr>
        <w:pStyle w:val="1"/>
        <w:numPr>
          <w:ilvl w:val="1"/>
          <w:numId w:val="7"/>
        </w:numPr>
        <w:tabs>
          <w:tab w:val="left" w:pos="1885"/>
        </w:tabs>
        <w:spacing w:before="0"/>
        <w:jc w:val="both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14:paraId="5699F305" w14:textId="77777777" w:rsidR="00CC251B" w:rsidRDefault="00B57A57">
      <w:pPr>
        <w:pStyle w:val="a3"/>
        <w:spacing w:before="57" w:line="285" w:lineRule="auto"/>
        <w:ind w:right="681"/>
      </w:pPr>
      <w:r>
        <w:t>В</w:t>
      </w:r>
      <w:r>
        <w:rPr>
          <w:spacing w:val="1"/>
        </w:rPr>
        <w:t xml:space="preserve"> </w:t>
      </w:r>
      <w:r>
        <w:t>ДОО применяется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организации</w:t>
      </w:r>
      <w:r>
        <w:rPr>
          <w:spacing w:val="-57"/>
        </w:rPr>
        <w:t xml:space="preserve"> </w:t>
      </w:r>
      <w:r>
        <w:t>образовательного процесса. Он подразумевает объединение комплекса различных видов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54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деятельностей</w:t>
      </w:r>
      <w:r>
        <w:rPr>
          <w:spacing w:val="58"/>
        </w:rPr>
        <w:t xml:space="preserve"> </w:t>
      </w:r>
      <w:r>
        <w:t>вокруг</w:t>
      </w:r>
      <w:r>
        <w:rPr>
          <w:spacing w:val="60"/>
        </w:rPr>
        <w:t xml:space="preserve"> </w:t>
      </w:r>
      <w:r>
        <w:t>единой</w:t>
      </w:r>
      <w:r>
        <w:rPr>
          <w:spacing w:val="54"/>
        </w:rPr>
        <w:t xml:space="preserve"> </w:t>
      </w:r>
      <w:r>
        <w:t>темы.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57"/>
        </w:rPr>
        <w:t xml:space="preserve"> </w:t>
      </w:r>
      <w:r>
        <w:t>тем</w:t>
      </w:r>
      <w:r>
        <w:rPr>
          <w:spacing w:val="54"/>
        </w:rPr>
        <w:t xml:space="preserve"> </w:t>
      </w:r>
      <w:r>
        <w:t>могут</w:t>
      </w:r>
    </w:p>
    <w:p w14:paraId="6B0CED3E" w14:textId="77777777" w:rsidR="00CC251B" w:rsidRDefault="00CC251B">
      <w:pPr>
        <w:spacing w:line="285" w:lineRule="auto"/>
        <w:sectPr w:rsidR="00CC251B">
          <w:pgSz w:w="11910" w:h="16840"/>
          <w:pgMar w:top="1120" w:right="160" w:bottom="1580" w:left="1020" w:header="0" w:footer="1381" w:gutter="0"/>
          <w:cols w:space="720"/>
        </w:sectPr>
      </w:pPr>
    </w:p>
    <w:p w14:paraId="69F648F9" w14:textId="77777777" w:rsidR="00CC251B" w:rsidRDefault="00B57A57">
      <w:pPr>
        <w:pStyle w:val="a3"/>
        <w:spacing w:before="66" w:line="292" w:lineRule="auto"/>
        <w:ind w:right="681" w:firstLine="0"/>
      </w:pPr>
      <w:r>
        <w:lastRenderedPageBreak/>
        <w:t>выступать организующие моменты, тематические недели, события, реализация проектов,</w:t>
      </w:r>
      <w:r>
        <w:rPr>
          <w:spacing w:val="1"/>
        </w:rPr>
        <w:t xml:space="preserve"> </w:t>
      </w:r>
      <w:r>
        <w:rPr>
          <w:spacing w:val="-1"/>
        </w:rPr>
        <w:t>сезонные</w:t>
      </w:r>
      <w:r>
        <w:rPr>
          <w:spacing w:val="-11"/>
        </w:rPr>
        <w:t xml:space="preserve"> </w:t>
      </w:r>
      <w:r>
        <w:rPr>
          <w:spacing w:val="-1"/>
        </w:rPr>
        <w:t>явления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природе,</w:t>
      </w:r>
      <w:r>
        <w:rPr>
          <w:spacing w:val="-7"/>
        </w:rPr>
        <w:t xml:space="preserve"> </w:t>
      </w:r>
      <w:r>
        <w:rPr>
          <w:spacing w:val="-1"/>
        </w:rPr>
        <w:t>праздники,</w:t>
      </w:r>
      <w:r>
        <w:rPr>
          <w:spacing w:val="-8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немаловажно,</w:t>
      </w:r>
      <w:r>
        <w:rPr>
          <w:spacing w:val="-7"/>
        </w:rPr>
        <w:t xml:space="preserve"> </w:t>
      </w:r>
      <w:r>
        <w:t>реализация</w:t>
      </w:r>
      <w:r>
        <w:rPr>
          <w:spacing w:val="-58"/>
        </w:rPr>
        <w:t xml:space="preserve"> </w:t>
      </w:r>
      <w:r>
        <w:t>комплексно-тематического принципа тесно взаимосвязана с интеграцией образовательных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деятельностей.</w:t>
      </w:r>
    </w:p>
    <w:p w14:paraId="285A7690" w14:textId="77777777" w:rsidR="00CC251B" w:rsidRDefault="00B57A57">
      <w:pPr>
        <w:pStyle w:val="a3"/>
        <w:spacing w:before="157" w:line="278" w:lineRule="auto"/>
        <w:ind w:right="683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 образовательных проектов (старшая и подготовительная группы), в которых</w:t>
      </w:r>
      <w:r>
        <w:rPr>
          <w:spacing w:val="-57"/>
        </w:rPr>
        <w:t xml:space="preserve"> </w:t>
      </w:r>
      <w:r>
        <w:t>комплекс различных детских деятельностей объединен вокруг единой темы. Именно через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 реализуют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14:paraId="318340B0" w14:textId="77777777" w:rsidR="00CC251B" w:rsidRDefault="00B57A57">
      <w:pPr>
        <w:pStyle w:val="a3"/>
        <w:spacing w:before="166" w:line="292" w:lineRule="auto"/>
        <w:ind w:right="683"/>
      </w:pPr>
      <w:r>
        <w:t>В течение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и организует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блокам:</w:t>
      </w:r>
    </w:p>
    <w:p w14:paraId="135579A1" w14:textId="77777777" w:rsidR="00CC251B" w:rsidRDefault="00B57A57" w:rsidP="00B57A57">
      <w:pPr>
        <w:pStyle w:val="a4"/>
        <w:numPr>
          <w:ilvl w:val="0"/>
          <w:numId w:val="6"/>
        </w:numPr>
        <w:tabs>
          <w:tab w:val="left" w:pos="1545"/>
        </w:tabs>
        <w:spacing w:before="162" w:line="292" w:lineRule="auto"/>
        <w:ind w:right="682" w:firstLine="710"/>
        <w:jc w:val="both"/>
        <w:rPr>
          <w:sz w:val="24"/>
        </w:rPr>
      </w:pPr>
      <w:r>
        <w:rPr>
          <w:b/>
          <w:spacing w:val="-1"/>
          <w:sz w:val="24"/>
        </w:rPr>
        <w:t xml:space="preserve">блок. </w:t>
      </w:r>
      <w:r>
        <w:rPr>
          <w:spacing w:val="-1"/>
          <w:sz w:val="24"/>
        </w:rPr>
        <w:t>Образовательная деятельность по реализации содержания образовательных</w:t>
      </w:r>
      <w:r>
        <w:rPr>
          <w:sz w:val="24"/>
        </w:rPr>
        <w:t xml:space="preserve"> областей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14:paraId="5127D939" w14:textId="77777777" w:rsidR="00CC251B" w:rsidRDefault="00B57A57">
      <w:pPr>
        <w:pStyle w:val="a3"/>
        <w:spacing w:before="148" w:line="288" w:lineRule="auto"/>
        <w:ind w:right="692"/>
      </w:pPr>
      <w:r>
        <w:t>Для реализации образовательной области «Познавательное развитие» 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14:paraId="00C54158" w14:textId="77777777" w:rsidR="00CC251B" w:rsidRDefault="00B57A57">
      <w:pPr>
        <w:pStyle w:val="a3"/>
        <w:spacing w:before="163"/>
        <w:ind w:left="1390" w:firstLine="0"/>
      </w:pPr>
      <w:r>
        <w:t xml:space="preserve">«Ребенок   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мир   </w:t>
      </w:r>
      <w:r>
        <w:rPr>
          <w:spacing w:val="59"/>
        </w:rPr>
        <w:t xml:space="preserve"> </w:t>
      </w:r>
      <w:proofErr w:type="gramStart"/>
      <w:r>
        <w:t xml:space="preserve">природы»   </w:t>
      </w:r>
      <w:proofErr w:type="gramEnd"/>
      <w:r>
        <w:rPr>
          <w:spacing w:val="5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интеграции     с</w:t>
      </w:r>
      <w:r>
        <w:rPr>
          <w:spacing w:val="-7"/>
        </w:rPr>
        <w:t xml:space="preserve"> </w:t>
      </w:r>
      <w:r>
        <w:t xml:space="preserve">образовательными   </w:t>
      </w:r>
      <w:r>
        <w:rPr>
          <w:spacing w:val="59"/>
        </w:rPr>
        <w:t xml:space="preserve"> </w:t>
      </w:r>
      <w:r>
        <w:t>областями</w:t>
      </w:r>
    </w:p>
    <w:p w14:paraId="2A687415" w14:textId="77777777" w:rsidR="00CC251B" w:rsidRDefault="00B57A57">
      <w:pPr>
        <w:pStyle w:val="a3"/>
        <w:spacing w:before="65" w:line="280" w:lineRule="auto"/>
        <w:ind w:right="684" w:firstLine="0"/>
      </w:pPr>
      <w:r>
        <w:t>«Социально-коммуникативное развитие» и «Речевое развитие», а также «Художественно-</w:t>
      </w:r>
      <w:r>
        <w:rPr>
          <w:spacing w:val="1"/>
        </w:rPr>
        <w:t xml:space="preserve"> </w:t>
      </w:r>
      <w:r>
        <w:t>эстетическое развитие»),</w:t>
      </w:r>
    </w:p>
    <w:p w14:paraId="043A1C6E" w14:textId="77777777" w:rsidR="00CC251B" w:rsidRDefault="00B57A57">
      <w:pPr>
        <w:pStyle w:val="a3"/>
        <w:spacing w:before="166"/>
        <w:ind w:left="1390" w:firstLine="0"/>
      </w:pPr>
      <w:r>
        <w:t>«Ребенок</w:t>
      </w:r>
      <w:r>
        <w:rPr>
          <w:spacing w:val="1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социальный  </w:t>
      </w:r>
      <w:r>
        <w:rPr>
          <w:spacing w:val="49"/>
        </w:rPr>
        <w:t xml:space="preserve"> </w:t>
      </w:r>
      <w:proofErr w:type="gramStart"/>
      <w:r>
        <w:t xml:space="preserve">мир»  </w:t>
      </w:r>
      <w:r>
        <w:rPr>
          <w:spacing w:val="51"/>
        </w:rPr>
        <w:t xml:space="preserve"> </w:t>
      </w:r>
      <w:proofErr w:type="gramEnd"/>
      <w:r>
        <w:t>(в</w:t>
      </w:r>
      <w:r>
        <w:rPr>
          <w:spacing w:val="-2"/>
        </w:rPr>
        <w:t xml:space="preserve"> </w:t>
      </w:r>
      <w:r>
        <w:t xml:space="preserve">интеграции  </w:t>
      </w:r>
      <w:r>
        <w:rPr>
          <w:spacing w:val="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образовательными  </w:t>
      </w:r>
      <w:r>
        <w:rPr>
          <w:spacing w:val="49"/>
        </w:rPr>
        <w:t xml:space="preserve"> </w:t>
      </w:r>
      <w:r>
        <w:t>областями</w:t>
      </w:r>
    </w:p>
    <w:p w14:paraId="44615BEC" w14:textId="77777777" w:rsidR="00CC251B" w:rsidRDefault="00B57A57">
      <w:pPr>
        <w:pStyle w:val="a3"/>
        <w:spacing w:before="60" w:line="283" w:lineRule="auto"/>
        <w:ind w:right="684" w:firstLine="0"/>
      </w:pPr>
      <w:r>
        <w:t>«Социально-коммуникативное развитие» и «Речевое развитие», а также «Художественно-</w:t>
      </w:r>
      <w:r>
        <w:rPr>
          <w:spacing w:val="1"/>
        </w:rPr>
        <w:t xml:space="preserve"> </w:t>
      </w:r>
      <w:r>
        <w:t>эстетическое развитие»),</w:t>
      </w:r>
    </w:p>
    <w:p w14:paraId="66105884" w14:textId="77777777" w:rsidR="00CC251B" w:rsidRDefault="00B57A57">
      <w:pPr>
        <w:pStyle w:val="a3"/>
        <w:spacing w:before="165" w:line="285" w:lineRule="auto"/>
        <w:ind w:right="681"/>
      </w:pPr>
      <w:r>
        <w:t xml:space="preserve">«Развитие   </w:t>
      </w:r>
      <w:r>
        <w:rPr>
          <w:spacing w:val="52"/>
        </w:rPr>
        <w:t xml:space="preserve"> </w:t>
      </w:r>
      <w:r>
        <w:t xml:space="preserve">элементарных    </w:t>
      </w:r>
      <w:r>
        <w:rPr>
          <w:spacing w:val="47"/>
        </w:rPr>
        <w:t xml:space="preserve"> </w:t>
      </w:r>
      <w:r>
        <w:t xml:space="preserve">математических    </w:t>
      </w:r>
      <w:r>
        <w:rPr>
          <w:spacing w:val="51"/>
        </w:rPr>
        <w:t xml:space="preserve"> </w:t>
      </w:r>
      <w:proofErr w:type="gramStart"/>
      <w:r>
        <w:t xml:space="preserve">представлений»   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>(в интеграции</w:t>
      </w:r>
      <w:r>
        <w:rPr>
          <w:spacing w:val="-58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 «Социально-коммуникативное</w:t>
      </w:r>
      <w:r>
        <w:rPr>
          <w:spacing w:val="1"/>
        </w:rPr>
        <w:t xml:space="preserve"> </w:t>
      </w:r>
      <w:r>
        <w:t>развитие»),</w:t>
      </w:r>
    </w:p>
    <w:p w14:paraId="1C20B824" w14:textId="77777777" w:rsidR="00CC251B" w:rsidRDefault="00B57A57">
      <w:pPr>
        <w:pStyle w:val="a3"/>
        <w:spacing w:before="166" w:line="288" w:lineRule="auto"/>
        <w:ind w:right="681"/>
      </w:pPr>
      <w:r>
        <w:t>«Конструирование: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деталей конструкторов, крупногабаритных модулей» (в интеграции с образовательными</w:t>
      </w:r>
      <w:r>
        <w:rPr>
          <w:spacing w:val="1"/>
        </w:rPr>
        <w:t xml:space="preserve"> </w:t>
      </w:r>
      <w:r>
        <w:t xml:space="preserve">областями     </w:t>
      </w:r>
      <w:proofErr w:type="gramStart"/>
      <w:r>
        <w:t xml:space="preserve">   «</w:t>
      </w:r>
      <w:proofErr w:type="gramEnd"/>
      <w:r>
        <w:t>Речевое        развитие»,         «Социально-коммуникативное        развитие»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развитие»).</w:t>
      </w:r>
    </w:p>
    <w:p w14:paraId="2E44FE0B" w14:textId="77777777" w:rsidR="00CC251B" w:rsidRDefault="00B57A57">
      <w:pPr>
        <w:pStyle w:val="a3"/>
        <w:spacing w:before="164" w:line="292" w:lineRule="auto"/>
        <w:ind w:right="681"/>
      </w:pP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   области</w:t>
      </w:r>
      <w:proofErr w:type="gramStart"/>
      <w:r>
        <w:t xml:space="preserve">   «</w:t>
      </w:r>
      <w:proofErr w:type="gramEnd"/>
      <w:r>
        <w:t>Речевое   развитие»   (в интеграции</w:t>
      </w:r>
      <w:r>
        <w:rPr>
          <w:spacing w:val="1"/>
        </w:rPr>
        <w:t xml:space="preserve"> </w:t>
      </w:r>
      <w:r>
        <w:t>со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областями)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предлагаются занятия</w:t>
      </w:r>
      <w:r>
        <w:rPr>
          <w:spacing w:val="2"/>
        </w:rPr>
        <w:t xml:space="preserve"> </w:t>
      </w:r>
      <w:r>
        <w:t>по направлениям:</w:t>
      </w:r>
    </w:p>
    <w:p w14:paraId="27D2B1FB" w14:textId="77777777" w:rsidR="00CC251B" w:rsidRDefault="00B57A57">
      <w:pPr>
        <w:pStyle w:val="a3"/>
        <w:spacing w:before="147"/>
        <w:ind w:left="1390" w:firstLine="0"/>
      </w:pPr>
      <w:r>
        <w:t>«Развитие</w:t>
      </w:r>
      <w:r>
        <w:rPr>
          <w:spacing w:val="-4"/>
        </w:rPr>
        <w:t xml:space="preserve"> </w:t>
      </w:r>
      <w:r>
        <w:t>речи»,</w:t>
      </w:r>
    </w:p>
    <w:p w14:paraId="5902B6AF" w14:textId="77777777" w:rsidR="00CC251B" w:rsidRDefault="00B57A57">
      <w:pPr>
        <w:pStyle w:val="a3"/>
        <w:spacing w:before="214"/>
        <w:ind w:left="1390" w:firstLine="0"/>
      </w:pPr>
      <w:r>
        <w:t>«Воспитание</w:t>
      </w:r>
      <w:r>
        <w:rPr>
          <w:spacing w:val="-2"/>
        </w:rPr>
        <w:t xml:space="preserve"> </w:t>
      </w:r>
      <w:r>
        <w:t>любви и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слову».</w:t>
      </w:r>
    </w:p>
    <w:p w14:paraId="582742DF" w14:textId="77777777" w:rsidR="00CC251B" w:rsidRDefault="00B57A57">
      <w:pPr>
        <w:pStyle w:val="a3"/>
        <w:spacing w:before="209" w:line="288" w:lineRule="auto"/>
        <w:ind w:right="685"/>
      </w:pPr>
      <w:r>
        <w:t>Для реализации образовательной области «Художественно-эстетическое развитие»</w:t>
      </w:r>
      <w:r>
        <w:rPr>
          <w:spacing w:val="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интеграции</w:t>
      </w:r>
      <w:r>
        <w:rPr>
          <w:spacing w:val="5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51"/>
        </w:rPr>
        <w:t xml:space="preserve"> </w:t>
      </w:r>
      <w:r>
        <w:t>образовательными</w:t>
      </w:r>
      <w:r>
        <w:rPr>
          <w:spacing w:val="51"/>
        </w:rPr>
        <w:t xml:space="preserve"> </w:t>
      </w:r>
      <w:r>
        <w:t>областями)</w:t>
      </w:r>
      <w:r>
        <w:rPr>
          <w:spacing w:val="52"/>
        </w:rPr>
        <w:t xml:space="preserve"> </w:t>
      </w:r>
      <w:r>
        <w:t>предлагаются</w:t>
      </w:r>
      <w:r>
        <w:rPr>
          <w:spacing w:val="55"/>
        </w:rPr>
        <w:t xml:space="preserve"> </w:t>
      </w:r>
      <w:r>
        <w:t>занятия</w:t>
      </w:r>
    </w:p>
    <w:p w14:paraId="753D430B" w14:textId="77777777" w:rsidR="00CC251B" w:rsidRDefault="00CC251B">
      <w:pPr>
        <w:spacing w:line="288" w:lineRule="auto"/>
        <w:sectPr w:rsidR="00CC251B">
          <w:pgSz w:w="11910" w:h="16840"/>
          <w:pgMar w:top="1040" w:right="160" w:bottom="1660" w:left="1020" w:header="0" w:footer="1381" w:gutter="0"/>
          <w:cols w:space="720"/>
        </w:sectPr>
      </w:pPr>
    </w:p>
    <w:p w14:paraId="4A41FBA0" w14:textId="77777777" w:rsidR="00CC251B" w:rsidRDefault="00B57A57">
      <w:pPr>
        <w:pStyle w:val="a3"/>
        <w:spacing w:before="61" w:line="292" w:lineRule="auto"/>
        <w:ind w:right="694" w:firstLine="0"/>
      </w:pPr>
      <w:r>
        <w:lastRenderedPageBreak/>
        <w:t>по направлениям: «Музыка»,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«Лепка»,</w:t>
      </w:r>
      <w:r>
        <w:rPr>
          <w:spacing w:val="1"/>
        </w:rPr>
        <w:t xml:space="preserve"> </w:t>
      </w:r>
      <w:r>
        <w:t>«Аппликация»,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(творческое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бросового материалов,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бумаги)».</w:t>
      </w:r>
    </w:p>
    <w:p w14:paraId="605F0210" w14:textId="77777777" w:rsidR="00CC251B" w:rsidRDefault="00B57A57">
      <w:pPr>
        <w:pStyle w:val="a3"/>
        <w:spacing w:before="162" w:line="292" w:lineRule="auto"/>
        <w:ind w:right="679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«Физическое</w:t>
      </w:r>
      <w:r>
        <w:rPr>
          <w:spacing w:val="-11"/>
        </w:rPr>
        <w:t xml:space="preserve"> </w:t>
      </w:r>
      <w:r>
        <w:t>развитие»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по физкультуре,</w:t>
      </w:r>
      <w:r>
        <w:rPr>
          <w:spacing w:val="61"/>
        </w:rPr>
        <w:t xml:space="preserve"> </w:t>
      </w:r>
      <w:r>
        <w:t>физкультурные</w:t>
      </w:r>
      <w:r>
        <w:rPr>
          <w:spacing w:val="61"/>
        </w:rPr>
        <w:t xml:space="preserve"> </w:t>
      </w:r>
      <w:r>
        <w:t>праздники,</w:t>
      </w:r>
      <w:r>
        <w:rPr>
          <w:spacing w:val="61"/>
        </w:rPr>
        <w:t xml:space="preserve"> </w:t>
      </w:r>
      <w:proofErr w:type="gramStart"/>
      <w:r>
        <w:t xml:space="preserve">досуги,   </w:t>
      </w:r>
      <w:proofErr w:type="gramEnd"/>
      <w:r>
        <w:t>соревнования,</w:t>
      </w:r>
      <w:r>
        <w:rPr>
          <w:spacing w:val="60"/>
        </w:rPr>
        <w:t xml:space="preserve"> </w:t>
      </w:r>
      <w:r>
        <w:t>в занятия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динамические паузы.</w:t>
      </w:r>
    </w:p>
    <w:p w14:paraId="37DF10F4" w14:textId="77777777" w:rsidR="00CC251B" w:rsidRDefault="00B57A57" w:rsidP="00B57A57">
      <w:pPr>
        <w:pStyle w:val="a4"/>
        <w:numPr>
          <w:ilvl w:val="0"/>
          <w:numId w:val="6"/>
        </w:numPr>
        <w:tabs>
          <w:tab w:val="left" w:pos="1621"/>
        </w:tabs>
        <w:spacing w:before="161" w:line="290" w:lineRule="auto"/>
        <w:ind w:right="675" w:firstLine="710"/>
        <w:jc w:val="both"/>
        <w:rPr>
          <w:sz w:val="24"/>
        </w:rPr>
      </w:pPr>
      <w:r>
        <w:rPr>
          <w:b/>
          <w:spacing w:val="-4"/>
          <w:sz w:val="24"/>
        </w:rPr>
        <w:t>блок.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 реализации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областей вне занятий, в разных формах совместной деятельности педагога </w:t>
      </w:r>
      <w:r>
        <w:rPr>
          <w:spacing w:val="-3"/>
          <w:sz w:val="24"/>
        </w:rPr>
        <w:t>и детей. Среди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различных форм совместной деятельности взрослых и детей </w:t>
      </w:r>
      <w:r>
        <w:rPr>
          <w:spacing w:val="-3"/>
          <w:sz w:val="24"/>
        </w:rPr>
        <w:t>мы используем игру (сюжетную,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дидактическую,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 правилами),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(решение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ситуативных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задач),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мастерскую, коллекционирование, чтение педагогом и восприятие детьми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литературы,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исследование,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беседы,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викторины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книжном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уголке.</w:t>
      </w:r>
    </w:p>
    <w:p w14:paraId="039A4520" w14:textId="77777777" w:rsidR="00CC251B" w:rsidRDefault="00B57A57" w:rsidP="00B57A57">
      <w:pPr>
        <w:pStyle w:val="a4"/>
        <w:numPr>
          <w:ilvl w:val="0"/>
          <w:numId w:val="6"/>
        </w:numPr>
        <w:tabs>
          <w:tab w:val="left" w:pos="1727"/>
        </w:tabs>
        <w:spacing w:before="145"/>
        <w:ind w:left="1726" w:hanging="337"/>
        <w:jc w:val="both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14:paraId="505A7FFE" w14:textId="77777777" w:rsidR="00CC251B" w:rsidRDefault="00B57A57" w:rsidP="00B57A57">
      <w:pPr>
        <w:pStyle w:val="a4"/>
        <w:numPr>
          <w:ilvl w:val="0"/>
          <w:numId w:val="6"/>
        </w:numPr>
        <w:tabs>
          <w:tab w:val="left" w:pos="1717"/>
        </w:tabs>
        <w:spacing w:before="219" w:line="292" w:lineRule="auto"/>
        <w:ind w:right="682" w:firstLine="710"/>
        <w:jc w:val="both"/>
        <w:rPr>
          <w:sz w:val="24"/>
        </w:rPr>
      </w:pPr>
      <w:r>
        <w:rPr>
          <w:b/>
          <w:sz w:val="24"/>
        </w:rPr>
        <w:t xml:space="preserve">блок.   </w:t>
      </w:r>
      <w:r>
        <w:rPr>
          <w:sz w:val="24"/>
        </w:rPr>
        <w:t>Взаимодействие   с семьями   детей   –   образовательная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семьей.</w:t>
      </w:r>
    </w:p>
    <w:p w14:paraId="3AED02EC" w14:textId="77777777" w:rsidR="00CC251B" w:rsidRDefault="00B57A57">
      <w:pPr>
        <w:pStyle w:val="a3"/>
        <w:spacing w:before="161" w:line="292" w:lineRule="auto"/>
        <w:ind w:right="680"/>
      </w:pPr>
      <w:r>
        <w:t>Как правило, первое знакомство детей с темой недели происходит при освоении</w:t>
      </w:r>
      <w:r>
        <w:rPr>
          <w:spacing w:val="1"/>
        </w:rPr>
        <w:t xml:space="preserve"> </w:t>
      </w:r>
      <w:r>
        <w:t>образовательной области «Познавательное развитие» (в интеграции 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5"/>
        </w:rPr>
        <w:t xml:space="preserve"> </w:t>
      </w:r>
      <w:r>
        <w:t>«Социально-коммуникативное</w:t>
      </w:r>
      <w:r>
        <w:rPr>
          <w:spacing w:val="22"/>
        </w:rPr>
        <w:t xml:space="preserve"> </w:t>
      </w:r>
      <w:r>
        <w:t>развитие»</w:t>
      </w:r>
      <w:r>
        <w:rPr>
          <w:spacing w:val="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«Речевое</w:t>
      </w:r>
      <w:r>
        <w:rPr>
          <w:spacing w:val="22"/>
        </w:rPr>
        <w:t xml:space="preserve"> </w:t>
      </w:r>
      <w:r>
        <w:t>развитие»),</w:t>
      </w:r>
      <w:r>
        <w:rPr>
          <w:spacing w:val="2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занятии</w:t>
      </w:r>
    </w:p>
    <w:p w14:paraId="3195F4CC" w14:textId="77777777" w:rsidR="00CC251B" w:rsidRDefault="00B57A57">
      <w:pPr>
        <w:pStyle w:val="a3"/>
        <w:spacing w:line="274" w:lineRule="exact"/>
        <w:ind w:firstLine="0"/>
      </w:pPr>
      <w:r>
        <w:t>«Ребенок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окружающий мир».</w:t>
      </w:r>
    </w:p>
    <w:p w14:paraId="60DD0083" w14:textId="77777777" w:rsidR="00CC251B" w:rsidRDefault="00B57A57">
      <w:pPr>
        <w:pStyle w:val="a3"/>
        <w:spacing w:before="209" w:line="285" w:lineRule="auto"/>
        <w:ind w:right="678"/>
      </w:pPr>
      <w:r>
        <w:t>С темой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экспериментальная,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двигательная активность, – через которую реализуются все образовательные области. 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 –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60"/>
        </w:rPr>
        <w:t xml:space="preserve"> </w:t>
      </w:r>
      <w:r>
        <w:t>аппликации, музыке</w:t>
      </w:r>
      <w:r>
        <w:rPr>
          <w:spacing w:val="60"/>
        </w:rPr>
        <w:t xml:space="preserve"> </w:t>
      </w:r>
      <w:r>
        <w:t>и физкультуре</w:t>
      </w:r>
      <w:r>
        <w:rPr>
          <w:spacing w:val="60"/>
        </w:rPr>
        <w:t xml:space="preserve"> </w:t>
      </w:r>
      <w:r>
        <w:t>(I блок), –</w:t>
      </w:r>
      <w:r>
        <w:rPr>
          <w:spacing w:val="60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(сюжетной,</w:t>
      </w:r>
      <w:r>
        <w:rPr>
          <w:spacing w:val="1"/>
        </w:rPr>
        <w:t xml:space="preserve"> </w:t>
      </w:r>
      <w:r>
        <w:t>дидактической,</w:t>
      </w:r>
      <w:r>
        <w:rPr>
          <w:spacing w:val="1"/>
        </w:rPr>
        <w:t xml:space="preserve"> </w:t>
      </w:r>
      <w:r>
        <w:t>с правилами),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 xml:space="preserve">коллекционировании,   </w:t>
      </w:r>
      <w:r>
        <w:rPr>
          <w:spacing w:val="1"/>
        </w:rPr>
        <w:t xml:space="preserve"> </w:t>
      </w:r>
      <w:r>
        <w:t>чтении     художественной    литературы,     экспериментировании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викторинах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(II</w:t>
      </w:r>
      <w:r>
        <w:rPr>
          <w:spacing w:val="2"/>
        </w:rPr>
        <w:t xml:space="preserve"> </w:t>
      </w:r>
      <w:r>
        <w:t>блок).</w:t>
      </w:r>
    </w:p>
    <w:p w14:paraId="19698998" w14:textId="77777777" w:rsidR="00CC251B" w:rsidRDefault="00B57A57">
      <w:pPr>
        <w:pStyle w:val="a3"/>
        <w:spacing w:before="157" w:line="290" w:lineRule="auto"/>
        <w:ind w:right="679"/>
      </w:pPr>
      <w:r>
        <w:t>Для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мы предлагаем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целей:</w:t>
      </w:r>
      <w:r>
        <w:rPr>
          <w:spacing w:val="-57"/>
        </w:rPr>
        <w:t xml:space="preserve"> </w:t>
      </w:r>
      <w:r>
        <w:rPr>
          <w:spacing w:val="-2"/>
        </w:rPr>
        <w:t>обучающие,</w:t>
      </w:r>
      <w:r>
        <w:rPr>
          <w:spacing w:val="-10"/>
        </w:rPr>
        <w:t xml:space="preserve"> </w:t>
      </w:r>
      <w:r>
        <w:rPr>
          <w:spacing w:val="-2"/>
        </w:rPr>
        <w:t>воспитательные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развивающие.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каждой</w:t>
      </w:r>
      <w:r>
        <w:rPr>
          <w:spacing w:val="-11"/>
        </w:rPr>
        <w:t xml:space="preserve"> </w:t>
      </w:r>
      <w:r>
        <w:rPr>
          <w:spacing w:val="-2"/>
        </w:rPr>
        <w:t>группе</w:t>
      </w:r>
      <w:r>
        <w:rPr>
          <w:spacing w:val="-13"/>
        </w:rPr>
        <w:t xml:space="preserve"> </w:t>
      </w:r>
      <w:r>
        <w:rPr>
          <w:spacing w:val="-2"/>
        </w:rPr>
        <w:t>целей</w:t>
      </w:r>
      <w:r>
        <w:rPr>
          <w:spacing w:val="-10"/>
        </w:rPr>
        <w:t xml:space="preserve"> </w:t>
      </w:r>
      <w:r>
        <w:rPr>
          <w:spacing w:val="-2"/>
        </w:rPr>
        <w:t>мы</w:t>
      </w:r>
      <w:r>
        <w:rPr>
          <w:spacing w:val="2"/>
        </w:rPr>
        <w:t xml:space="preserve"> </w:t>
      </w:r>
      <w:r>
        <w:rPr>
          <w:spacing w:val="-2"/>
        </w:rPr>
        <w:t>формируем</w:t>
      </w:r>
      <w:r>
        <w:rPr>
          <w:spacing w:val="-1"/>
        </w:rPr>
        <w:t xml:space="preserve"> </w:t>
      </w:r>
      <w:r>
        <w:rPr>
          <w:spacing w:val="-2"/>
        </w:rPr>
        <w:t>сначала</w:t>
      </w:r>
      <w:r>
        <w:rPr>
          <w:spacing w:val="-57"/>
        </w:rPr>
        <w:t xml:space="preserve"> </w:t>
      </w:r>
      <w:r>
        <w:rPr>
          <w:spacing w:val="-1"/>
        </w:rPr>
        <w:t xml:space="preserve">общие цели </w:t>
      </w:r>
      <w:r>
        <w:t>в соответствии со Стандартом дошкольного образования), а затем дополняем</w:t>
      </w:r>
      <w:r>
        <w:rPr>
          <w:spacing w:val="1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целями</w:t>
      </w:r>
      <w:r>
        <w:rPr>
          <w:spacing w:val="-2"/>
        </w:rPr>
        <w:t xml:space="preserve"> </w:t>
      </w:r>
      <w:r>
        <w:rPr>
          <w:spacing w:val="-3"/>
        </w:rPr>
        <w:t>дидактическими,</w:t>
      </w:r>
      <w:r>
        <w:rPr>
          <w:spacing w:val="-4"/>
        </w:rPr>
        <w:t xml:space="preserve"> </w:t>
      </w:r>
      <w:r>
        <w:rPr>
          <w:spacing w:val="-3"/>
        </w:rPr>
        <w:t>связанными</w:t>
      </w:r>
      <w:r>
        <w:rPr>
          <w:spacing w:val="-2"/>
        </w:rPr>
        <w:t xml:space="preserve"> со</w:t>
      </w:r>
      <w:r>
        <w:rPr>
          <w:spacing w:val="-3"/>
        </w:rPr>
        <w:t xml:space="preserve"> </w:t>
      </w:r>
      <w:r>
        <w:rPr>
          <w:spacing w:val="-2"/>
        </w:rPr>
        <w:t>спецификой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содержанием</w:t>
      </w:r>
      <w:r>
        <w:rPr>
          <w:spacing w:val="-1"/>
        </w:rPr>
        <w:t xml:space="preserve"> </w:t>
      </w:r>
      <w:r>
        <w:rPr>
          <w:spacing w:val="-2"/>
        </w:rPr>
        <w:t>данного занятия.</w:t>
      </w:r>
    </w:p>
    <w:p w14:paraId="00D04432" w14:textId="77777777" w:rsidR="00CC251B" w:rsidRDefault="00B57A57">
      <w:pPr>
        <w:pStyle w:val="a3"/>
        <w:spacing w:before="152" w:line="283" w:lineRule="auto"/>
        <w:ind w:right="679"/>
      </w:pPr>
      <w:r>
        <w:t>Блок самостоятельной деятельности детей (III блок) представлен через перечень</w:t>
      </w:r>
      <w:r>
        <w:rPr>
          <w:spacing w:val="1"/>
        </w:rPr>
        <w:t xml:space="preserve"> </w:t>
      </w:r>
      <w:r>
        <w:t>мероприятий, которые должен провести воспитатель по организации развивающей среды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самостоятельной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(центры</w:t>
      </w:r>
      <w:r>
        <w:rPr>
          <w:spacing w:val="25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всего</w:t>
      </w:r>
    </w:p>
    <w:p w14:paraId="50D4D993" w14:textId="77777777" w:rsidR="00CC251B" w:rsidRDefault="00CC251B">
      <w:pPr>
        <w:spacing w:line="283" w:lineRule="auto"/>
        <w:sectPr w:rsidR="00CC251B">
          <w:pgSz w:w="11910" w:h="16840"/>
          <w:pgMar w:top="1060" w:right="160" w:bottom="1660" w:left="1020" w:header="0" w:footer="1381" w:gutter="0"/>
          <w:cols w:space="720"/>
        </w:sectPr>
      </w:pPr>
    </w:p>
    <w:p w14:paraId="10ABCB13" w14:textId="77777777" w:rsidR="00CC251B" w:rsidRDefault="00B57A57">
      <w:pPr>
        <w:pStyle w:val="a3"/>
        <w:spacing w:before="66" w:line="288" w:lineRule="auto"/>
        <w:ind w:right="683" w:firstLine="0"/>
        <w:jc w:val="left"/>
      </w:pPr>
      <w:r>
        <w:rPr>
          <w:spacing w:val="-1"/>
        </w:rPr>
        <w:lastRenderedPageBreak/>
        <w:t>помещения</w:t>
      </w:r>
      <w:r>
        <w:rPr>
          <w:spacing w:val="-17"/>
        </w:rPr>
        <w:t xml:space="preserve"> </w:t>
      </w:r>
      <w:r>
        <w:rPr>
          <w:spacing w:val="-1"/>
        </w:rPr>
        <w:t>группы,</w:t>
      </w:r>
      <w:r>
        <w:rPr>
          <w:spacing w:val="-10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атрибутов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сюжетно-ролевых</w:t>
      </w:r>
      <w:r>
        <w:rPr>
          <w:spacing w:val="-17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детей).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также краткие рекомендации</w:t>
      </w:r>
      <w:r>
        <w:rPr>
          <w:spacing w:val="-3"/>
        </w:rPr>
        <w:t xml:space="preserve"> </w:t>
      </w:r>
      <w:r>
        <w:t>воспитателю 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игры.</w:t>
      </w:r>
    </w:p>
    <w:p w14:paraId="299A61B5" w14:textId="77777777" w:rsidR="00CC251B" w:rsidRDefault="00B57A57">
      <w:pPr>
        <w:pStyle w:val="a3"/>
        <w:spacing w:before="168" w:line="283" w:lineRule="auto"/>
        <w:ind w:right="681"/>
      </w:pPr>
      <w:r>
        <w:t>Взаимодействие</w:t>
      </w:r>
      <w:r>
        <w:rPr>
          <w:spacing w:val="1"/>
        </w:rPr>
        <w:t xml:space="preserve"> </w:t>
      </w:r>
      <w:r>
        <w:t>и 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Программы (IV блок) осуществляется посредством кратких рекомендаций для родителей,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детям.</w:t>
      </w:r>
    </w:p>
    <w:p w14:paraId="22A33360" w14:textId="77777777" w:rsidR="00CC251B" w:rsidRDefault="00B57A57">
      <w:pPr>
        <w:pStyle w:val="a3"/>
        <w:spacing w:before="153" w:line="288" w:lineRule="auto"/>
        <w:ind w:right="686"/>
      </w:pPr>
      <w:r>
        <w:t>Рассматривая   разные   направления   организации   образовательного   процесса,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реализуем</w:t>
      </w:r>
      <w:r>
        <w:rPr>
          <w:spacing w:val="3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важных</w:t>
      </w:r>
      <w:r>
        <w:rPr>
          <w:spacing w:val="55"/>
        </w:rPr>
        <w:t xml:space="preserve"> </w:t>
      </w:r>
      <w:r>
        <w:t>положений</w:t>
      </w:r>
      <w:r>
        <w:rPr>
          <w:spacing w:val="56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образования:</w:t>
      </w:r>
    </w:p>
    <w:p w14:paraId="69F69C73" w14:textId="77777777" w:rsidR="00CC251B" w:rsidRDefault="00B57A57">
      <w:pPr>
        <w:pStyle w:val="a3"/>
        <w:spacing w:before="5" w:line="290" w:lineRule="auto"/>
        <w:ind w:right="683" w:firstLine="0"/>
      </w:pPr>
      <w:r>
        <w:t>«Программа</w:t>
      </w:r>
      <w:r>
        <w:rPr>
          <w:spacing w:val="98"/>
        </w:rPr>
        <w:t xml:space="preserve"> </w:t>
      </w:r>
      <w:r>
        <w:t xml:space="preserve">может  </w:t>
      </w:r>
      <w:r>
        <w:rPr>
          <w:spacing w:val="38"/>
        </w:rPr>
        <w:t xml:space="preserve"> </w:t>
      </w:r>
      <w:r>
        <w:t xml:space="preserve">реализовываться  </w:t>
      </w:r>
      <w:r>
        <w:rPr>
          <w:spacing w:val="3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течение  </w:t>
      </w:r>
      <w:r>
        <w:rPr>
          <w:spacing w:val="37"/>
        </w:rPr>
        <w:t xml:space="preserve"> </w:t>
      </w:r>
      <w:r>
        <w:t xml:space="preserve">всего  </w:t>
      </w:r>
      <w:r>
        <w:rPr>
          <w:spacing w:val="42"/>
        </w:rPr>
        <w:t xml:space="preserve"> </w:t>
      </w:r>
      <w:r>
        <w:t xml:space="preserve">времени  </w:t>
      </w:r>
      <w:r>
        <w:rPr>
          <w:spacing w:val="39"/>
        </w:rPr>
        <w:t xml:space="preserve"> </w:t>
      </w:r>
      <w:r>
        <w:t xml:space="preserve">пребывания  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Организации». Именно учет указанных четырех направлений позволяет осуществлять</w:t>
      </w:r>
      <w:r>
        <w:rPr>
          <w:spacing w:val="1"/>
        </w:rPr>
        <w:t xml:space="preserve"> </w:t>
      </w:r>
      <w:r>
        <w:t>непрерывный образовательный процесс, охватывая все виды активности ребенка и делая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4DCD8EC" w14:textId="77777777" w:rsidR="00CC251B" w:rsidRDefault="00B57A57">
      <w:pPr>
        <w:pStyle w:val="a3"/>
        <w:spacing w:before="138" w:line="276" w:lineRule="auto"/>
        <w:ind w:right="68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тематических образовательных проектов</w:t>
      </w:r>
      <w:r>
        <w:rPr>
          <w:spacing w:val="1"/>
        </w:rPr>
        <w:t xml:space="preserve"> </w:t>
      </w:r>
      <w:r>
        <w:t>для групп</w:t>
      </w:r>
      <w:r>
        <w:rPr>
          <w:spacing w:val="1"/>
        </w:rPr>
        <w:t xml:space="preserve"> </w:t>
      </w:r>
      <w:r>
        <w:t>старшего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(старшая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группы).</w:t>
      </w:r>
    </w:p>
    <w:p w14:paraId="5486DBEC" w14:textId="28E00466" w:rsidR="00CC251B" w:rsidRDefault="004A547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08064" behindDoc="1" locked="0" layoutInCell="1" allowOverlap="1" wp14:anchorId="0D53971B" wp14:editId="21933EE1">
                <wp:simplePos x="0" y="0"/>
                <wp:positionH relativeFrom="page">
                  <wp:posOffset>612775</wp:posOffset>
                </wp:positionH>
                <wp:positionV relativeFrom="paragraph">
                  <wp:posOffset>374015</wp:posOffset>
                </wp:positionV>
                <wp:extent cx="908685" cy="582295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582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BF0F4" id="Line 6" o:spid="_x0000_s1026" style="position:absolute;z-index:-213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29.45pt" to="119.8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" strokeweight=".48pt">
                <w10:wrap anchorx="page"/>
              </v:line>
            </w:pict>
          </mc:Fallback>
        </mc:AlternateContent>
      </w:r>
      <w:r w:rsidR="00B57A57">
        <w:t>Младшая</w:t>
      </w:r>
      <w:r w:rsidR="00B57A57">
        <w:rPr>
          <w:spacing w:val="-5"/>
        </w:rPr>
        <w:t xml:space="preserve"> </w:t>
      </w:r>
      <w:r w:rsidR="00B57A57">
        <w:t>группа</w:t>
      </w:r>
      <w:r w:rsidR="00B57A57">
        <w:rPr>
          <w:spacing w:val="-2"/>
        </w:rPr>
        <w:t xml:space="preserve"> </w:t>
      </w:r>
      <w:r w:rsidR="00B57A57">
        <w:t>(дети</w:t>
      </w:r>
      <w:r w:rsidR="00B57A57">
        <w:rPr>
          <w:spacing w:val="-5"/>
        </w:rPr>
        <w:t xml:space="preserve"> </w:t>
      </w:r>
      <w:r w:rsidR="00B57A57">
        <w:t>в</w:t>
      </w:r>
      <w:r w:rsidR="00B57A57">
        <w:rPr>
          <w:spacing w:val="-3"/>
        </w:rPr>
        <w:t xml:space="preserve"> </w:t>
      </w:r>
      <w:r w:rsidR="00B57A57">
        <w:t>возрасте</w:t>
      </w:r>
      <w:r w:rsidR="00B57A57">
        <w:rPr>
          <w:spacing w:val="3"/>
        </w:rPr>
        <w:t xml:space="preserve"> </w:t>
      </w:r>
      <w:r w:rsidR="00B57A57">
        <w:t>от</w:t>
      </w:r>
      <w:r w:rsidR="00B57A57">
        <w:rPr>
          <w:spacing w:val="-4"/>
        </w:rPr>
        <w:t xml:space="preserve"> </w:t>
      </w:r>
      <w:r w:rsidR="00B57A57">
        <w:t>3</w:t>
      </w:r>
      <w:r w:rsidR="00B57A57">
        <w:rPr>
          <w:spacing w:val="2"/>
        </w:rPr>
        <w:t xml:space="preserve"> </w:t>
      </w:r>
      <w:r w:rsidR="00B57A57">
        <w:t>до</w:t>
      </w:r>
      <w:r w:rsidR="00B57A57">
        <w:rPr>
          <w:spacing w:val="-6"/>
        </w:rPr>
        <w:t xml:space="preserve"> </w:t>
      </w:r>
      <w:r w:rsidR="00B57A57">
        <w:t>4</w:t>
      </w:r>
      <w:r w:rsidR="00B57A57">
        <w:rPr>
          <w:spacing w:val="-3"/>
        </w:rPr>
        <w:t xml:space="preserve"> </w:t>
      </w:r>
      <w:r w:rsidR="00B57A57">
        <w:t>лет)</w:t>
      </w:r>
    </w:p>
    <w:p w14:paraId="54AFE2BF" w14:textId="77777777" w:rsidR="00CC251B" w:rsidRDefault="00CC251B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04"/>
        <w:gridCol w:w="2842"/>
        <w:gridCol w:w="3408"/>
        <w:gridCol w:w="3965"/>
      </w:tblGrid>
      <w:tr w:rsidR="00CC251B" w14:paraId="24C9A6EC" w14:textId="77777777">
        <w:trPr>
          <w:trHeight w:val="916"/>
        </w:trPr>
        <w:tc>
          <w:tcPr>
            <w:tcW w:w="1440" w:type="dxa"/>
          </w:tcPr>
          <w:p w14:paraId="7A9A9672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14:paraId="178A842F" w14:textId="77777777" w:rsidR="00CC251B" w:rsidRDefault="00B57A57"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04" w:type="dxa"/>
          </w:tcPr>
          <w:p w14:paraId="37FDC0CA" w14:textId="77777777" w:rsidR="00CC251B" w:rsidRDefault="00B57A57">
            <w:pPr>
              <w:pStyle w:val="TableParagraph"/>
              <w:spacing w:before="22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842" w:type="dxa"/>
          </w:tcPr>
          <w:p w14:paraId="1CD9C453" w14:textId="77777777" w:rsidR="00CC251B" w:rsidRDefault="00B57A57">
            <w:pPr>
              <w:pStyle w:val="TableParagraph"/>
              <w:spacing w:before="22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08" w:type="dxa"/>
          </w:tcPr>
          <w:p w14:paraId="694D6DCE" w14:textId="77777777" w:rsidR="00CC251B" w:rsidRDefault="00B57A57"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965" w:type="dxa"/>
          </w:tcPr>
          <w:p w14:paraId="5A7A66E1" w14:textId="77777777" w:rsidR="00CC251B" w:rsidRDefault="00B57A57">
            <w:pPr>
              <w:pStyle w:val="TableParagraph"/>
              <w:spacing w:before="22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CC251B" w14:paraId="0B016CD7" w14:textId="77777777">
        <w:trPr>
          <w:trHeight w:val="757"/>
        </w:trPr>
        <w:tc>
          <w:tcPr>
            <w:tcW w:w="1440" w:type="dxa"/>
          </w:tcPr>
          <w:p w14:paraId="671575C3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404" w:type="dxa"/>
          </w:tcPr>
          <w:p w14:paraId="3D53A55D" w14:textId="77777777" w:rsidR="00CC251B" w:rsidRDefault="00B57A5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42" w:type="dxa"/>
          </w:tcPr>
          <w:p w14:paraId="4CFBAD5D" w14:textId="77777777" w:rsidR="00CC251B" w:rsidRDefault="00B57A5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408" w:type="dxa"/>
          </w:tcPr>
          <w:p w14:paraId="6E3694AF" w14:textId="77777777" w:rsidR="00CC251B" w:rsidRDefault="00B57A57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965" w:type="dxa"/>
          </w:tcPr>
          <w:p w14:paraId="3EF2FDDA" w14:textId="77777777" w:rsidR="00CC251B" w:rsidRDefault="00B57A57">
            <w:pPr>
              <w:pStyle w:val="TableParagraph"/>
              <w:spacing w:line="259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Мы пришли в детский сад. 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</w:tr>
      <w:tr w:rsidR="00CC251B" w14:paraId="0DBF14A8" w14:textId="77777777">
        <w:trPr>
          <w:trHeight w:val="753"/>
        </w:trPr>
        <w:tc>
          <w:tcPr>
            <w:tcW w:w="1440" w:type="dxa"/>
          </w:tcPr>
          <w:p w14:paraId="50B92303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4" w:type="dxa"/>
          </w:tcPr>
          <w:p w14:paraId="6980F8B0" w14:textId="77777777" w:rsidR="00CC251B" w:rsidRDefault="00B57A57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842" w:type="dxa"/>
          </w:tcPr>
          <w:p w14:paraId="13D16689" w14:textId="77777777" w:rsidR="00CC251B" w:rsidRDefault="00B57A57">
            <w:pPr>
              <w:pStyle w:val="TableParagraph"/>
              <w:spacing w:line="259" w:lineRule="auto"/>
              <w:ind w:left="106" w:right="752"/>
              <w:rPr>
                <w:sz w:val="24"/>
              </w:rPr>
            </w:pPr>
            <w:r>
              <w:rPr>
                <w:sz w:val="24"/>
              </w:rPr>
              <w:t>Осень. Малыши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408" w:type="dxa"/>
          </w:tcPr>
          <w:p w14:paraId="63574D24" w14:textId="77777777" w:rsidR="00CC251B" w:rsidRDefault="00B57A57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3965" w:type="dxa"/>
          </w:tcPr>
          <w:p w14:paraId="273740D6" w14:textId="77777777" w:rsidR="00CC251B" w:rsidRDefault="00B57A57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CC251B" w14:paraId="1BD4BA7B" w14:textId="77777777">
        <w:trPr>
          <w:trHeight w:val="830"/>
        </w:trPr>
        <w:tc>
          <w:tcPr>
            <w:tcW w:w="1440" w:type="dxa"/>
          </w:tcPr>
          <w:p w14:paraId="76882C5F" w14:textId="77777777" w:rsidR="00CC251B" w:rsidRDefault="00B57A57">
            <w:pPr>
              <w:pStyle w:val="TableParagraph"/>
              <w:spacing w:before="1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404" w:type="dxa"/>
          </w:tcPr>
          <w:p w14:paraId="611B3351" w14:textId="77777777" w:rsidR="00CC251B" w:rsidRDefault="00B57A57">
            <w:pPr>
              <w:pStyle w:val="TableParagraph"/>
              <w:spacing w:before="179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42" w:type="dxa"/>
          </w:tcPr>
          <w:p w14:paraId="6B8C9F89" w14:textId="77777777" w:rsidR="00CC251B" w:rsidRDefault="00B57A57">
            <w:pPr>
              <w:pStyle w:val="TableParagraph"/>
              <w:spacing w:before="179"/>
              <w:ind w:left="10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08" w:type="dxa"/>
          </w:tcPr>
          <w:p w14:paraId="0CD1474E" w14:textId="77777777" w:rsidR="00CC251B" w:rsidRDefault="00B57A57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</w:t>
            </w:r>
          </w:p>
        </w:tc>
        <w:tc>
          <w:tcPr>
            <w:tcW w:w="3965" w:type="dxa"/>
          </w:tcPr>
          <w:p w14:paraId="53A92A9D" w14:textId="77777777" w:rsidR="00CC251B" w:rsidRDefault="00B57A57">
            <w:pPr>
              <w:pStyle w:val="TableParagraph"/>
              <w:spacing w:before="179"/>
              <w:ind w:left="11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 w:rsidR="00CC251B" w14:paraId="38D560C6" w14:textId="77777777">
        <w:trPr>
          <w:trHeight w:val="753"/>
        </w:trPr>
        <w:tc>
          <w:tcPr>
            <w:tcW w:w="1440" w:type="dxa"/>
          </w:tcPr>
          <w:p w14:paraId="4B02B44F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404" w:type="dxa"/>
          </w:tcPr>
          <w:p w14:paraId="41CC1A4F" w14:textId="77777777" w:rsidR="00CC251B" w:rsidRDefault="00B57A5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842" w:type="dxa"/>
          </w:tcPr>
          <w:p w14:paraId="4E1A19D9" w14:textId="77777777" w:rsidR="00CC251B" w:rsidRDefault="00B57A5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3408" w:type="dxa"/>
          </w:tcPr>
          <w:p w14:paraId="5A5E68CE" w14:textId="77777777" w:rsidR="00CC251B" w:rsidRDefault="00B57A57">
            <w:pPr>
              <w:pStyle w:val="TableParagraph"/>
              <w:spacing w:line="259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Кто как к зиме приготовился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кормушек)</w:t>
            </w:r>
          </w:p>
        </w:tc>
        <w:tc>
          <w:tcPr>
            <w:tcW w:w="3965" w:type="dxa"/>
          </w:tcPr>
          <w:p w14:paraId="72E791E8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Скоро 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CC251B" w14:paraId="39D11B51" w14:textId="77777777">
        <w:trPr>
          <w:trHeight w:val="460"/>
        </w:trPr>
        <w:tc>
          <w:tcPr>
            <w:tcW w:w="1440" w:type="dxa"/>
          </w:tcPr>
          <w:p w14:paraId="6CEE708E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404" w:type="dxa"/>
          </w:tcPr>
          <w:p w14:paraId="1260F59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14:paraId="2CBB75F5" w14:textId="77777777" w:rsidR="00CC251B" w:rsidRDefault="00B57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408" w:type="dxa"/>
          </w:tcPr>
          <w:p w14:paraId="2EA8FD64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3965" w:type="dxa"/>
          </w:tcPr>
          <w:p w14:paraId="240DA073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CC251B" w14:paraId="4E742E76" w14:textId="77777777">
        <w:trPr>
          <w:trHeight w:val="561"/>
        </w:trPr>
        <w:tc>
          <w:tcPr>
            <w:tcW w:w="1440" w:type="dxa"/>
          </w:tcPr>
          <w:p w14:paraId="2611CD77" w14:textId="77777777" w:rsidR="00CC251B" w:rsidRDefault="00B57A57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3404" w:type="dxa"/>
          </w:tcPr>
          <w:p w14:paraId="14041C4F" w14:textId="77777777" w:rsidR="00CC251B" w:rsidRDefault="00B57A5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2842" w:type="dxa"/>
          </w:tcPr>
          <w:p w14:paraId="7CBEC083" w14:textId="77777777" w:rsidR="00CC251B" w:rsidRDefault="00B57A57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3408" w:type="dxa"/>
          </w:tcPr>
          <w:p w14:paraId="3CEC5C2C" w14:textId="77777777" w:rsidR="00CC251B" w:rsidRDefault="00B57A57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3965" w:type="dxa"/>
          </w:tcPr>
          <w:p w14:paraId="5298E41E" w14:textId="77777777" w:rsidR="00CC251B" w:rsidRDefault="00B57A57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C251B" w14:paraId="22933A42" w14:textId="77777777">
        <w:trPr>
          <w:trHeight w:val="566"/>
        </w:trPr>
        <w:tc>
          <w:tcPr>
            <w:tcW w:w="1440" w:type="dxa"/>
          </w:tcPr>
          <w:p w14:paraId="5A273D5B" w14:textId="77777777" w:rsidR="00CC251B" w:rsidRDefault="00B57A57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404" w:type="dxa"/>
          </w:tcPr>
          <w:p w14:paraId="2E69B9C1" w14:textId="77777777" w:rsidR="00CC251B" w:rsidRDefault="00B57A5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42" w:type="dxa"/>
          </w:tcPr>
          <w:p w14:paraId="2907F7F5" w14:textId="77777777" w:rsidR="00CC251B" w:rsidRDefault="00B57A57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408" w:type="dxa"/>
          </w:tcPr>
          <w:p w14:paraId="31C0397D" w14:textId="77777777" w:rsidR="00CC251B" w:rsidRDefault="00B57A5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3965" w:type="dxa"/>
          </w:tcPr>
          <w:p w14:paraId="366A2ED4" w14:textId="77777777" w:rsidR="00CC251B" w:rsidRDefault="00B57A57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Книги.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</w:tr>
      <w:tr w:rsidR="00CC251B" w14:paraId="1B6F34B2" w14:textId="77777777">
        <w:trPr>
          <w:trHeight w:val="566"/>
        </w:trPr>
        <w:tc>
          <w:tcPr>
            <w:tcW w:w="1440" w:type="dxa"/>
          </w:tcPr>
          <w:p w14:paraId="052EB525" w14:textId="77777777" w:rsidR="00CC251B" w:rsidRDefault="00B57A57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404" w:type="dxa"/>
          </w:tcPr>
          <w:p w14:paraId="6BE804A3" w14:textId="77777777" w:rsidR="00CC251B" w:rsidRDefault="00B57A5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842" w:type="dxa"/>
          </w:tcPr>
          <w:p w14:paraId="3F06C3E5" w14:textId="77777777" w:rsidR="00CC251B" w:rsidRDefault="00B57A57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3408" w:type="dxa"/>
          </w:tcPr>
          <w:p w14:paraId="01960A94" w14:textId="77777777" w:rsidR="00CC251B" w:rsidRDefault="00B57A5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3965" w:type="dxa"/>
          </w:tcPr>
          <w:p w14:paraId="74206FD5" w14:textId="77777777" w:rsidR="00CC251B" w:rsidRDefault="00B57A57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CC251B" w14:paraId="5B29A2FB" w14:textId="77777777">
        <w:trPr>
          <w:trHeight w:val="566"/>
        </w:trPr>
        <w:tc>
          <w:tcPr>
            <w:tcW w:w="1440" w:type="dxa"/>
          </w:tcPr>
          <w:p w14:paraId="1445487D" w14:textId="77777777" w:rsidR="00CC251B" w:rsidRDefault="00B57A57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404" w:type="dxa"/>
          </w:tcPr>
          <w:p w14:paraId="40FAA34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14:paraId="6A559ECC" w14:textId="77777777" w:rsidR="00CC251B" w:rsidRDefault="00B57A57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3408" w:type="dxa"/>
          </w:tcPr>
          <w:p w14:paraId="71B9DC10" w14:textId="77777777" w:rsidR="00CC251B" w:rsidRDefault="00B57A57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3965" w:type="dxa"/>
          </w:tcPr>
          <w:p w14:paraId="023C377F" w14:textId="77777777" w:rsidR="00CC251B" w:rsidRDefault="00B57A57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  <w:tr w:rsidR="00CC251B" w14:paraId="6E7C0B64" w14:textId="77777777">
        <w:trPr>
          <w:trHeight w:val="753"/>
        </w:trPr>
        <w:tc>
          <w:tcPr>
            <w:tcW w:w="1440" w:type="dxa"/>
          </w:tcPr>
          <w:p w14:paraId="675E5897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404" w:type="dxa"/>
          </w:tcPr>
          <w:p w14:paraId="29798ECB" w14:textId="77777777" w:rsidR="00CC251B" w:rsidRDefault="00B57A57">
            <w:pPr>
              <w:pStyle w:val="TableParagraph"/>
              <w:spacing w:line="259" w:lineRule="auto"/>
              <w:ind w:left="105" w:right="819"/>
              <w:rPr>
                <w:sz w:val="24"/>
              </w:rPr>
            </w:pPr>
            <w:r>
              <w:rPr>
                <w:sz w:val="24"/>
              </w:rPr>
              <w:t>Безопасное 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42" w:type="dxa"/>
          </w:tcPr>
          <w:p w14:paraId="3767D7D7" w14:textId="77777777" w:rsidR="00CC251B" w:rsidRDefault="00B57A5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3408" w:type="dxa"/>
          </w:tcPr>
          <w:p w14:paraId="25D021A2" w14:textId="77777777" w:rsidR="00CC251B" w:rsidRDefault="00B57A57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</w:p>
        </w:tc>
        <w:tc>
          <w:tcPr>
            <w:tcW w:w="3965" w:type="dxa"/>
          </w:tcPr>
          <w:p w14:paraId="3CA7051D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CC251B" w14:paraId="71DA8484" w14:textId="77777777">
        <w:trPr>
          <w:trHeight w:val="566"/>
        </w:trPr>
        <w:tc>
          <w:tcPr>
            <w:tcW w:w="1440" w:type="dxa"/>
          </w:tcPr>
          <w:p w14:paraId="27CDDDB6" w14:textId="77777777" w:rsidR="00CC251B" w:rsidRDefault="00B57A57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404" w:type="dxa"/>
          </w:tcPr>
          <w:p w14:paraId="1FBF55A1" w14:textId="77777777" w:rsidR="00CC251B" w:rsidRDefault="00B57A5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842" w:type="dxa"/>
          </w:tcPr>
          <w:p w14:paraId="0A44B20C" w14:textId="77777777" w:rsidR="00CC251B" w:rsidRDefault="00B57A57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8" w:type="dxa"/>
          </w:tcPr>
          <w:p w14:paraId="086F1E73" w14:textId="77777777" w:rsidR="00CC251B" w:rsidRDefault="00B57A5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965" w:type="dxa"/>
          </w:tcPr>
          <w:p w14:paraId="29EFDC13" w14:textId="77777777" w:rsidR="00CC251B" w:rsidRDefault="00B57A57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CC251B" w14:paraId="08F0AB0B" w14:textId="77777777">
        <w:trPr>
          <w:trHeight w:val="566"/>
        </w:trPr>
        <w:tc>
          <w:tcPr>
            <w:tcW w:w="1440" w:type="dxa"/>
          </w:tcPr>
          <w:p w14:paraId="671A9DF5" w14:textId="77777777" w:rsidR="00CC251B" w:rsidRDefault="00B57A57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404" w:type="dxa"/>
          </w:tcPr>
          <w:p w14:paraId="032AB053" w14:textId="77777777" w:rsidR="00CC251B" w:rsidRDefault="00B57A5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42" w:type="dxa"/>
          </w:tcPr>
          <w:p w14:paraId="17BB1E58" w14:textId="77777777" w:rsidR="00CC251B" w:rsidRDefault="00B57A57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3408" w:type="dxa"/>
          </w:tcPr>
          <w:p w14:paraId="0087E6AC" w14:textId="77777777" w:rsidR="00CC251B" w:rsidRDefault="00B57A57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3965" w:type="dxa"/>
          </w:tcPr>
          <w:p w14:paraId="78A910A6" w14:textId="77777777" w:rsidR="00CC251B" w:rsidRDefault="00B57A57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Мы любим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</w:tbl>
    <w:p w14:paraId="13DE71E2" w14:textId="77777777" w:rsidR="00CC251B" w:rsidRDefault="00CC251B">
      <w:pPr>
        <w:rPr>
          <w:sz w:val="24"/>
        </w:rPr>
        <w:sectPr w:rsidR="00CC251B">
          <w:footerReference w:type="default" r:id="rId23"/>
          <w:pgSz w:w="16840" w:h="11910" w:orient="landscape"/>
          <w:pgMar w:top="660" w:right="280" w:bottom="1640" w:left="460" w:header="0" w:footer="1456" w:gutter="0"/>
          <w:cols w:space="720"/>
        </w:sectPr>
      </w:pPr>
    </w:p>
    <w:p w14:paraId="57C39702" w14:textId="21700F63" w:rsidR="00CC251B" w:rsidRDefault="004A547C">
      <w:pPr>
        <w:spacing w:before="73"/>
        <w:ind w:left="673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008576" behindDoc="1" locked="0" layoutInCell="1" allowOverlap="1" wp14:anchorId="5AD89AA8" wp14:editId="6764CF42">
                <wp:simplePos x="0" y="0"/>
                <wp:positionH relativeFrom="page">
                  <wp:posOffset>362585</wp:posOffset>
                </wp:positionH>
                <wp:positionV relativeFrom="paragraph">
                  <wp:posOffset>374015</wp:posOffset>
                </wp:positionV>
                <wp:extent cx="805180" cy="582295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582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5BD3" id="Line 5" o:spid="_x0000_s1026" style="position:absolute;z-index:-213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5pt,29.45pt" to="91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" strokeweight=".48pt">
                <w10:wrap anchorx="page"/>
              </v:line>
            </w:pict>
          </mc:Fallback>
        </mc:AlternateContent>
      </w:r>
      <w:r w:rsidR="00B57A57">
        <w:rPr>
          <w:b/>
          <w:sz w:val="28"/>
        </w:rPr>
        <w:t>Средняя</w:t>
      </w:r>
      <w:r w:rsidR="00B57A57">
        <w:rPr>
          <w:b/>
          <w:spacing w:val="-5"/>
          <w:sz w:val="28"/>
        </w:rPr>
        <w:t xml:space="preserve"> </w:t>
      </w:r>
      <w:r w:rsidR="00B57A57">
        <w:rPr>
          <w:b/>
          <w:sz w:val="28"/>
        </w:rPr>
        <w:t>группа</w:t>
      </w:r>
      <w:r w:rsidR="00B57A57">
        <w:rPr>
          <w:b/>
          <w:spacing w:val="-2"/>
          <w:sz w:val="28"/>
        </w:rPr>
        <w:t xml:space="preserve"> </w:t>
      </w:r>
      <w:r w:rsidR="00B57A57">
        <w:rPr>
          <w:b/>
          <w:sz w:val="28"/>
        </w:rPr>
        <w:t>(дети</w:t>
      </w:r>
      <w:r w:rsidR="00B57A57">
        <w:rPr>
          <w:b/>
          <w:spacing w:val="-5"/>
          <w:sz w:val="28"/>
        </w:rPr>
        <w:t xml:space="preserve"> </w:t>
      </w:r>
      <w:r w:rsidR="00B57A57">
        <w:rPr>
          <w:b/>
          <w:sz w:val="28"/>
        </w:rPr>
        <w:t>в</w:t>
      </w:r>
      <w:r w:rsidR="00B57A57">
        <w:rPr>
          <w:b/>
          <w:spacing w:val="1"/>
          <w:sz w:val="28"/>
        </w:rPr>
        <w:t xml:space="preserve"> </w:t>
      </w:r>
      <w:r w:rsidR="00B57A57">
        <w:rPr>
          <w:b/>
          <w:sz w:val="28"/>
        </w:rPr>
        <w:t>возрасте</w:t>
      </w:r>
      <w:r w:rsidR="00B57A57">
        <w:rPr>
          <w:b/>
          <w:spacing w:val="3"/>
          <w:sz w:val="28"/>
        </w:rPr>
        <w:t xml:space="preserve"> </w:t>
      </w:r>
      <w:r w:rsidR="00B57A57">
        <w:rPr>
          <w:b/>
          <w:sz w:val="28"/>
        </w:rPr>
        <w:t>от</w:t>
      </w:r>
      <w:r w:rsidR="00B57A57">
        <w:rPr>
          <w:b/>
          <w:spacing w:val="-4"/>
          <w:sz w:val="28"/>
        </w:rPr>
        <w:t xml:space="preserve"> </w:t>
      </w:r>
      <w:r w:rsidR="00B57A57">
        <w:rPr>
          <w:b/>
          <w:sz w:val="28"/>
        </w:rPr>
        <w:t>4</w:t>
      </w:r>
      <w:r w:rsidR="00B57A57">
        <w:rPr>
          <w:b/>
          <w:spacing w:val="-3"/>
          <w:sz w:val="28"/>
        </w:rPr>
        <w:t xml:space="preserve"> </w:t>
      </w:r>
      <w:r w:rsidR="00B57A57">
        <w:rPr>
          <w:b/>
          <w:sz w:val="28"/>
        </w:rPr>
        <w:t>до</w:t>
      </w:r>
      <w:r w:rsidR="00B57A57">
        <w:rPr>
          <w:b/>
          <w:spacing w:val="-6"/>
          <w:sz w:val="28"/>
        </w:rPr>
        <w:t xml:space="preserve"> </w:t>
      </w:r>
      <w:r w:rsidR="00B57A57">
        <w:rPr>
          <w:b/>
          <w:sz w:val="28"/>
        </w:rPr>
        <w:t>5</w:t>
      </w:r>
      <w:r w:rsidR="00B57A57">
        <w:rPr>
          <w:b/>
          <w:spacing w:val="-3"/>
          <w:sz w:val="28"/>
        </w:rPr>
        <w:t xml:space="preserve"> </w:t>
      </w:r>
      <w:r w:rsidR="00B57A57">
        <w:rPr>
          <w:b/>
          <w:sz w:val="28"/>
        </w:rPr>
        <w:t>лет)</w:t>
      </w:r>
    </w:p>
    <w:p w14:paraId="05851281" w14:textId="77777777" w:rsidR="00CC251B" w:rsidRDefault="00CC251B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399"/>
        <w:gridCol w:w="3548"/>
        <w:gridCol w:w="4393"/>
        <w:gridCol w:w="3260"/>
      </w:tblGrid>
      <w:tr w:rsidR="00CC251B" w14:paraId="1EABB600" w14:textId="77777777">
        <w:trPr>
          <w:trHeight w:val="916"/>
        </w:trPr>
        <w:tc>
          <w:tcPr>
            <w:tcW w:w="1277" w:type="dxa"/>
          </w:tcPr>
          <w:p w14:paraId="5D238C1E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14:paraId="37C35003" w14:textId="77777777" w:rsidR="00CC251B" w:rsidRDefault="00B57A57"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399" w:type="dxa"/>
          </w:tcPr>
          <w:p w14:paraId="5AE15942" w14:textId="77777777" w:rsidR="00CC251B" w:rsidRDefault="00B57A57">
            <w:pPr>
              <w:pStyle w:val="TableParagraph"/>
              <w:spacing w:before="22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48" w:type="dxa"/>
          </w:tcPr>
          <w:p w14:paraId="122A0E79" w14:textId="77777777" w:rsidR="00CC251B" w:rsidRDefault="00B57A57"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4393" w:type="dxa"/>
          </w:tcPr>
          <w:p w14:paraId="7279F519" w14:textId="77777777" w:rsidR="00CC251B" w:rsidRDefault="00B57A57">
            <w:pPr>
              <w:pStyle w:val="TableParagraph"/>
              <w:spacing w:before="22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260" w:type="dxa"/>
          </w:tcPr>
          <w:p w14:paraId="4BBCA250" w14:textId="77777777" w:rsidR="00CC251B" w:rsidRDefault="00B57A57">
            <w:pPr>
              <w:pStyle w:val="TableParagraph"/>
              <w:spacing w:before="22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CC251B" w14:paraId="3C46E834" w14:textId="77777777">
        <w:trPr>
          <w:trHeight w:val="551"/>
        </w:trPr>
        <w:tc>
          <w:tcPr>
            <w:tcW w:w="1277" w:type="dxa"/>
          </w:tcPr>
          <w:p w14:paraId="3C71D6CC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9" w:type="dxa"/>
          </w:tcPr>
          <w:p w14:paraId="764A1DCF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48" w:type="dxa"/>
          </w:tcPr>
          <w:p w14:paraId="146675E7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393" w:type="dxa"/>
          </w:tcPr>
          <w:p w14:paraId="39C5E161" w14:textId="77777777" w:rsidR="00CC251B" w:rsidRDefault="00B57A5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Наш 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3260" w:type="dxa"/>
          </w:tcPr>
          <w:p w14:paraId="7764247F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D9094E" w14:textId="77777777" w:rsidR="00CC251B" w:rsidRDefault="00B57A5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</w:tr>
      <w:tr w:rsidR="00CC251B" w14:paraId="2A8592BB" w14:textId="77777777">
        <w:trPr>
          <w:trHeight w:val="623"/>
        </w:trPr>
        <w:tc>
          <w:tcPr>
            <w:tcW w:w="1277" w:type="dxa"/>
          </w:tcPr>
          <w:p w14:paraId="0746D7D4" w14:textId="77777777" w:rsidR="00CC251B" w:rsidRDefault="00B57A57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9" w:type="dxa"/>
          </w:tcPr>
          <w:p w14:paraId="43D297B0" w14:textId="77777777" w:rsidR="00CC251B" w:rsidRDefault="00B57A57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548" w:type="dxa"/>
          </w:tcPr>
          <w:p w14:paraId="01121335" w14:textId="77777777" w:rsidR="00CC251B" w:rsidRDefault="00B57A57">
            <w:pPr>
              <w:pStyle w:val="TableParagraph"/>
              <w:spacing w:before="165"/>
              <w:ind w:left="110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4393" w:type="dxa"/>
          </w:tcPr>
          <w:p w14:paraId="2D778AAF" w14:textId="77777777" w:rsidR="00CC251B" w:rsidRDefault="00B57A57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3260" w:type="dxa"/>
          </w:tcPr>
          <w:p w14:paraId="5E10186A" w14:textId="77777777" w:rsidR="00CC251B" w:rsidRDefault="00B57A57">
            <w:pPr>
              <w:pStyle w:val="TableParagraph"/>
              <w:spacing w:before="25" w:line="242" w:lineRule="auto"/>
              <w:ind w:left="111" w:right="54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CC251B" w14:paraId="39323506" w14:textId="77777777">
        <w:trPr>
          <w:trHeight w:val="700"/>
        </w:trPr>
        <w:tc>
          <w:tcPr>
            <w:tcW w:w="1277" w:type="dxa"/>
          </w:tcPr>
          <w:p w14:paraId="615AE799" w14:textId="77777777" w:rsidR="00CC251B" w:rsidRDefault="00B57A57">
            <w:pPr>
              <w:pStyle w:val="TableParagraph"/>
              <w:spacing w:before="2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399" w:type="dxa"/>
          </w:tcPr>
          <w:p w14:paraId="7773C659" w14:textId="77777777" w:rsidR="00CC251B" w:rsidRDefault="00B57A57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548" w:type="dxa"/>
          </w:tcPr>
          <w:p w14:paraId="2F8D4882" w14:textId="77777777" w:rsidR="00CC251B" w:rsidRDefault="00B57A57">
            <w:pPr>
              <w:pStyle w:val="TableParagraph"/>
              <w:spacing w:before="63"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Домашние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4393" w:type="dxa"/>
          </w:tcPr>
          <w:p w14:paraId="5A236696" w14:textId="77777777" w:rsidR="00CC251B" w:rsidRDefault="00B57A57"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3260" w:type="dxa"/>
          </w:tcPr>
          <w:p w14:paraId="1B236DA6" w14:textId="77777777" w:rsidR="00CC251B" w:rsidRDefault="00B57A57"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 w:rsidR="00CC251B" w14:paraId="0B18FA94" w14:textId="77777777">
        <w:trPr>
          <w:trHeight w:val="552"/>
        </w:trPr>
        <w:tc>
          <w:tcPr>
            <w:tcW w:w="1277" w:type="dxa"/>
          </w:tcPr>
          <w:p w14:paraId="5628F81A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399" w:type="dxa"/>
          </w:tcPr>
          <w:p w14:paraId="7CC2DDE0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C6D1CF" w14:textId="77777777" w:rsidR="00CC251B" w:rsidRDefault="00B57A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Зимушка-зима</w:t>
            </w:r>
          </w:p>
        </w:tc>
        <w:tc>
          <w:tcPr>
            <w:tcW w:w="3548" w:type="dxa"/>
          </w:tcPr>
          <w:p w14:paraId="186BE0B9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3" w:type="dxa"/>
          </w:tcPr>
          <w:p w14:paraId="7D98C99B" w14:textId="77777777" w:rsidR="00CC251B" w:rsidRDefault="00B57A5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3260" w:type="dxa"/>
          </w:tcPr>
          <w:p w14:paraId="697B4C8C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Любимый 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14:paraId="3A347FD6" w14:textId="77777777" w:rsidR="00CC251B" w:rsidRDefault="00B57A5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C251B" w14:paraId="0DE31BA2" w14:textId="77777777">
        <w:trPr>
          <w:trHeight w:val="277"/>
        </w:trPr>
        <w:tc>
          <w:tcPr>
            <w:tcW w:w="1277" w:type="dxa"/>
          </w:tcPr>
          <w:p w14:paraId="5851BE54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399" w:type="dxa"/>
          </w:tcPr>
          <w:p w14:paraId="52FF900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</w:tcPr>
          <w:p w14:paraId="3146465F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4393" w:type="dxa"/>
          </w:tcPr>
          <w:p w14:paraId="700689D1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 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3260" w:type="dxa"/>
          </w:tcPr>
          <w:p w14:paraId="45E218ED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CC251B" w14:paraId="38AC386D" w14:textId="77777777">
        <w:trPr>
          <w:trHeight w:val="561"/>
        </w:trPr>
        <w:tc>
          <w:tcPr>
            <w:tcW w:w="1277" w:type="dxa"/>
          </w:tcPr>
          <w:p w14:paraId="5CA7E007" w14:textId="77777777" w:rsidR="00CC251B" w:rsidRDefault="00B57A5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399" w:type="dxa"/>
          </w:tcPr>
          <w:p w14:paraId="2F4A6601" w14:textId="77777777" w:rsidR="00CC251B" w:rsidRDefault="00B57A57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548" w:type="dxa"/>
          </w:tcPr>
          <w:p w14:paraId="5437F8B2" w14:textId="77777777" w:rsidR="00CC251B" w:rsidRDefault="00B57A5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4393" w:type="dxa"/>
          </w:tcPr>
          <w:p w14:paraId="024CB7AF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60" w:type="dxa"/>
          </w:tcPr>
          <w:p w14:paraId="542F6115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</w:tr>
      <w:tr w:rsidR="00CC251B" w14:paraId="0C6023E8" w14:textId="77777777">
        <w:trPr>
          <w:trHeight w:val="565"/>
        </w:trPr>
        <w:tc>
          <w:tcPr>
            <w:tcW w:w="1277" w:type="dxa"/>
          </w:tcPr>
          <w:p w14:paraId="41FD7741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399" w:type="dxa"/>
          </w:tcPr>
          <w:p w14:paraId="33D4C14B" w14:textId="77777777" w:rsidR="00CC251B" w:rsidRDefault="00B57A57">
            <w:pPr>
              <w:pStyle w:val="TableParagraph"/>
              <w:spacing w:line="274" w:lineRule="exact"/>
              <w:ind w:left="105" w:right="580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548" w:type="dxa"/>
          </w:tcPr>
          <w:p w14:paraId="04083B6F" w14:textId="77777777" w:rsidR="00CC251B" w:rsidRDefault="00B57A57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4393" w:type="dxa"/>
          </w:tcPr>
          <w:p w14:paraId="4ADCB4FD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3260" w:type="dxa"/>
          </w:tcPr>
          <w:p w14:paraId="1018396F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CC251B" w14:paraId="72A8D9BF" w14:textId="77777777">
        <w:trPr>
          <w:trHeight w:val="566"/>
        </w:trPr>
        <w:tc>
          <w:tcPr>
            <w:tcW w:w="1277" w:type="dxa"/>
          </w:tcPr>
          <w:p w14:paraId="5F4E20D2" w14:textId="77777777" w:rsidR="00CC251B" w:rsidRDefault="00B57A5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399" w:type="dxa"/>
          </w:tcPr>
          <w:p w14:paraId="534DF234" w14:textId="77777777" w:rsidR="00CC251B" w:rsidRDefault="00B57A57">
            <w:pPr>
              <w:pStyle w:val="TableParagraph"/>
              <w:spacing w:line="274" w:lineRule="exact"/>
              <w:ind w:left="105" w:right="940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548" w:type="dxa"/>
          </w:tcPr>
          <w:p w14:paraId="70518D87" w14:textId="77777777" w:rsidR="00CC251B" w:rsidRDefault="00B57A5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393" w:type="dxa"/>
          </w:tcPr>
          <w:p w14:paraId="03AF6FAE" w14:textId="77777777" w:rsidR="00CC251B" w:rsidRDefault="00B57A57">
            <w:pPr>
              <w:pStyle w:val="TableParagraph"/>
              <w:spacing w:line="274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Инфраструктура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супермаркете)</w:t>
            </w:r>
          </w:p>
        </w:tc>
        <w:tc>
          <w:tcPr>
            <w:tcW w:w="3260" w:type="dxa"/>
          </w:tcPr>
          <w:p w14:paraId="7C5C0E98" w14:textId="77777777" w:rsidR="00CC251B" w:rsidRDefault="00B57A57">
            <w:pPr>
              <w:pStyle w:val="TableParagraph"/>
              <w:spacing w:line="274" w:lineRule="exact"/>
              <w:ind w:left="111" w:right="1302"/>
              <w:rPr>
                <w:sz w:val="24"/>
              </w:rPr>
            </w:pPr>
            <w:r>
              <w:rPr>
                <w:sz w:val="24"/>
              </w:rPr>
              <w:t>Неделя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C251B" w14:paraId="40AE5540" w14:textId="77777777">
        <w:trPr>
          <w:trHeight w:val="566"/>
        </w:trPr>
        <w:tc>
          <w:tcPr>
            <w:tcW w:w="1277" w:type="dxa"/>
          </w:tcPr>
          <w:p w14:paraId="52B67064" w14:textId="77777777" w:rsidR="00CC251B" w:rsidRDefault="00B57A5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99" w:type="dxa"/>
          </w:tcPr>
          <w:p w14:paraId="3C029DD8" w14:textId="77777777" w:rsidR="00CC251B" w:rsidRDefault="00B57A57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548" w:type="dxa"/>
          </w:tcPr>
          <w:p w14:paraId="4B6E486D" w14:textId="77777777" w:rsidR="00CC251B" w:rsidRDefault="00B57A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60DD5915" w14:textId="77777777" w:rsidR="00CC251B" w:rsidRDefault="00B57A57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4393" w:type="dxa"/>
          </w:tcPr>
          <w:p w14:paraId="26AF7284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Цветы.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3260" w:type="dxa"/>
          </w:tcPr>
          <w:p w14:paraId="33C8FD68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Игры летом</w:t>
            </w:r>
          </w:p>
        </w:tc>
      </w:tr>
      <w:tr w:rsidR="00CC251B" w14:paraId="0A551DEA" w14:textId="77777777">
        <w:trPr>
          <w:trHeight w:val="566"/>
        </w:trPr>
        <w:tc>
          <w:tcPr>
            <w:tcW w:w="1277" w:type="dxa"/>
          </w:tcPr>
          <w:p w14:paraId="7B094340" w14:textId="77777777" w:rsidR="00CC251B" w:rsidRDefault="00B57A5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399" w:type="dxa"/>
          </w:tcPr>
          <w:p w14:paraId="2D65E7A3" w14:textId="77777777" w:rsidR="00CC251B" w:rsidRDefault="00B57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741595" w14:textId="77777777" w:rsidR="00CC251B" w:rsidRDefault="00B57A57">
            <w:pPr>
              <w:pStyle w:val="TableParagraph"/>
              <w:spacing w:before="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548" w:type="dxa"/>
          </w:tcPr>
          <w:p w14:paraId="356CC5E7" w14:textId="77777777" w:rsidR="00CC251B" w:rsidRDefault="00B57A5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4393" w:type="dxa"/>
          </w:tcPr>
          <w:p w14:paraId="28F1016A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260" w:type="dxa"/>
          </w:tcPr>
          <w:p w14:paraId="40D018D3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</w:tr>
      <w:tr w:rsidR="00CC251B" w14:paraId="39555C2F" w14:textId="77777777">
        <w:trPr>
          <w:trHeight w:val="561"/>
        </w:trPr>
        <w:tc>
          <w:tcPr>
            <w:tcW w:w="1277" w:type="dxa"/>
          </w:tcPr>
          <w:p w14:paraId="7E694384" w14:textId="77777777" w:rsidR="00CC251B" w:rsidRDefault="00B57A5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399" w:type="dxa"/>
          </w:tcPr>
          <w:p w14:paraId="275010EC" w14:textId="77777777" w:rsidR="00CC251B" w:rsidRDefault="00B57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  <w:p w14:paraId="45A5EBDA" w14:textId="77777777" w:rsidR="00CC251B" w:rsidRDefault="00B57A57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3548" w:type="dxa"/>
          </w:tcPr>
          <w:p w14:paraId="0955D3EE" w14:textId="77777777" w:rsidR="00CC251B" w:rsidRDefault="00B57A5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4393" w:type="dxa"/>
          </w:tcPr>
          <w:p w14:paraId="3CAFFABF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260" w:type="dxa"/>
          </w:tcPr>
          <w:p w14:paraId="46334E73" w14:textId="77777777" w:rsidR="00CC251B" w:rsidRDefault="00B57A57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C251B" w14:paraId="72FE4ADB" w14:textId="77777777">
        <w:trPr>
          <w:trHeight w:val="566"/>
        </w:trPr>
        <w:tc>
          <w:tcPr>
            <w:tcW w:w="1277" w:type="dxa"/>
          </w:tcPr>
          <w:p w14:paraId="1ABE38B7" w14:textId="77777777" w:rsidR="00CC251B" w:rsidRDefault="00B57A57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399" w:type="dxa"/>
          </w:tcPr>
          <w:p w14:paraId="0E927C75" w14:textId="77777777" w:rsidR="00CC251B" w:rsidRDefault="00B57A57">
            <w:pPr>
              <w:pStyle w:val="TableParagraph"/>
              <w:spacing w:line="274" w:lineRule="exact"/>
              <w:ind w:left="105" w:right="1102"/>
              <w:rPr>
                <w:sz w:val="24"/>
              </w:rPr>
            </w:pPr>
            <w:r>
              <w:rPr>
                <w:sz w:val="24"/>
              </w:rPr>
              <w:t>Свойства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8" w:type="dxa"/>
          </w:tcPr>
          <w:p w14:paraId="24BD3BEB" w14:textId="77777777" w:rsidR="00CC251B" w:rsidRDefault="00B57A57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4393" w:type="dxa"/>
          </w:tcPr>
          <w:p w14:paraId="0AB06EAE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0" w:type="dxa"/>
          </w:tcPr>
          <w:p w14:paraId="2D92C78D" w14:textId="77777777" w:rsidR="00CC251B" w:rsidRDefault="00B57A57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</w:tr>
    </w:tbl>
    <w:p w14:paraId="208A9D36" w14:textId="77777777" w:rsidR="00CC251B" w:rsidRDefault="00CC251B">
      <w:pPr>
        <w:rPr>
          <w:sz w:val="24"/>
        </w:rPr>
        <w:sectPr w:rsidR="00CC251B">
          <w:pgSz w:w="16840" w:h="11910" w:orient="landscape"/>
          <w:pgMar w:top="660" w:right="280" w:bottom="1640" w:left="460" w:header="0" w:footer="1456" w:gutter="0"/>
          <w:cols w:space="720"/>
        </w:sectPr>
      </w:pPr>
    </w:p>
    <w:p w14:paraId="00BDD898" w14:textId="392F31E8" w:rsidR="00CC251B" w:rsidRDefault="004A547C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009088" behindDoc="1" locked="0" layoutInCell="1" allowOverlap="1" wp14:anchorId="42B2138B" wp14:editId="1EF85DB2">
                <wp:simplePos x="0" y="0"/>
                <wp:positionH relativeFrom="page">
                  <wp:posOffset>631190</wp:posOffset>
                </wp:positionH>
                <wp:positionV relativeFrom="paragraph">
                  <wp:posOffset>374015</wp:posOffset>
                </wp:positionV>
                <wp:extent cx="908050" cy="35052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2C49" id="Line 4" o:spid="_x0000_s1026" style="position:absolute;z-index:-213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29.45pt" to="121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" strokeweight=".48pt">
                <w10:wrap anchorx="page"/>
              </v:line>
            </w:pict>
          </mc:Fallback>
        </mc:AlternateContent>
      </w:r>
      <w:r w:rsidR="00B57A57">
        <w:t>Старшая</w:t>
      </w:r>
      <w:r w:rsidR="00B57A57">
        <w:rPr>
          <w:spacing w:val="-4"/>
        </w:rPr>
        <w:t xml:space="preserve"> </w:t>
      </w:r>
      <w:r w:rsidR="00B57A57">
        <w:t>группа (дети</w:t>
      </w:r>
      <w:r w:rsidR="00B57A57">
        <w:rPr>
          <w:spacing w:val="-4"/>
        </w:rPr>
        <w:t xml:space="preserve"> </w:t>
      </w:r>
      <w:r w:rsidR="00B57A57">
        <w:t>в</w:t>
      </w:r>
      <w:r w:rsidR="00B57A57">
        <w:rPr>
          <w:spacing w:val="-3"/>
        </w:rPr>
        <w:t xml:space="preserve"> </w:t>
      </w:r>
      <w:r w:rsidR="00B57A57">
        <w:t>возрасте</w:t>
      </w:r>
      <w:r w:rsidR="00B57A57">
        <w:rPr>
          <w:spacing w:val="4"/>
        </w:rPr>
        <w:t xml:space="preserve"> </w:t>
      </w:r>
      <w:r w:rsidR="00B57A57">
        <w:t>от</w:t>
      </w:r>
      <w:r w:rsidR="00B57A57">
        <w:rPr>
          <w:spacing w:val="-4"/>
        </w:rPr>
        <w:t xml:space="preserve"> </w:t>
      </w:r>
      <w:r w:rsidR="00B57A57">
        <w:t>5</w:t>
      </w:r>
      <w:r w:rsidR="00B57A57">
        <w:rPr>
          <w:spacing w:val="2"/>
        </w:rPr>
        <w:t xml:space="preserve"> </w:t>
      </w:r>
      <w:r w:rsidR="00B57A57">
        <w:t>до</w:t>
      </w:r>
      <w:r w:rsidR="00B57A57">
        <w:rPr>
          <w:spacing w:val="-6"/>
        </w:rPr>
        <w:t xml:space="preserve"> </w:t>
      </w:r>
      <w:r w:rsidR="00B57A57">
        <w:t>6</w:t>
      </w:r>
      <w:r w:rsidR="00B57A57">
        <w:rPr>
          <w:spacing w:val="-2"/>
        </w:rPr>
        <w:t xml:space="preserve"> </w:t>
      </w:r>
      <w:r w:rsidR="00B57A57">
        <w:t>лет)</w:t>
      </w:r>
    </w:p>
    <w:p w14:paraId="0E2AE6A2" w14:textId="77777777" w:rsidR="00CC251B" w:rsidRDefault="00CC251B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773"/>
        <w:gridCol w:w="2775"/>
        <w:gridCol w:w="2774"/>
        <w:gridCol w:w="2775"/>
        <w:gridCol w:w="2775"/>
      </w:tblGrid>
      <w:tr w:rsidR="00CC251B" w14:paraId="7F8AB44F" w14:textId="77777777">
        <w:trPr>
          <w:trHeight w:val="552"/>
        </w:trPr>
        <w:tc>
          <w:tcPr>
            <w:tcW w:w="1442" w:type="dxa"/>
          </w:tcPr>
          <w:p w14:paraId="1EDE9D29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14:paraId="5D3FF7BC" w14:textId="77777777" w:rsidR="00CC251B" w:rsidRDefault="00B57A5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773" w:type="dxa"/>
          </w:tcPr>
          <w:p w14:paraId="7A0FD494" w14:textId="77777777" w:rsidR="00CC251B" w:rsidRDefault="00B57A57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75" w:type="dxa"/>
          </w:tcPr>
          <w:p w14:paraId="4C5B1BDD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74" w:type="dxa"/>
          </w:tcPr>
          <w:p w14:paraId="5E48CEEA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75" w:type="dxa"/>
          </w:tcPr>
          <w:p w14:paraId="2A36DAD9" w14:textId="77777777" w:rsidR="00CC251B" w:rsidRDefault="00B57A5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4-ая неделя</w:t>
            </w:r>
          </w:p>
        </w:tc>
        <w:tc>
          <w:tcPr>
            <w:tcW w:w="2775" w:type="dxa"/>
          </w:tcPr>
          <w:p w14:paraId="157689A1" w14:textId="77777777" w:rsidR="00CC251B" w:rsidRDefault="00B57A57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CC251B" w14:paraId="743AC310" w14:textId="77777777">
        <w:trPr>
          <w:trHeight w:val="551"/>
        </w:trPr>
        <w:tc>
          <w:tcPr>
            <w:tcW w:w="1442" w:type="dxa"/>
          </w:tcPr>
          <w:p w14:paraId="07343E34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773" w:type="dxa"/>
          </w:tcPr>
          <w:p w14:paraId="7A42FBF9" w14:textId="77777777" w:rsidR="00CC251B" w:rsidRDefault="00B57A5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5" w:type="dxa"/>
          </w:tcPr>
          <w:p w14:paraId="76C96A4D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4" w:type="dxa"/>
          </w:tcPr>
          <w:p w14:paraId="28000D13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Деревья.</w:t>
            </w:r>
          </w:p>
        </w:tc>
        <w:tc>
          <w:tcPr>
            <w:tcW w:w="2775" w:type="dxa"/>
          </w:tcPr>
          <w:p w14:paraId="25026A8B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Наш 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14:paraId="68BE2BC3" w14:textId="77777777" w:rsidR="00CC251B" w:rsidRDefault="00B57A5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2775" w:type="dxa"/>
          </w:tcPr>
          <w:p w14:paraId="62A1CCCD" w14:textId="77777777" w:rsidR="00CC251B" w:rsidRDefault="00B57A57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</w:tr>
      <w:tr w:rsidR="00CC251B" w14:paraId="652DF277" w14:textId="77777777">
        <w:trPr>
          <w:trHeight w:val="278"/>
        </w:trPr>
        <w:tc>
          <w:tcPr>
            <w:tcW w:w="1442" w:type="dxa"/>
          </w:tcPr>
          <w:p w14:paraId="0D5A40EA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773" w:type="dxa"/>
          </w:tcPr>
          <w:p w14:paraId="5A790D79" w14:textId="77777777" w:rsidR="00CC251B" w:rsidRDefault="00B57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775" w:type="dxa"/>
          </w:tcPr>
          <w:p w14:paraId="7106CB32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774" w:type="dxa"/>
          </w:tcPr>
          <w:p w14:paraId="2CAE411D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2775" w:type="dxa"/>
          </w:tcPr>
          <w:p w14:paraId="3404CA6E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2775" w:type="dxa"/>
          </w:tcPr>
          <w:p w14:paraId="36D6B01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0E0F6A4F" w14:textId="77777777">
        <w:trPr>
          <w:trHeight w:val="551"/>
        </w:trPr>
        <w:tc>
          <w:tcPr>
            <w:tcW w:w="1442" w:type="dxa"/>
          </w:tcPr>
          <w:p w14:paraId="2EBB9B18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773" w:type="dxa"/>
          </w:tcPr>
          <w:p w14:paraId="6E39B5B7" w14:textId="77777777" w:rsidR="00CC251B" w:rsidRDefault="00B57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 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14:paraId="36FD310E" w14:textId="77777777" w:rsidR="00CC251B" w:rsidRDefault="00B57A57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</w:p>
        </w:tc>
        <w:tc>
          <w:tcPr>
            <w:tcW w:w="2775" w:type="dxa"/>
          </w:tcPr>
          <w:p w14:paraId="2A4FBE6E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493B5B" w14:textId="77777777" w:rsidR="00CC251B" w:rsidRDefault="00B57A5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2774" w:type="dxa"/>
          </w:tcPr>
          <w:p w14:paraId="2476F125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775" w:type="dxa"/>
          </w:tcPr>
          <w:p w14:paraId="020DDF2E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 и</w:t>
            </w:r>
          </w:p>
          <w:p w14:paraId="693786CE" w14:textId="77777777" w:rsidR="00CC251B" w:rsidRDefault="00B57A57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775" w:type="dxa"/>
          </w:tcPr>
          <w:p w14:paraId="123B754B" w14:textId="77777777" w:rsidR="00CC251B" w:rsidRDefault="00B57A57">
            <w:pPr>
              <w:pStyle w:val="TableParagraph"/>
              <w:spacing w:before="131"/>
              <w:ind w:left="78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 w:rsidR="00CC251B" w14:paraId="09E48C78" w14:textId="77777777">
        <w:trPr>
          <w:trHeight w:val="551"/>
        </w:trPr>
        <w:tc>
          <w:tcPr>
            <w:tcW w:w="1442" w:type="dxa"/>
          </w:tcPr>
          <w:p w14:paraId="006E04B0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773" w:type="dxa"/>
          </w:tcPr>
          <w:p w14:paraId="17B678F4" w14:textId="77777777" w:rsidR="00CC251B" w:rsidRDefault="00B57A5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Зимы.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775" w:type="dxa"/>
          </w:tcPr>
          <w:p w14:paraId="4E4AF824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774" w:type="dxa"/>
          </w:tcPr>
          <w:p w14:paraId="2D1E57B5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775" w:type="dxa"/>
          </w:tcPr>
          <w:p w14:paraId="001775A7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F09324E" w14:textId="77777777" w:rsidR="00CC251B" w:rsidRDefault="00B57A5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2775" w:type="dxa"/>
          </w:tcPr>
          <w:p w14:paraId="3EDB9B6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EC8E7F2" w14:textId="77777777">
        <w:trPr>
          <w:trHeight w:val="278"/>
        </w:trPr>
        <w:tc>
          <w:tcPr>
            <w:tcW w:w="1442" w:type="dxa"/>
          </w:tcPr>
          <w:p w14:paraId="1FED7BDD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773" w:type="dxa"/>
          </w:tcPr>
          <w:p w14:paraId="74B57D7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14:paraId="719B1033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774" w:type="dxa"/>
          </w:tcPr>
          <w:p w14:paraId="64C969F0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775" w:type="dxa"/>
          </w:tcPr>
          <w:p w14:paraId="1DF20E4E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775" w:type="dxa"/>
          </w:tcPr>
          <w:p w14:paraId="6A1B925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00136822" w14:textId="77777777">
        <w:trPr>
          <w:trHeight w:val="552"/>
        </w:trPr>
        <w:tc>
          <w:tcPr>
            <w:tcW w:w="1442" w:type="dxa"/>
          </w:tcPr>
          <w:p w14:paraId="3C77036F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773" w:type="dxa"/>
          </w:tcPr>
          <w:p w14:paraId="3CCB8EF8" w14:textId="77777777" w:rsidR="00CC251B" w:rsidRDefault="00B57A5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775" w:type="dxa"/>
          </w:tcPr>
          <w:p w14:paraId="68388B2B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  <w:tc>
          <w:tcPr>
            <w:tcW w:w="2774" w:type="dxa"/>
          </w:tcPr>
          <w:p w14:paraId="5C3FF0F9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775" w:type="dxa"/>
          </w:tcPr>
          <w:p w14:paraId="1C0C6011" w14:textId="77777777" w:rsidR="00CC251B" w:rsidRDefault="00B57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Тело. Гигиены</w:t>
            </w:r>
          </w:p>
        </w:tc>
        <w:tc>
          <w:tcPr>
            <w:tcW w:w="2775" w:type="dxa"/>
          </w:tcPr>
          <w:p w14:paraId="21CE3D5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12F96047" w14:textId="77777777">
        <w:trPr>
          <w:trHeight w:val="835"/>
        </w:trPr>
        <w:tc>
          <w:tcPr>
            <w:tcW w:w="1442" w:type="dxa"/>
          </w:tcPr>
          <w:p w14:paraId="038E7EB4" w14:textId="77777777" w:rsidR="00CC251B" w:rsidRDefault="00CC251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9F622A" w14:textId="77777777" w:rsidR="00CC251B" w:rsidRDefault="00B57A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73" w:type="dxa"/>
          </w:tcPr>
          <w:p w14:paraId="59858AD0" w14:textId="77777777" w:rsidR="00CC251B" w:rsidRDefault="00B57A57">
            <w:pPr>
              <w:pStyle w:val="TableParagraph"/>
              <w:spacing w:before="138" w:line="237" w:lineRule="auto"/>
              <w:ind w:left="108" w:right="5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2775" w:type="dxa"/>
          </w:tcPr>
          <w:p w14:paraId="732B45FD" w14:textId="77777777" w:rsidR="00CC251B" w:rsidRDefault="00CC251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28EF46" w14:textId="77777777" w:rsidR="00CC251B" w:rsidRDefault="00B57A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Весна. 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2774" w:type="dxa"/>
          </w:tcPr>
          <w:p w14:paraId="63702DB7" w14:textId="77777777" w:rsidR="00CC251B" w:rsidRDefault="00B57A57">
            <w:pPr>
              <w:pStyle w:val="TableParagraph"/>
              <w:spacing w:line="237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14:paraId="6196A4CA" w14:textId="77777777" w:rsidR="00CC251B" w:rsidRDefault="00B57A57">
            <w:pPr>
              <w:pStyle w:val="TableParagraph"/>
              <w:spacing w:before="131"/>
              <w:ind w:left="92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2775" w:type="dxa"/>
            <w:tcBorders>
              <w:left w:val="single" w:sz="6" w:space="0" w:color="000000"/>
            </w:tcBorders>
          </w:tcPr>
          <w:p w14:paraId="6B3CB50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0B1F9EBB" w14:textId="77777777">
        <w:trPr>
          <w:trHeight w:val="556"/>
        </w:trPr>
        <w:tc>
          <w:tcPr>
            <w:tcW w:w="1442" w:type="dxa"/>
          </w:tcPr>
          <w:p w14:paraId="03EF4728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773" w:type="dxa"/>
          </w:tcPr>
          <w:p w14:paraId="0D898853" w14:textId="77777777" w:rsidR="00CC251B" w:rsidRDefault="00B57A5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775" w:type="dxa"/>
          </w:tcPr>
          <w:p w14:paraId="703F93DE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2774" w:type="dxa"/>
          </w:tcPr>
          <w:p w14:paraId="5218A2EF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775" w:type="dxa"/>
          </w:tcPr>
          <w:p w14:paraId="162F8B43" w14:textId="77777777" w:rsidR="00CC251B" w:rsidRDefault="00B57A57">
            <w:pPr>
              <w:pStyle w:val="TableParagraph"/>
              <w:spacing w:line="274" w:lineRule="exact"/>
              <w:ind w:left="111" w:right="1039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775" w:type="dxa"/>
          </w:tcPr>
          <w:p w14:paraId="38FE340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210BF5ED" w14:textId="77777777">
        <w:trPr>
          <w:trHeight w:val="552"/>
        </w:trPr>
        <w:tc>
          <w:tcPr>
            <w:tcW w:w="1442" w:type="dxa"/>
          </w:tcPr>
          <w:p w14:paraId="571934C3" w14:textId="77777777" w:rsidR="00CC251B" w:rsidRDefault="00B57A57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773" w:type="dxa"/>
          </w:tcPr>
          <w:p w14:paraId="7D0A0BF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</w:tcPr>
          <w:p w14:paraId="05799E28" w14:textId="77777777" w:rsidR="00CC251B" w:rsidRDefault="00B57A5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774" w:type="dxa"/>
          </w:tcPr>
          <w:p w14:paraId="25B52A97" w14:textId="77777777" w:rsidR="00CC251B" w:rsidRDefault="00B57A5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</w:p>
        </w:tc>
        <w:tc>
          <w:tcPr>
            <w:tcW w:w="2775" w:type="dxa"/>
          </w:tcPr>
          <w:p w14:paraId="322FB654" w14:textId="77777777" w:rsidR="00CC251B" w:rsidRDefault="00B57A57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775" w:type="dxa"/>
          </w:tcPr>
          <w:p w14:paraId="6B72755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72E6DF88" w14:textId="77777777">
        <w:trPr>
          <w:trHeight w:val="825"/>
        </w:trPr>
        <w:tc>
          <w:tcPr>
            <w:tcW w:w="1442" w:type="dxa"/>
          </w:tcPr>
          <w:p w14:paraId="62E659D7" w14:textId="77777777" w:rsidR="00CC251B" w:rsidRDefault="00CC251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1177A7" w14:textId="77777777" w:rsidR="00CC251B" w:rsidRDefault="00B57A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773" w:type="dxa"/>
          </w:tcPr>
          <w:p w14:paraId="4B2826BF" w14:textId="77777777" w:rsidR="00CC251B" w:rsidRDefault="00B57A57">
            <w:pPr>
              <w:pStyle w:val="TableParagraph"/>
              <w:spacing w:line="237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5E63487F" w14:textId="77777777" w:rsidR="00CC251B" w:rsidRDefault="00B57A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2775" w:type="dxa"/>
          </w:tcPr>
          <w:p w14:paraId="21E12B8C" w14:textId="77777777" w:rsidR="00CC251B" w:rsidRDefault="00B57A57">
            <w:pPr>
              <w:pStyle w:val="TableParagraph"/>
              <w:spacing w:before="126" w:line="242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74" w:type="dxa"/>
          </w:tcPr>
          <w:p w14:paraId="5650538E" w14:textId="77777777" w:rsidR="00CC251B" w:rsidRDefault="00B57A57">
            <w:pPr>
              <w:pStyle w:val="TableParagraph"/>
              <w:spacing w:before="126" w:line="242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Водоем»</w:t>
            </w:r>
          </w:p>
        </w:tc>
        <w:tc>
          <w:tcPr>
            <w:tcW w:w="2775" w:type="dxa"/>
          </w:tcPr>
          <w:p w14:paraId="62A2432E" w14:textId="77777777" w:rsidR="00CC251B" w:rsidRDefault="00B57A57">
            <w:pPr>
              <w:pStyle w:val="TableParagraph"/>
              <w:spacing w:before="126" w:line="242" w:lineRule="auto"/>
              <w:ind w:left="111" w:right="601"/>
              <w:rPr>
                <w:sz w:val="24"/>
              </w:rPr>
            </w:pPr>
            <w:r>
              <w:rPr>
                <w:sz w:val="24"/>
              </w:rPr>
              <w:t>ТОП «Лето 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  <w:tc>
          <w:tcPr>
            <w:tcW w:w="2775" w:type="dxa"/>
          </w:tcPr>
          <w:p w14:paraId="05F81854" w14:textId="77777777" w:rsidR="00CC251B" w:rsidRDefault="00B57A57">
            <w:pPr>
              <w:pStyle w:val="TableParagraph"/>
              <w:spacing w:line="237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>ТН «Неживая 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C9EF1D" w14:textId="77777777" w:rsidR="00CC251B" w:rsidRDefault="00B57A5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минералы»</w:t>
            </w:r>
          </w:p>
        </w:tc>
      </w:tr>
      <w:tr w:rsidR="00CC251B" w14:paraId="7D7BFFF2" w14:textId="77777777">
        <w:trPr>
          <w:trHeight w:val="278"/>
        </w:trPr>
        <w:tc>
          <w:tcPr>
            <w:tcW w:w="1442" w:type="dxa"/>
            <w:vMerge w:val="restart"/>
          </w:tcPr>
          <w:p w14:paraId="1E1A66DC" w14:textId="77777777" w:rsidR="00CC251B" w:rsidRDefault="00B57A57"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3872" w:type="dxa"/>
            <w:gridSpan w:val="5"/>
          </w:tcPr>
          <w:p w14:paraId="75E8C289" w14:textId="77777777" w:rsidR="00CC251B" w:rsidRDefault="00B57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CC251B" w14:paraId="24F733D1" w14:textId="77777777">
        <w:trPr>
          <w:trHeight w:val="273"/>
        </w:trPr>
        <w:tc>
          <w:tcPr>
            <w:tcW w:w="1442" w:type="dxa"/>
            <w:vMerge/>
            <w:tcBorders>
              <w:top w:val="nil"/>
            </w:tcBorders>
          </w:tcPr>
          <w:p w14:paraId="1916E2A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14:paraId="1E00C368" w14:textId="77777777" w:rsidR="00CC251B" w:rsidRDefault="00B57A5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Дымка»</w:t>
            </w:r>
          </w:p>
        </w:tc>
        <w:tc>
          <w:tcPr>
            <w:tcW w:w="2775" w:type="dxa"/>
          </w:tcPr>
          <w:p w14:paraId="1E5537DD" w14:textId="77777777" w:rsidR="00CC251B" w:rsidRDefault="00B57A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774" w:type="dxa"/>
          </w:tcPr>
          <w:p w14:paraId="464CCCE9" w14:textId="77777777" w:rsidR="00CC251B" w:rsidRDefault="00B57A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775" w:type="dxa"/>
          </w:tcPr>
          <w:p w14:paraId="0B5DE642" w14:textId="77777777" w:rsidR="00CC251B" w:rsidRDefault="00B57A5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775" w:type="dxa"/>
          </w:tcPr>
          <w:p w14:paraId="2C571CC3" w14:textId="77777777" w:rsidR="00CC251B" w:rsidRDefault="00B57A5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«Веселый Городец»</w:t>
            </w:r>
          </w:p>
        </w:tc>
      </w:tr>
      <w:tr w:rsidR="00CC251B" w14:paraId="5A4BD72B" w14:textId="77777777">
        <w:trPr>
          <w:trHeight w:val="551"/>
        </w:trPr>
        <w:tc>
          <w:tcPr>
            <w:tcW w:w="1442" w:type="dxa"/>
          </w:tcPr>
          <w:p w14:paraId="3A8B9DA3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773" w:type="dxa"/>
          </w:tcPr>
          <w:p w14:paraId="192B3F59" w14:textId="77777777" w:rsidR="00CC251B" w:rsidRDefault="00B57A5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775" w:type="dxa"/>
          </w:tcPr>
          <w:p w14:paraId="2B29F799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</w:p>
          <w:p w14:paraId="040C8041" w14:textId="77777777" w:rsidR="00CC251B" w:rsidRDefault="00B57A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774" w:type="dxa"/>
          </w:tcPr>
          <w:p w14:paraId="6EA0DEA7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2775" w:type="dxa"/>
          </w:tcPr>
          <w:p w14:paraId="2C8AB0D8" w14:textId="77777777" w:rsidR="00CC251B" w:rsidRDefault="00B57A5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75" w:type="dxa"/>
          </w:tcPr>
          <w:p w14:paraId="5FAF11D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</w:tbl>
    <w:p w14:paraId="2A8A6EB4" w14:textId="77777777" w:rsidR="00CC251B" w:rsidRDefault="00CC251B">
      <w:pPr>
        <w:rPr>
          <w:sz w:val="24"/>
        </w:rPr>
        <w:sectPr w:rsidR="00CC251B">
          <w:pgSz w:w="16840" w:h="11910" w:orient="landscape"/>
          <w:pgMar w:top="660" w:right="280" w:bottom="1640" w:left="460" w:header="0" w:footer="1456" w:gutter="0"/>
          <w:cols w:space="720"/>
        </w:sectPr>
      </w:pPr>
    </w:p>
    <w:p w14:paraId="1BC5C051" w14:textId="50B83182" w:rsidR="00CC251B" w:rsidRDefault="004A547C">
      <w:pPr>
        <w:spacing w:before="73"/>
        <w:ind w:left="673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009600" behindDoc="1" locked="0" layoutInCell="1" allowOverlap="1" wp14:anchorId="44A4A6A5" wp14:editId="67C376FA">
                <wp:simplePos x="0" y="0"/>
                <wp:positionH relativeFrom="page">
                  <wp:posOffset>612775</wp:posOffset>
                </wp:positionH>
                <wp:positionV relativeFrom="paragraph">
                  <wp:posOffset>374015</wp:posOffset>
                </wp:positionV>
                <wp:extent cx="908685" cy="35052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642E" id="Line 3" o:spid="_x0000_s1026" style="position:absolute;z-index:-213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29.45pt" to="119.8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" strokeweight=".48pt">
                <w10:wrap anchorx="page"/>
              </v:line>
            </w:pict>
          </mc:Fallback>
        </mc:AlternateContent>
      </w:r>
      <w:r w:rsidR="00B57A57">
        <w:rPr>
          <w:b/>
          <w:sz w:val="28"/>
        </w:rPr>
        <w:t>Подготовительная</w:t>
      </w:r>
      <w:r w:rsidR="00B57A57">
        <w:rPr>
          <w:b/>
          <w:spacing w:val="-5"/>
          <w:sz w:val="28"/>
        </w:rPr>
        <w:t xml:space="preserve"> </w:t>
      </w:r>
      <w:r w:rsidR="00B57A57">
        <w:rPr>
          <w:b/>
          <w:sz w:val="28"/>
        </w:rPr>
        <w:t>к школе</w:t>
      </w:r>
      <w:r w:rsidR="00B57A57">
        <w:rPr>
          <w:b/>
          <w:spacing w:val="-2"/>
          <w:sz w:val="28"/>
        </w:rPr>
        <w:t xml:space="preserve"> </w:t>
      </w:r>
      <w:r w:rsidR="00B57A57">
        <w:rPr>
          <w:b/>
          <w:sz w:val="28"/>
        </w:rPr>
        <w:t>группа</w:t>
      </w:r>
      <w:r w:rsidR="00B57A57">
        <w:rPr>
          <w:b/>
          <w:spacing w:val="-3"/>
          <w:sz w:val="28"/>
        </w:rPr>
        <w:t xml:space="preserve"> </w:t>
      </w:r>
      <w:r w:rsidR="00B57A57">
        <w:rPr>
          <w:b/>
          <w:sz w:val="28"/>
        </w:rPr>
        <w:t>(дети</w:t>
      </w:r>
      <w:r w:rsidR="00B57A57">
        <w:rPr>
          <w:b/>
          <w:spacing w:val="-5"/>
          <w:sz w:val="28"/>
        </w:rPr>
        <w:t xml:space="preserve"> </w:t>
      </w:r>
      <w:r w:rsidR="00B57A57">
        <w:rPr>
          <w:b/>
          <w:sz w:val="28"/>
        </w:rPr>
        <w:t>в</w:t>
      </w:r>
      <w:r w:rsidR="00B57A57">
        <w:rPr>
          <w:b/>
          <w:spacing w:val="-4"/>
          <w:sz w:val="28"/>
        </w:rPr>
        <w:t xml:space="preserve"> </w:t>
      </w:r>
      <w:r w:rsidR="00B57A57">
        <w:rPr>
          <w:b/>
          <w:sz w:val="28"/>
        </w:rPr>
        <w:t>возрасте</w:t>
      </w:r>
      <w:r w:rsidR="00B57A57">
        <w:rPr>
          <w:b/>
          <w:spacing w:val="2"/>
          <w:sz w:val="28"/>
        </w:rPr>
        <w:t xml:space="preserve"> </w:t>
      </w:r>
      <w:r w:rsidR="00B57A57">
        <w:rPr>
          <w:b/>
          <w:sz w:val="28"/>
        </w:rPr>
        <w:t>от</w:t>
      </w:r>
      <w:r w:rsidR="00B57A57">
        <w:rPr>
          <w:b/>
          <w:spacing w:val="-4"/>
          <w:sz w:val="28"/>
        </w:rPr>
        <w:t xml:space="preserve"> </w:t>
      </w:r>
      <w:r w:rsidR="00B57A57">
        <w:rPr>
          <w:b/>
          <w:sz w:val="28"/>
        </w:rPr>
        <w:t>6</w:t>
      </w:r>
      <w:r w:rsidR="00B57A57">
        <w:rPr>
          <w:b/>
          <w:spacing w:val="-3"/>
          <w:sz w:val="28"/>
        </w:rPr>
        <w:t xml:space="preserve"> </w:t>
      </w:r>
      <w:r w:rsidR="00B57A57">
        <w:rPr>
          <w:b/>
          <w:sz w:val="28"/>
        </w:rPr>
        <w:t>до</w:t>
      </w:r>
      <w:r w:rsidR="00B57A57">
        <w:rPr>
          <w:b/>
          <w:spacing w:val="-7"/>
          <w:sz w:val="28"/>
        </w:rPr>
        <w:t xml:space="preserve"> </w:t>
      </w:r>
      <w:r w:rsidR="00B57A57">
        <w:rPr>
          <w:b/>
          <w:sz w:val="28"/>
        </w:rPr>
        <w:t>7</w:t>
      </w:r>
      <w:r w:rsidR="00B57A57">
        <w:rPr>
          <w:b/>
          <w:spacing w:val="-3"/>
          <w:sz w:val="28"/>
        </w:rPr>
        <w:t xml:space="preserve"> </w:t>
      </w:r>
      <w:r w:rsidR="00B57A57">
        <w:rPr>
          <w:b/>
          <w:sz w:val="28"/>
        </w:rPr>
        <w:t>лет)</w:t>
      </w:r>
    </w:p>
    <w:p w14:paraId="0C6F9D80" w14:textId="77777777" w:rsidR="00CC251B" w:rsidRDefault="00CC251B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41"/>
        <w:gridCol w:w="2814"/>
        <w:gridCol w:w="2934"/>
        <w:gridCol w:w="2794"/>
        <w:gridCol w:w="2123"/>
      </w:tblGrid>
      <w:tr w:rsidR="00CC251B" w14:paraId="13594591" w14:textId="77777777">
        <w:trPr>
          <w:trHeight w:val="552"/>
        </w:trPr>
        <w:tc>
          <w:tcPr>
            <w:tcW w:w="1440" w:type="dxa"/>
          </w:tcPr>
          <w:p w14:paraId="30F9E236" w14:textId="77777777" w:rsidR="00CC251B" w:rsidRDefault="00B57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14:paraId="7D67F99F" w14:textId="77777777" w:rsidR="00CC251B" w:rsidRDefault="00B57A5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41" w:type="dxa"/>
          </w:tcPr>
          <w:p w14:paraId="18E037F5" w14:textId="77777777" w:rsidR="00CC251B" w:rsidRDefault="00B57A57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814" w:type="dxa"/>
          </w:tcPr>
          <w:p w14:paraId="6CCF7AC2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2-ая неделя</w:t>
            </w:r>
          </w:p>
        </w:tc>
        <w:tc>
          <w:tcPr>
            <w:tcW w:w="2934" w:type="dxa"/>
          </w:tcPr>
          <w:p w14:paraId="6EA54CA0" w14:textId="77777777" w:rsidR="00CC251B" w:rsidRDefault="00B57A57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94" w:type="dxa"/>
          </w:tcPr>
          <w:p w14:paraId="5679828C" w14:textId="77777777" w:rsidR="00CC251B" w:rsidRDefault="00B57A57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23" w:type="dxa"/>
          </w:tcPr>
          <w:p w14:paraId="0E920868" w14:textId="77777777" w:rsidR="00CC251B" w:rsidRDefault="00B57A57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CC251B" w14:paraId="4CEE1DBE" w14:textId="77777777">
        <w:trPr>
          <w:trHeight w:val="551"/>
        </w:trPr>
        <w:tc>
          <w:tcPr>
            <w:tcW w:w="1440" w:type="dxa"/>
          </w:tcPr>
          <w:p w14:paraId="62CE7F99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241" w:type="dxa"/>
          </w:tcPr>
          <w:p w14:paraId="27020C11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14" w:type="dxa"/>
          </w:tcPr>
          <w:p w14:paraId="1495A8D8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934" w:type="dxa"/>
          </w:tcPr>
          <w:p w14:paraId="4C7B1094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794" w:type="dxa"/>
          </w:tcPr>
          <w:p w14:paraId="2837DAC1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  <w:p w14:paraId="01CFE18E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Фрукты. Грибы</w:t>
            </w:r>
          </w:p>
        </w:tc>
        <w:tc>
          <w:tcPr>
            <w:tcW w:w="2123" w:type="dxa"/>
          </w:tcPr>
          <w:p w14:paraId="1F0CA3FC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Хлебные</w:t>
            </w:r>
          </w:p>
          <w:p w14:paraId="42FBB225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CC251B" w14:paraId="4D12F1ED" w14:textId="77777777">
        <w:trPr>
          <w:trHeight w:val="551"/>
        </w:trPr>
        <w:tc>
          <w:tcPr>
            <w:tcW w:w="1440" w:type="dxa"/>
          </w:tcPr>
          <w:p w14:paraId="65F7D5DE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241" w:type="dxa"/>
          </w:tcPr>
          <w:p w14:paraId="6FD4894D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814" w:type="dxa"/>
          </w:tcPr>
          <w:p w14:paraId="47A43F24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</w:p>
          <w:p w14:paraId="03171EC6" w14:textId="77777777" w:rsidR="00CC251B" w:rsidRDefault="00B57A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2934" w:type="dxa"/>
          </w:tcPr>
          <w:p w14:paraId="29044B7A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2794" w:type="dxa"/>
          </w:tcPr>
          <w:p w14:paraId="24D04DFB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Ярославль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  <w:p w14:paraId="664C6BAD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Золотого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2123" w:type="dxa"/>
          </w:tcPr>
          <w:p w14:paraId="1CCBAF5B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071DD57F" w14:textId="77777777">
        <w:trPr>
          <w:trHeight w:val="556"/>
        </w:trPr>
        <w:tc>
          <w:tcPr>
            <w:tcW w:w="1440" w:type="dxa"/>
          </w:tcPr>
          <w:p w14:paraId="6AD7EFF4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41" w:type="dxa"/>
          </w:tcPr>
          <w:p w14:paraId="791D6231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14" w:type="dxa"/>
          </w:tcPr>
          <w:p w14:paraId="774CEA0F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934" w:type="dxa"/>
          </w:tcPr>
          <w:p w14:paraId="5CBC2FD1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794" w:type="dxa"/>
          </w:tcPr>
          <w:p w14:paraId="3A835432" w14:textId="77777777" w:rsidR="00CC251B" w:rsidRDefault="00B57A57">
            <w:pPr>
              <w:pStyle w:val="TableParagraph"/>
              <w:spacing w:line="274" w:lineRule="exact"/>
              <w:ind w:left="109" w:right="705"/>
              <w:rPr>
                <w:sz w:val="24"/>
              </w:rPr>
            </w:pPr>
            <w:r>
              <w:rPr>
                <w:sz w:val="24"/>
              </w:rPr>
              <w:t>Посуда и столовые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2123" w:type="dxa"/>
          </w:tcPr>
          <w:p w14:paraId="5B41D1E3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CC251B" w14:paraId="1CC984FC" w14:textId="77777777">
        <w:trPr>
          <w:trHeight w:val="551"/>
        </w:trPr>
        <w:tc>
          <w:tcPr>
            <w:tcW w:w="1440" w:type="dxa"/>
          </w:tcPr>
          <w:p w14:paraId="1E942F6C" w14:textId="77777777" w:rsidR="00CC251B" w:rsidRDefault="00B57A57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241" w:type="dxa"/>
          </w:tcPr>
          <w:p w14:paraId="35EC043F" w14:textId="77777777" w:rsidR="00CC251B" w:rsidRDefault="00B57A57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2814" w:type="dxa"/>
          </w:tcPr>
          <w:p w14:paraId="3A6BBFB3" w14:textId="77777777" w:rsidR="00CC251B" w:rsidRDefault="00B57A5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2934" w:type="dxa"/>
          </w:tcPr>
          <w:p w14:paraId="52A6158F" w14:textId="77777777" w:rsidR="00CC251B" w:rsidRDefault="00B57A5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</w:p>
        </w:tc>
        <w:tc>
          <w:tcPr>
            <w:tcW w:w="2794" w:type="dxa"/>
          </w:tcPr>
          <w:p w14:paraId="4895FF7E" w14:textId="77777777" w:rsidR="00CC251B" w:rsidRDefault="00B57A5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D7757DF" w14:textId="77777777" w:rsidR="00CC251B" w:rsidRDefault="00B57A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2123" w:type="dxa"/>
          </w:tcPr>
          <w:p w14:paraId="2672CA5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786EB3EA" w14:textId="77777777">
        <w:trPr>
          <w:trHeight w:val="273"/>
        </w:trPr>
        <w:tc>
          <w:tcPr>
            <w:tcW w:w="1440" w:type="dxa"/>
          </w:tcPr>
          <w:p w14:paraId="79FF8A6A" w14:textId="77777777" w:rsidR="00CC251B" w:rsidRDefault="00B57A5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241" w:type="dxa"/>
          </w:tcPr>
          <w:p w14:paraId="5B6E00A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814" w:type="dxa"/>
          </w:tcPr>
          <w:p w14:paraId="261C52D9" w14:textId="77777777" w:rsidR="00CC251B" w:rsidRDefault="00B57A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934" w:type="dxa"/>
          </w:tcPr>
          <w:p w14:paraId="27A3278D" w14:textId="77777777" w:rsidR="00CC251B" w:rsidRDefault="00B57A5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794" w:type="dxa"/>
          </w:tcPr>
          <w:p w14:paraId="39310219" w14:textId="77777777" w:rsidR="00CC251B" w:rsidRDefault="00B57A5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123" w:type="dxa"/>
          </w:tcPr>
          <w:p w14:paraId="282A439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BF4B6F8" w14:textId="77777777">
        <w:trPr>
          <w:trHeight w:val="551"/>
        </w:trPr>
        <w:tc>
          <w:tcPr>
            <w:tcW w:w="1440" w:type="dxa"/>
          </w:tcPr>
          <w:p w14:paraId="49F91896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241" w:type="dxa"/>
          </w:tcPr>
          <w:p w14:paraId="743100A4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814" w:type="dxa"/>
          </w:tcPr>
          <w:p w14:paraId="16F27EBA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2934" w:type="dxa"/>
          </w:tcPr>
          <w:p w14:paraId="6FF475D1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1058C160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794" w:type="dxa"/>
          </w:tcPr>
          <w:p w14:paraId="37FF2976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Мое тело.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23" w:type="dxa"/>
          </w:tcPr>
          <w:p w14:paraId="52E6667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2F03E3F1" w14:textId="77777777">
        <w:trPr>
          <w:trHeight w:val="551"/>
        </w:trPr>
        <w:tc>
          <w:tcPr>
            <w:tcW w:w="1440" w:type="dxa"/>
          </w:tcPr>
          <w:p w14:paraId="261C3198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241" w:type="dxa"/>
          </w:tcPr>
          <w:p w14:paraId="22A76478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мам</w:t>
            </w:r>
          </w:p>
        </w:tc>
        <w:tc>
          <w:tcPr>
            <w:tcW w:w="2814" w:type="dxa"/>
          </w:tcPr>
          <w:p w14:paraId="0AC617AE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Весна. 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2934" w:type="dxa"/>
          </w:tcPr>
          <w:p w14:paraId="6C8717A5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</w:p>
          <w:p w14:paraId="15A2FFF1" w14:textId="77777777" w:rsidR="00CC251B" w:rsidRDefault="00B57A5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  <w:tc>
          <w:tcPr>
            <w:tcW w:w="2794" w:type="dxa"/>
          </w:tcPr>
          <w:p w14:paraId="294182B7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2123" w:type="dxa"/>
          </w:tcPr>
          <w:p w14:paraId="514068D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5216AC0F" w14:textId="77777777">
        <w:trPr>
          <w:trHeight w:val="551"/>
        </w:trPr>
        <w:tc>
          <w:tcPr>
            <w:tcW w:w="1440" w:type="dxa"/>
          </w:tcPr>
          <w:p w14:paraId="434C5F7B" w14:textId="77777777" w:rsidR="00CC251B" w:rsidRDefault="00B57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241" w:type="dxa"/>
          </w:tcPr>
          <w:p w14:paraId="63F7BDBC" w14:textId="77777777" w:rsidR="00CC251B" w:rsidRDefault="00B57A5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814" w:type="dxa"/>
          </w:tcPr>
          <w:p w14:paraId="3236BD26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34" w:type="dxa"/>
          </w:tcPr>
          <w:p w14:paraId="79032B33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794" w:type="dxa"/>
          </w:tcPr>
          <w:p w14:paraId="099D3FE9" w14:textId="77777777" w:rsidR="00CC251B" w:rsidRDefault="00B57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A99533" w14:textId="77777777" w:rsidR="00CC251B" w:rsidRDefault="00B57A5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электроприборы</w:t>
            </w:r>
          </w:p>
        </w:tc>
        <w:tc>
          <w:tcPr>
            <w:tcW w:w="2123" w:type="dxa"/>
          </w:tcPr>
          <w:p w14:paraId="34CDB14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405B3212" w14:textId="77777777">
        <w:trPr>
          <w:trHeight w:val="277"/>
        </w:trPr>
        <w:tc>
          <w:tcPr>
            <w:tcW w:w="1440" w:type="dxa"/>
          </w:tcPr>
          <w:p w14:paraId="4AD3AF4A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241" w:type="dxa"/>
          </w:tcPr>
          <w:p w14:paraId="35F87CA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2814" w:type="dxa"/>
          </w:tcPr>
          <w:p w14:paraId="18D3EE0A" w14:textId="77777777" w:rsidR="00CC251B" w:rsidRDefault="00B57A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934" w:type="dxa"/>
          </w:tcPr>
          <w:p w14:paraId="155FAC69" w14:textId="77777777" w:rsidR="00CC251B" w:rsidRDefault="00B57A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794" w:type="dxa"/>
          </w:tcPr>
          <w:p w14:paraId="1265E328" w14:textId="77777777" w:rsidR="00CC251B" w:rsidRDefault="00B57A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Водоемы.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2123" w:type="dxa"/>
          </w:tcPr>
          <w:p w14:paraId="69C8330C" w14:textId="77777777" w:rsidR="00CC251B" w:rsidRDefault="00B57A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CC251B" w14:paraId="67466D42" w14:textId="77777777">
        <w:trPr>
          <w:trHeight w:val="551"/>
        </w:trPr>
        <w:tc>
          <w:tcPr>
            <w:tcW w:w="1440" w:type="dxa"/>
          </w:tcPr>
          <w:p w14:paraId="059CA6CC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241" w:type="dxa"/>
          </w:tcPr>
          <w:p w14:paraId="65B793CF" w14:textId="77777777" w:rsidR="00CC251B" w:rsidRDefault="00B57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14:paraId="4EAE52C7" w14:textId="77777777" w:rsidR="00CC251B" w:rsidRDefault="00B57A5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ребенок!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2814" w:type="dxa"/>
          </w:tcPr>
          <w:p w14:paraId="10AA6953" w14:textId="77777777" w:rsidR="00CC251B" w:rsidRDefault="00B57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74973E23" w14:textId="77777777" w:rsidR="00CC251B" w:rsidRDefault="00B57A5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34" w:type="dxa"/>
          </w:tcPr>
          <w:p w14:paraId="6937AC43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2794" w:type="dxa"/>
          </w:tcPr>
          <w:p w14:paraId="17D887BE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123" w:type="dxa"/>
          </w:tcPr>
          <w:p w14:paraId="68DC521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48CC1E4A" w14:textId="77777777">
        <w:trPr>
          <w:trHeight w:val="278"/>
        </w:trPr>
        <w:tc>
          <w:tcPr>
            <w:tcW w:w="1440" w:type="dxa"/>
            <w:vMerge w:val="restart"/>
          </w:tcPr>
          <w:p w14:paraId="13DA7790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298915" w14:textId="77777777" w:rsidR="00CC251B" w:rsidRDefault="00B57A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3906" w:type="dxa"/>
            <w:gridSpan w:val="5"/>
          </w:tcPr>
          <w:p w14:paraId="377CC631" w14:textId="77777777" w:rsidR="00CC251B" w:rsidRDefault="00B57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CC251B" w14:paraId="1698E235" w14:textId="77777777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14:paraId="59B2EA9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3FDE069C" w14:textId="77777777" w:rsidR="00CC251B" w:rsidRDefault="00B57A57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814" w:type="dxa"/>
          </w:tcPr>
          <w:p w14:paraId="43B05627" w14:textId="77777777" w:rsidR="00CC251B" w:rsidRDefault="00B57A5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934" w:type="dxa"/>
          </w:tcPr>
          <w:p w14:paraId="5EE5FAF2" w14:textId="77777777" w:rsidR="00CC251B" w:rsidRDefault="00B57A5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794" w:type="dxa"/>
          </w:tcPr>
          <w:p w14:paraId="37D8FB85" w14:textId="77777777" w:rsidR="00CC251B" w:rsidRDefault="00B57A5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123" w:type="dxa"/>
          </w:tcPr>
          <w:p w14:paraId="1A35DC7C" w14:textId="77777777" w:rsidR="00CC251B" w:rsidRDefault="00B57A5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«Веселый</w:t>
            </w:r>
          </w:p>
          <w:p w14:paraId="1F58393F" w14:textId="77777777" w:rsidR="00CC251B" w:rsidRDefault="00B57A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Городец»</w:t>
            </w:r>
          </w:p>
        </w:tc>
      </w:tr>
      <w:tr w:rsidR="00CC251B" w14:paraId="14AE60FD" w14:textId="77777777">
        <w:trPr>
          <w:trHeight w:val="552"/>
        </w:trPr>
        <w:tc>
          <w:tcPr>
            <w:tcW w:w="1440" w:type="dxa"/>
          </w:tcPr>
          <w:p w14:paraId="022AC733" w14:textId="77777777" w:rsidR="00CC251B" w:rsidRDefault="00B57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241" w:type="dxa"/>
          </w:tcPr>
          <w:p w14:paraId="3E28AEFE" w14:textId="77777777" w:rsidR="00CC251B" w:rsidRDefault="00B57A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39CE1A59" w14:textId="77777777" w:rsidR="00CC251B" w:rsidRDefault="00B57A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мастеров»</w:t>
            </w:r>
          </w:p>
        </w:tc>
        <w:tc>
          <w:tcPr>
            <w:tcW w:w="2814" w:type="dxa"/>
          </w:tcPr>
          <w:p w14:paraId="32D58B2B" w14:textId="77777777" w:rsidR="00CC251B" w:rsidRDefault="00B57A5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7851" w:type="dxa"/>
            <w:gridSpan w:val="3"/>
          </w:tcPr>
          <w:p w14:paraId="4548CB5C" w14:textId="77777777" w:rsidR="00CC251B" w:rsidRDefault="00B57A5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</w:tr>
    </w:tbl>
    <w:p w14:paraId="00CB9837" w14:textId="77777777" w:rsidR="00CC251B" w:rsidRDefault="00CC251B">
      <w:pPr>
        <w:rPr>
          <w:sz w:val="24"/>
        </w:rPr>
        <w:sectPr w:rsidR="00CC251B">
          <w:pgSz w:w="16840" w:h="11910" w:orient="landscape"/>
          <w:pgMar w:top="660" w:right="280" w:bottom="1640" w:left="460" w:header="0" w:footer="1456" w:gutter="0"/>
          <w:cols w:space="720"/>
        </w:sectPr>
      </w:pPr>
    </w:p>
    <w:p w14:paraId="1D9B2257" w14:textId="77777777" w:rsidR="00CC251B" w:rsidRDefault="00B57A57" w:rsidP="00B57A57">
      <w:pPr>
        <w:pStyle w:val="1"/>
        <w:numPr>
          <w:ilvl w:val="1"/>
          <w:numId w:val="7"/>
        </w:numPr>
        <w:tabs>
          <w:tab w:val="left" w:pos="1319"/>
        </w:tabs>
        <w:spacing w:before="72"/>
        <w:ind w:left="1318"/>
        <w:jc w:val="left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14:paraId="63812B76" w14:textId="77777777" w:rsidR="00CC251B" w:rsidRDefault="00B57A57">
      <w:pPr>
        <w:pStyle w:val="a3"/>
        <w:tabs>
          <w:tab w:val="left" w:pos="2557"/>
          <w:tab w:val="left" w:pos="3669"/>
          <w:tab w:val="left" w:pos="4624"/>
          <w:tab w:val="left" w:pos="5727"/>
          <w:tab w:val="left" w:pos="7089"/>
          <w:tab w:val="left" w:pos="8729"/>
          <w:tab w:val="left" w:pos="9323"/>
        </w:tabs>
        <w:spacing w:before="42" w:line="242" w:lineRule="auto"/>
        <w:ind w:left="113" w:right="265" w:firstLine="706"/>
        <w:jc w:val="left"/>
      </w:pPr>
      <w:r>
        <w:rPr>
          <w:color w:val="171717"/>
        </w:rPr>
        <w:t>Календарный</w:t>
      </w:r>
      <w:r>
        <w:rPr>
          <w:color w:val="171717"/>
        </w:rPr>
        <w:tab/>
        <w:t>учебный</w:t>
      </w:r>
      <w:r>
        <w:rPr>
          <w:color w:val="171717"/>
        </w:rPr>
        <w:tab/>
        <w:t>график</w:t>
      </w:r>
      <w:r>
        <w:rPr>
          <w:color w:val="171717"/>
        </w:rPr>
        <w:tab/>
        <w:t>является</w:t>
      </w:r>
      <w:r>
        <w:rPr>
          <w:color w:val="171717"/>
        </w:rPr>
        <w:tab/>
        <w:t>локальным</w:t>
      </w:r>
      <w:r>
        <w:rPr>
          <w:color w:val="171717"/>
        </w:rPr>
        <w:tab/>
        <w:t>нормативным</w:t>
      </w:r>
      <w:r>
        <w:rPr>
          <w:color w:val="171717"/>
        </w:rPr>
        <w:tab/>
        <w:t>документом,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регламентирующим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в</w:t>
      </w:r>
      <w:r>
        <w:rPr>
          <w:color w:val="171717"/>
        </w:rPr>
        <w:tab/>
      </w:r>
      <w:r>
        <w:rPr>
          <w:color w:val="171717"/>
          <w:spacing w:val="-2"/>
        </w:rPr>
        <w:t>МДОУ</w:t>
      </w:r>
    </w:p>
    <w:p w14:paraId="6D6D3AA0" w14:textId="721A569E" w:rsidR="00CC251B" w:rsidRDefault="00D25C3E">
      <w:pPr>
        <w:pStyle w:val="a3"/>
        <w:spacing w:line="271" w:lineRule="exact"/>
        <w:ind w:left="113" w:firstLine="0"/>
        <w:jc w:val="left"/>
      </w:pPr>
      <w:r>
        <w:t>«Муниципальный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«Сказка</w:t>
      </w:r>
      <w:r w:rsidR="00B57A57">
        <w:rPr>
          <w:color w:val="171717"/>
        </w:rPr>
        <w:t>».</w:t>
      </w:r>
    </w:p>
    <w:p w14:paraId="126EEBBD" w14:textId="77777777" w:rsidR="00CC251B" w:rsidRDefault="00B57A57">
      <w:pPr>
        <w:pStyle w:val="a3"/>
        <w:spacing w:before="5" w:line="237" w:lineRule="auto"/>
        <w:ind w:left="113" w:right="265" w:firstLine="566"/>
        <w:jc w:val="left"/>
      </w:pPr>
      <w:r>
        <w:rPr>
          <w:color w:val="171717"/>
        </w:rPr>
        <w:t>Календарный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нормативными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документами:</w:t>
      </w:r>
    </w:p>
    <w:p w14:paraId="44565C72" w14:textId="77777777" w:rsidR="00CC251B" w:rsidRDefault="00B57A57" w:rsidP="00B57A57">
      <w:pPr>
        <w:pStyle w:val="a4"/>
        <w:numPr>
          <w:ilvl w:val="0"/>
          <w:numId w:val="5"/>
        </w:numPr>
        <w:tabs>
          <w:tab w:val="left" w:pos="1247"/>
        </w:tabs>
        <w:spacing w:before="162" w:line="242" w:lineRule="auto"/>
        <w:ind w:right="268" w:firstLine="710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законом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(часть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9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статьи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2);</w:t>
      </w:r>
    </w:p>
    <w:p w14:paraId="40255064" w14:textId="77777777" w:rsidR="00CC251B" w:rsidRDefault="00B57A57" w:rsidP="00B57A57">
      <w:pPr>
        <w:pStyle w:val="a4"/>
        <w:numPr>
          <w:ilvl w:val="0"/>
          <w:numId w:val="5"/>
        </w:numPr>
        <w:tabs>
          <w:tab w:val="left" w:pos="1247"/>
        </w:tabs>
        <w:ind w:right="272" w:firstLine="710"/>
        <w:rPr>
          <w:sz w:val="24"/>
        </w:rPr>
      </w:pPr>
      <w:r>
        <w:rPr>
          <w:color w:val="171717"/>
          <w:sz w:val="24"/>
        </w:rPr>
        <w:t>Приказом Министерства просвещения Российской Федерации от 31 июля 2020 г.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373 «Об утверждении Порядка организации и осуществления образовательной деятельности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образования»</w:t>
      </w:r>
    </w:p>
    <w:p w14:paraId="7289D109" w14:textId="77777777" w:rsidR="00CC251B" w:rsidRDefault="00B57A57" w:rsidP="00B57A57">
      <w:pPr>
        <w:pStyle w:val="a4"/>
        <w:numPr>
          <w:ilvl w:val="0"/>
          <w:numId w:val="5"/>
        </w:numPr>
        <w:tabs>
          <w:tab w:val="left" w:pos="1247"/>
        </w:tabs>
        <w:spacing w:line="237" w:lineRule="auto"/>
        <w:ind w:right="268" w:firstLine="710"/>
        <w:rPr>
          <w:sz w:val="24"/>
        </w:rPr>
      </w:pPr>
      <w:r>
        <w:rPr>
          <w:color w:val="171717"/>
          <w:sz w:val="24"/>
        </w:rPr>
        <w:t>СанПиН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2.4.3648-20 «Санитарно-эпидемиологические требования к организациям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отдыха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оздоровления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молодежи»;</w:t>
      </w:r>
    </w:p>
    <w:p w14:paraId="2C2535C4" w14:textId="77777777" w:rsidR="00CC251B" w:rsidRDefault="00B57A57" w:rsidP="00B57A57">
      <w:pPr>
        <w:pStyle w:val="a4"/>
        <w:numPr>
          <w:ilvl w:val="0"/>
          <w:numId w:val="5"/>
        </w:numPr>
        <w:tabs>
          <w:tab w:val="left" w:pos="1247"/>
        </w:tabs>
        <w:spacing w:before="3"/>
        <w:ind w:right="272" w:firstLine="710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образования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(Утвержден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приказом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Министерства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образования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17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октября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2013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1155);</w:t>
      </w:r>
    </w:p>
    <w:p w14:paraId="2A8C5E78" w14:textId="77777777" w:rsidR="00CC251B" w:rsidRDefault="00B57A57" w:rsidP="00B57A57">
      <w:pPr>
        <w:pStyle w:val="a4"/>
        <w:numPr>
          <w:ilvl w:val="0"/>
          <w:numId w:val="5"/>
        </w:numPr>
        <w:tabs>
          <w:tab w:val="left" w:pos="1246"/>
          <w:tab w:val="left" w:pos="1247"/>
        </w:tabs>
        <w:spacing w:line="274" w:lineRule="exact"/>
        <w:ind w:left="1246"/>
        <w:jc w:val="left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ДОУ.</w:t>
      </w:r>
    </w:p>
    <w:p w14:paraId="6610F942" w14:textId="77777777" w:rsidR="00CC251B" w:rsidRDefault="00B57A57">
      <w:pPr>
        <w:pStyle w:val="a3"/>
        <w:spacing w:before="2"/>
        <w:ind w:left="113" w:right="273" w:firstLine="768"/>
      </w:pPr>
      <w:r>
        <w:rPr>
          <w:color w:val="171717"/>
        </w:rPr>
        <w:t>Календарный учебный график учитывает в полном объеме возрастные психофизические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особенности воспитанников и отвечает требованиям охраны их жизни и здоровья. 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календарного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графика включает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сведения:</w:t>
      </w:r>
    </w:p>
    <w:p w14:paraId="343746BF" w14:textId="77777777" w:rsidR="00CC251B" w:rsidRDefault="00B57A57" w:rsidP="00B57A57">
      <w:pPr>
        <w:pStyle w:val="a4"/>
        <w:numPr>
          <w:ilvl w:val="0"/>
          <w:numId w:val="4"/>
        </w:numPr>
        <w:tabs>
          <w:tab w:val="left" w:pos="1108"/>
        </w:tabs>
        <w:spacing w:before="158"/>
        <w:ind w:left="1107"/>
        <w:jc w:val="left"/>
        <w:rPr>
          <w:sz w:val="24"/>
        </w:rPr>
      </w:pPr>
      <w:r>
        <w:rPr>
          <w:color w:val="171717"/>
          <w:sz w:val="24"/>
        </w:rPr>
        <w:t>режим 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ДОУ;</w:t>
      </w:r>
    </w:p>
    <w:p w14:paraId="47A1EB32" w14:textId="77777777" w:rsidR="00CC251B" w:rsidRDefault="00B57A57" w:rsidP="00B57A57">
      <w:pPr>
        <w:pStyle w:val="a4"/>
        <w:numPr>
          <w:ilvl w:val="0"/>
          <w:numId w:val="4"/>
        </w:numPr>
        <w:tabs>
          <w:tab w:val="left" w:pos="1108"/>
        </w:tabs>
        <w:spacing w:before="4" w:line="293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года;</w:t>
      </w:r>
    </w:p>
    <w:p w14:paraId="29C8C6E4" w14:textId="77777777" w:rsidR="00CC251B" w:rsidRDefault="00B57A57" w:rsidP="00B57A57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недель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году;</w:t>
      </w:r>
    </w:p>
    <w:p w14:paraId="1682D79F" w14:textId="77777777" w:rsidR="00CC251B" w:rsidRDefault="00B57A57" w:rsidP="00B57A57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сроки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мониторинга;</w:t>
      </w:r>
    </w:p>
    <w:p w14:paraId="3496AA7B" w14:textId="77777777" w:rsidR="00CC251B" w:rsidRDefault="00B57A57" w:rsidP="00B57A57">
      <w:pPr>
        <w:pStyle w:val="a4"/>
        <w:numPr>
          <w:ilvl w:val="0"/>
          <w:numId w:val="4"/>
        </w:numPr>
        <w:tabs>
          <w:tab w:val="left" w:pos="1108"/>
          <w:tab w:val="left" w:pos="2032"/>
          <w:tab w:val="left" w:pos="3538"/>
          <w:tab w:val="left" w:pos="5567"/>
          <w:tab w:val="left" w:pos="6704"/>
          <w:tab w:val="left" w:pos="7039"/>
          <w:tab w:val="left" w:pos="8056"/>
          <w:tab w:val="left" w:pos="8987"/>
          <w:tab w:val="left" w:pos="9308"/>
        </w:tabs>
        <w:spacing w:before="2" w:line="237" w:lineRule="auto"/>
        <w:ind w:right="275" w:firstLine="710"/>
        <w:jc w:val="left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z w:val="24"/>
        </w:rPr>
        <w:tab/>
        <w:t>организации</w:t>
      </w:r>
      <w:r>
        <w:rPr>
          <w:color w:val="171717"/>
          <w:sz w:val="24"/>
        </w:rPr>
        <w:tab/>
        <w:t>образовательного</w:t>
      </w:r>
      <w:r>
        <w:rPr>
          <w:color w:val="171717"/>
          <w:sz w:val="24"/>
        </w:rPr>
        <w:tab/>
        <w:t>процесса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течение</w:t>
      </w:r>
      <w:r>
        <w:rPr>
          <w:color w:val="171717"/>
          <w:sz w:val="24"/>
        </w:rPr>
        <w:tab/>
        <w:t>недели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учетом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максимальной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допустимой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нагрузки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организованных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формах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14:paraId="1317019C" w14:textId="77777777" w:rsidR="00CC251B" w:rsidRDefault="00B57A57">
      <w:pPr>
        <w:pStyle w:val="a3"/>
        <w:spacing w:line="242" w:lineRule="auto"/>
        <w:ind w:left="113" w:right="265" w:firstLine="62"/>
        <w:jc w:val="left"/>
      </w:pPr>
      <w:r>
        <w:rPr>
          <w:color w:val="171717"/>
        </w:rPr>
        <w:t>Режим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ДОУ: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12-часовой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(с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7.00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19.00),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дней,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суббота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воскресенье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выходные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дни.</w:t>
      </w:r>
    </w:p>
    <w:p w14:paraId="74A577BD" w14:textId="77777777" w:rsidR="00CC251B" w:rsidRDefault="00B57A57">
      <w:pPr>
        <w:pStyle w:val="a3"/>
        <w:spacing w:line="242" w:lineRule="auto"/>
        <w:ind w:left="113" w:right="265" w:firstLine="706"/>
        <w:jc w:val="left"/>
      </w:pPr>
      <w:r>
        <w:rPr>
          <w:color w:val="171717"/>
        </w:rPr>
        <w:t>Продолжительность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36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недель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2  полугодия</w:t>
      </w:r>
      <w:proofErr w:type="gramEnd"/>
      <w:r>
        <w:rPr>
          <w:color w:val="171717"/>
        </w:rPr>
        <w:t>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каникулярного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времени.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964"/>
        <w:gridCol w:w="2088"/>
        <w:gridCol w:w="2669"/>
      </w:tblGrid>
      <w:tr w:rsidR="00CC251B" w14:paraId="21D1D83D" w14:textId="77777777">
        <w:trPr>
          <w:trHeight w:val="277"/>
        </w:trPr>
        <w:tc>
          <w:tcPr>
            <w:tcW w:w="10057" w:type="dxa"/>
            <w:gridSpan w:val="4"/>
          </w:tcPr>
          <w:p w14:paraId="0AEF8519" w14:textId="77777777" w:rsidR="00CC251B" w:rsidRDefault="00B57A57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1.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Режим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работы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учреждения</w:t>
            </w:r>
          </w:p>
        </w:tc>
      </w:tr>
      <w:tr w:rsidR="00CC251B" w14:paraId="51313D5B" w14:textId="77777777">
        <w:trPr>
          <w:trHeight w:val="277"/>
        </w:trPr>
        <w:tc>
          <w:tcPr>
            <w:tcW w:w="5300" w:type="dxa"/>
            <w:gridSpan w:val="2"/>
          </w:tcPr>
          <w:p w14:paraId="0A6172EE" w14:textId="77777777" w:rsidR="00CC251B" w:rsidRDefault="00B57A5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Продолжительность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  <w:tc>
          <w:tcPr>
            <w:tcW w:w="4757" w:type="dxa"/>
            <w:gridSpan w:val="2"/>
          </w:tcPr>
          <w:p w14:paraId="5782D4F9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понедельника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пятницу)</w:t>
            </w:r>
          </w:p>
        </w:tc>
      </w:tr>
      <w:tr w:rsidR="00CC251B" w14:paraId="27DD7BD8" w14:textId="77777777">
        <w:trPr>
          <w:trHeight w:val="272"/>
        </w:trPr>
        <w:tc>
          <w:tcPr>
            <w:tcW w:w="5300" w:type="dxa"/>
            <w:gridSpan w:val="2"/>
          </w:tcPr>
          <w:p w14:paraId="690BB149" w14:textId="77777777" w:rsidR="00CC251B" w:rsidRDefault="00B57A5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</w:t>
            </w:r>
          </w:p>
        </w:tc>
        <w:tc>
          <w:tcPr>
            <w:tcW w:w="4757" w:type="dxa"/>
            <w:gridSpan w:val="2"/>
          </w:tcPr>
          <w:p w14:paraId="009D2693" w14:textId="77777777" w:rsidR="00CC251B" w:rsidRDefault="00B57A57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color w:val="171717"/>
                <w:sz w:val="24"/>
              </w:rPr>
              <w:t>с 7.00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19.00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</w:tr>
      <w:tr w:rsidR="00CC251B" w14:paraId="51BE68F9" w14:textId="77777777">
        <w:trPr>
          <w:trHeight w:val="278"/>
        </w:trPr>
        <w:tc>
          <w:tcPr>
            <w:tcW w:w="5300" w:type="dxa"/>
            <w:gridSpan w:val="2"/>
          </w:tcPr>
          <w:p w14:paraId="76E4C7E9" w14:textId="77777777" w:rsidR="00CC251B" w:rsidRDefault="00B57A5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Нерабочие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  <w:tc>
          <w:tcPr>
            <w:tcW w:w="4757" w:type="dxa"/>
            <w:gridSpan w:val="2"/>
          </w:tcPr>
          <w:p w14:paraId="41D6350F" w14:textId="77777777" w:rsidR="00CC251B" w:rsidRDefault="00B57A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Суббота,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воскресенье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</w:tr>
      <w:tr w:rsidR="00CC251B" w14:paraId="4A11258C" w14:textId="77777777">
        <w:trPr>
          <w:trHeight w:val="287"/>
        </w:trPr>
        <w:tc>
          <w:tcPr>
            <w:tcW w:w="10057" w:type="dxa"/>
            <w:gridSpan w:val="4"/>
          </w:tcPr>
          <w:p w14:paraId="10CE0136" w14:textId="77777777" w:rsidR="00CC251B" w:rsidRDefault="00B57A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Мероприятия,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проводимые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 рамках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образовательного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процесса</w:t>
            </w:r>
          </w:p>
        </w:tc>
      </w:tr>
      <w:tr w:rsidR="00CC251B" w14:paraId="6B7B1D2C" w14:textId="77777777">
        <w:trPr>
          <w:trHeight w:val="551"/>
        </w:trPr>
        <w:tc>
          <w:tcPr>
            <w:tcW w:w="10057" w:type="dxa"/>
            <w:gridSpan w:val="4"/>
          </w:tcPr>
          <w:p w14:paraId="0EDA36CA" w14:textId="77777777" w:rsidR="00CC251B" w:rsidRDefault="00B57A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3.1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достижения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планируемых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освоения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основной</w:t>
            </w:r>
          </w:p>
          <w:p w14:paraId="6474AF6F" w14:textId="77777777" w:rsidR="00CC251B" w:rsidRDefault="00B57A5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общеобразовательной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дошкольного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образования:</w:t>
            </w:r>
          </w:p>
        </w:tc>
      </w:tr>
      <w:tr w:rsidR="00CC251B" w14:paraId="12EC31C1" w14:textId="77777777">
        <w:trPr>
          <w:trHeight w:val="282"/>
        </w:trPr>
        <w:tc>
          <w:tcPr>
            <w:tcW w:w="4336" w:type="dxa"/>
          </w:tcPr>
          <w:p w14:paraId="6D1B17BE" w14:textId="77777777" w:rsidR="00CC251B" w:rsidRDefault="00B57A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</w:t>
            </w:r>
          </w:p>
        </w:tc>
        <w:tc>
          <w:tcPr>
            <w:tcW w:w="3052" w:type="dxa"/>
            <w:gridSpan w:val="2"/>
          </w:tcPr>
          <w:p w14:paraId="436AD07B" w14:textId="77777777" w:rsidR="00CC251B" w:rsidRDefault="00B57A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Сроки</w:t>
            </w:r>
          </w:p>
        </w:tc>
        <w:tc>
          <w:tcPr>
            <w:tcW w:w="2669" w:type="dxa"/>
          </w:tcPr>
          <w:p w14:paraId="73CCCD48" w14:textId="77777777" w:rsidR="00CC251B" w:rsidRDefault="00B57A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</w:p>
        </w:tc>
      </w:tr>
      <w:tr w:rsidR="00CC251B" w14:paraId="12395609" w14:textId="77777777">
        <w:trPr>
          <w:trHeight w:val="551"/>
        </w:trPr>
        <w:tc>
          <w:tcPr>
            <w:tcW w:w="4336" w:type="dxa"/>
          </w:tcPr>
          <w:p w14:paraId="0A3D707D" w14:textId="77777777" w:rsidR="00CC251B" w:rsidRDefault="00B57A5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Педагогическая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диагностика,</w:t>
            </w:r>
          </w:p>
          <w:p w14:paraId="721127CD" w14:textId="77777777" w:rsidR="00CC251B" w:rsidRDefault="00B57A57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первичный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2" w:type="dxa"/>
            <w:gridSpan w:val="2"/>
          </w:tcPr>
          <w:p w14:paraId="1730CCC0" w14:textId="77777777" w:rsidR="00CC251B" w:rsidRDefault="00B57A5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</w:tc>
        <w:tc>
          <w:tcPr>
            <w:tcW w:w="2669" w:type="dxa"/>
          </w:tcPr>
          <w:p w14:paraId="462B9D2B" w14:textId="77777777" w:rsidR="00CC251B" w:rsidRDefault="00B57A57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  <w:tr w:rsidR="00CC251B" w14:paraId="770F67C8" w14:textId="77777777">
        <w:trPr>
          <w:trHeight w:val="445"/>
        </w:trPr>
        <w:tc>
          <w:tcPr>
            <w:tcW w:w="4336" w:type="dxa"/>
          </w:tcPr>
          <w:p w14:paraId="3CA661D3" w14:textId="77777777" w:rsidR="00CC251B" w:rsidRDefault="00B57A57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2" w:type="dxa"/>
            <w:gridSpan w:val="2"/>
          </w:tcPr>
          <w:p w14:paraId="5603AB3A" w14:textId="77777777" w:rsidR="00CC251B" w:rsidRDefault="00B57A57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Вторая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мая</w:t>
            </w:r>
          </w:p>
        </w:tc>
        <w:tc>
          <w:tcPr>
            <w:tcW w:w="2669" w:type="dxa"/>
          </w:tcPr>
          <w:p w14:paraId="65CCA629" w14:textId="77777777" w:rsidR="00CC251B" w:rsidRDefault="00B57A5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</w:tbl>
    <w:p w14:paraId="250D4B49" w14:textId="77777777" w:rsidR="00CC251B" w:rsidRDefault="00CC251B">
      <w:pPr>
        <w:rPr>
          <w:sz w:val="24"/>
        </w:rPr>
        <w:sectPr w:rsidR="00CC251B">
          <w:footerReference w:type="default" r:id="rId24"/>
          <w:pgSz w:w="11910" w:h="16840"/>
          <w:pgMar w:top="1040" w:right="580" w:bottom="1660" w:left="1020" w:header="0" w:footer="1461" w:gutter="0"/>
          <w:cols w:space="720"/>
        </w:sectPr>
      </w:pPr>
    </w:p>
    <w:p w14:paraId="0A0DEB17" w14:textId="77777777" w:rsidR="00CC251B" w:rsidRDefault="00B57A57">
      <w:pPr>
        <w:pStyle w:val="3"/>
        <w:spacing w:before="72"/>
        <w:ind w:left="293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 в 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(дети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до 3</w:t>
      </w:r>
      <w:r>
        <w:rPr>
          <w:spacing w:val="-5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CC251B" w14:paraId="726098F9" w14:textId="77777777">
        <w:trPr>
          <w:trHeight w:val="277"/>
        </w:trPr>
        <w:tc>
          <w:tcPr>
            <w:tcW w:w="2727" w:type="dxa"/>
            <w:vMerge w:val="restart"/>
          </w:tcPr>
          <w:p w14:paraId="53009457" w14:textId="77777777" w:rsidR="00CC251B" w:rsidRDefault="00B57A57">
            <w:pPr>
              <w:pStyle w:val="TableParagraph"/>
              <w:spacing w:line="278" w:lineRule="exac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14:paraId="5847B647" w14:textId="77777777" w:rsidR="00CC251B" w:rsidRDefault="00B57A57">
            <w:pPr>
              <w:pStyle w:val="TableParagraph"/>
              <w:spacing w:line="278" w:lineRule="exact"/>
              <w:ind w:left="1420" w:right="672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14:paraId="5228B87B" w14:textId="77777777" w:rsidR="00CC251B" w:rsidRDefault="00B57A57">
            <w:pPr>
              <w:pStyle w:val="TableParagraph"/>
              <w:spacing w:line="278" w:lineRule="exact"/>
              <w:ind w:left="350" w:right="126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59" w:type="dxa"/>
            <w:gridSpan w:val="5"/>
          </w:tcPr>
          <w:p w14:paraId="7F3A15BB" w14:textId="77777777" w:rsidR="00CC251B" w:rsidRDefault="00B57A57">
            <w:pPr>
              <w:pStyle w:val="TableParagraph"/>
              <w:spacing w:line="258" w:lineRule="exact"/>
              <w:ind w:left="2732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044C3E7F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7ED973F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774330D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67B554B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327EC0C6" w14:textId="77777777" w:rsidR="00CC251B" w:rsidRDefault="00B57A57">
            <w:pPr>
              <w:pStyle w:val="TableParagraph"/>
              <w:spacing w:line="253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64" w:type="dxa"/>
          </w:tcPr>
          <w:p w14:paraId="43B647CB" w14:textId="77777777" w:rsidR="00CC251B" w:rsidRDefault="00B57A57">
            <w:pPr>
              <w:pStyle w:val="TableParagraph"/>
              <w:spacing w:line="253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4" w:type="dxa"/>
          </w:tcPr>
          <w:p w14:paraId="42ED04BF" w14:textId="77777777" w:rsidR="00CC251B" w:rsidRDefault="00B57A57">
            <w:pPr>
              <w:pStyle w:val="TableParagraph"/>
              <w:spacing w:line="25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59" w:type="dxa"/>
          </w:tcPr>
          <w:p w14:paraId="19DBF09A" w14:textId="77777777" w:rsidR="00CC251B" w:rsidRDefault="00B57A57">
            <w:pPr>
              <w:pStyle w:val="TableParagraph"/>
              <w:spacing w:line="253" w:lineRule="exact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21" w:type="dxa"/>
          </w:tcPr>
          <w:p w14:paraId="25A9F5ED" w14:textId="77777777" w:rsidR="00CC251B" w:rsidRDefault="00B57A57">
            <w:pPr>
              <w:pStyle w:val="TableParagraph"/>
              <w:spacing w:line="253" w:lineRule="exact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7FE5B2BC" w14:textId="77777777">
        <w:trPr>
          <w:trHeight w:val="830"/>
        </w:trPr>
        <w:tc>
          <w:tcPr>
            <w:tcW w:w="2727" w:type="dxa"/>
            <w:vMerge w:val="restart"/>
          </w:tcPr>
          <w:p w14:paraId="7C0646DB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17D92CA8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192EE7E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CD419DB" w14:textId="77777777" w:rsidR="00CC251B" w:rsidRDefault="00CC251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F0EEB4" w14:textId="77777777" w:rsidR="00CC251B" w:rsidRDefault="00B57A57">
            <w:pPr>
              <w:pStyle w:val="TableParagraph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254" w:type="dxa"/>
          </w:tcPr>
          <w:p w14:paraId="0902566C" w14:textId="77777777" w:rsidR="00CC251B" w:rsidRDefault="00B57A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39BA176B" w14:textId="77777777" w:rsidR="00CC251B" w:rsidRDefault="00B57A57">
            <w:pPr>
              <w:pStyle w:val="TableParagraph"/>
              <w:spacing w:line="274" w:lineRule="exact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1" w:type="dxa"/>
          </w:tcPr>
          <w:p w14:paraId="332147D4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ECD4F55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1" w:type="dxa"/>
          </w:tcPr>
          <w:p w14:paraId="45693603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049EB87" w14:textId="77777777" w:rsidR="00CC251B" w:rsidRDefault="00B57A57">
            <w:pPr>
              <w:pStyle w:val="TableParagraph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64" w:type="dxa"/>
          </w:tcPr>
          <w:p w14:paraId="5EDD7D1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7215070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BBB039D" w14:textId="77777777" w:rsidR="00CC251B" w:rsidRDefault="00B57A57">
            <w:pPr>
              <w:pStyle w:val="TableParagraph"/>
              <w:spacing w:before="136" w:line="242" w:lineRule="auto"/>
              <w:ind w:left="541" w:right="17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РЭМП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321" w:type="dxa"/>
          </w:tcPr>
          <w:p w14:paraId="40866BE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78616361" w14:textId="77777777">
        <w:trPr>
          <w:trHeight w:val="1377"/>
        </w:trPr>
        <w:tc>
          <w:tcPr>
            <w:tcW w:w="2727" w:type="dxa"/>
            <w:vMerge/>
            <w:tcBorders>
              <w:top w:val="nil"/>
            </w:tcBorders>
          </w:tcPr>
          <w:p w14:paraId="2A06DD3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462729B" w14:textId="77777777" w:rsidR="00CC251B" w:rsidRDefault="00B57A57">
            <w:pPr>
              <w:pStyle w:val="TableParagraph"/>
              <w:ind w:left="10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 (развитие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(РР), подготовка к обучению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 (Г), 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литературы и</w:t>
            </w:r>
          </w:p>
          <w:p w14:paraId="2FD39168" w14:textId="77777777" w:rsidR="00CC251B" w:rsidRDefault="00B57A57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1" w:type="dxa"/>
          </w:tcPr>
          <w:p w14:paraId="627E083D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180EF49D" w14:textId="77777777" w:rsidR="00CC251B" w:rsidRDefault="00CC251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0CAE675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1" w:type="dxa"/>
          </w:tcPr>
          <w:p w14:paraId="52F7CB8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0748D125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F8C21A8" w14:textId="77777777" w:rsidR="00CC251B" w:rsidRDefault="00CC251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F3D9C4" w14:textId="77777777" w:rsidR="00CC251B" w:rsidRDefault="00B57A57">
            <w:pPr>
              <w:pStyle w:val="TableParagraph"/>
              <w:ind w:left="1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124" w:type="dxa"/>
          </w:tcPr>
          <w:p w14:paraId="5EF5DC5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1913C36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263C750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5CA2D113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4B2E6D0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F19C238" w14:textId="77777777" w:rsidR="00CC251B" w:rsidRDefault="00B57A57">
            <w:pPr>
              <w:pStyle w:val="TableParagraph"/>
              <w:ind w:left="105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(рисование (Р), лепка (Л),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(А), художественный</w:t>
            </w:r>
          </w:p>
          <w:p w14:paraId="2A3CB0EB" w14:textId="77777777" w:rsidR="00CC251B" w:rsidRDefault="00B57A57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1" w:type="dxa"/>
          </w:tcPr>
          <w:p w14:paraId="755BE14A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60DEBD61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1" w:type="dxa"/>
          </w:tcPr>
          <w:p w14:paraId="5C1428D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0C6FFB48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3F07A298" w14:textId="77777777" w:rsidR="00CC251B" w:rsidRDefault="00B57A5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4" w:type="dxa"/>
          </w:tcPr>
          <w:p w14:paraId="22F565DB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3B5144B9" w14:textId="77777777" w:rsidR="00CC251B" w:rsidRDefault="00B57A5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59" w:type="dxa"/>
          </w:tcPr>
          <w:p w14:paraId="37C62F98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491CB183" w14:textId="77777777" w:rsidR="00CC251B" w:rsidRDefault="00B57A5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21" w:type="dxa"/>
          </w:tcPr>
          <w:p w14:paraId="6CD2B984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6B23EF5E" w14:textId="77777777" w:rsidR="00CC251B" w:rsidRDefault="00B57A57">
            <w:pPr>
              <w:pStyle w:val="TableParagraph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CC251B" w14:paraId="7F63EF14" w14:textId="77777777">
        <w:trPr>
          <w:trHeight w:val="552"/>
        </w:trPr>
        <w:tc>
          <w:tcPr>
            <w:tcW w:w="2727" w:type="dxa"/>
            <w:vMerge/>
            <w:tcBorders>
              <w:top w:val="nil"/>
            </w:tcBorders>
          </w:tcPr>
          <w:p w14:paraId="6D3B9D5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31011D6" w14:textId="77777777" w:rsidR="00CC251B" w:rsidRDefault="00B57A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(физкультура</w:t>
            </w:r>
          </w:p>
          <w:p w14:paraId="3A8902B4" w14:textId="77777777" w:rsidR="00CC251B" w:rsidRDefault="00B57A57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14:paraId="35398391" w14:textId="77777777" w:rsidR="00CC251B" w:rsidRDefault="00B57A57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1" w:type="dxa"/>
          </w:tcPr>
          <w:p w14:paraId="7A7912C9" w14:textId="77777777" w:rsidR="00CC251B" w:rsidRDefault="00B57A57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64" w:type="dxa"/>
          </w:tcPr>
          <w:p w14:paraId="11D2A34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58CFAB98" w14:textId="77777777" w:rsidR="00CC251B" w:rsidRDefault="00B57A57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59" w:type="dxa"/>
          </w:tcPr>
          <w:p w14:paraId="31F6D24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64ED51B1" w14:textId="77777777" w:rsidR="00CC251B" w:rsidRDefault="00B57A57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13223960" w14:textId="77777777">
        <w:trPr>
          <w:trHeight w:val="277"/>
        </w:trPr>
        <w:tc>
          <w:tcPr>
            <w:tcW w:w="6981" w:type="dxa"/>
            <w:gridSpan w:val="2"/>
          </w:tcPr>
          <w:p w14:paraId="37D7D52B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6E1992A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661D2906" w14:textId="77777777" w:rsidR="00CC251B" w:rsidRDefault="00B57A57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07BBC94A" w14:textId="77777777" w:rsidR="00CC251B" w:rsidRDefault="00B57A57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4A25C3E5" w14:textId="77777777" w:rsidR="00CC251B" w:rsidRDefault="00B57A57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25D901E2" w14:textId="77777777" w:rsidR="00CC251B" w:rsidRDefault="00B57A57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1129FED7" w14:textId="77777777" w:rsidR="00CC251B" w:rsidRDefault="00B57A57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DEC061A" w14:textId="77777777">
        <w:trPr>
          <w:trHeight w:val="277"/>
        </w:trPr>
        <w:tc>
          <w:tcPr>
            <w:tcW w:w="6981" w:type="dxa"/>
            <w:gridSpan w:val="2"/>
          </w:tcPr>
          <w:p w14:paraId="22FFE55A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14:paraId="4E0E807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1D6430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7A93AB8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223E763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149FFDC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1EE979A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76098B19" w14:textId="77777777">
        <w:trPr>
          <w:trHeight w:val="273"/>
        </w:trPr>
        <w:tc>
          <w:tcPr>
            <w:tcW w:w="6981" w:type="dxa"/>
            <w:gridSpan w:val="2"/>
          </w:tcPr>
          <w:p w14:paraId="62B313DF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14:paraId="0B0E38B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3BA385A0" w14:textId="77777777" w:rsidR="00CC251B" w:rsidRDefault="00B57A5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0B4A123C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33AA49BC" w14:textId="77777777" w:rsidR="00CC251B" w:rsidRDefault="00B57A57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26DB8525" w14:textId="77777777" w:rsidR="00CC251B" w:rsidRDefault="00B57A57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4E8F99BB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37DD035" w14:textId="77777777">
        <w:trPr>
          <w:trHeight w:val="278"/>
        </w:trPr>
        <w:tc>
          <w:tcPr>
            <w:tcW w:w="6981" w:type="dxa"/>
            <w:gridSpan w:val="2"/>
          </w:tcPr>
          <w:p w14:paraId="672A3B0F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14:paraId="5A28ADC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659E8FE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0F03024F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017C5A6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AA5FD9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6CFF26BB" w14:textId="77777777" w:rsidR="00CC251B" w:rsidRDefault="00B57A5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8268352" w14:textId="77777777">
        <w:trPr>
          <w:trHeight w:val="273"/>
        </w:trPr>
        <w:tc>
          <w:tcPr>
            <w:tcW w:w="6981" w:type="dxa"/>
            <w:gridSpan w:val="2"/>
          </w:tcPr>
          <w:p w14:paraId="5CA92B4A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14:paraId="60EE8BE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3A79E47A" w14:textId="77777777" w:rsidR="00CC251B" w:rsidRDefault="00B57A5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713EE1B4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146597E0" w14:textId="77777777" w:rsidR="00CC251B" w:rsidRDefault="00B57A57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18802BFE" w14:textId="77777777" w:rsidR="00CC251B" w:rsidRDefault="00B57A57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08246AEC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A82FFDD" w14:textId="77777777">
        <w:trPr>
          <w:trHeight w:val="277"/>
        </w:trPr>
        <w:tc>
          <w:tcPr>
            <w:tcW w:w="6981" w:type="dxa"/>
            <w:gridSpan w:val="2"/>
          </w:tcPr>
          <w:p w14:paraId="7888EBB4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14:paraId="37C74F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445A07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E2A913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32118847" w14:textId="77777777" w:rsidR="00CC251B" w:rsidRDefault="00B57A5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65A5E67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2886E81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CD89929" w14:textId="77777777">
        <w:trPr>
          <w:trHeight w:val="278"/>
        </w:trPr>
        <w:tc>
          <w:tcPr>
            <w:tcW w:w="6981" w:type="dxa"/>
            <w:gridSpan w:val="2"/>
          </w:tcPr>
          <w:p w14:paraId="6E9EB9FE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14:paraId="5A52370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1F15641B" w14:textId="77777777" w:rsidR="00CC251B" w:rsidRDefault="00B57A5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12AE1682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3BA243A2" w14:textId="77777777" w:rsidR="00CC251B" w:rsidRDefault="00B57A5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5B095F7D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11A11CBF" w14:textId="77777777" w:rsidR="00CC251B" w:rsidRDefault="00B57A5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2D391E2" w14:textId="77777777">
        <w:trPr>
          <w:trHeight w:val="273"/>
        </w:trPr>
        <w:tc>
          <w:tcPr>
            <w:tcW w:w="2727" w:type="dxa"/>
          </w:tcPr>
          <w:p w14:paraId="4C78A890" w14:textId="77777777" w:rsidR="00CC251B" w:rsidRDefault="00B57A5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14:paraId="4BE7811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0B5034F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1F0C808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3DABBFF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00F0496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D3D237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4D85D89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2990458C" w14:textId="77777777" w:rsidR="00CC251B" w:rsidRDefault="00CC251B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1EC8D96A" w14:textId="77777777" w:rsidR="00CC251B" w:rsidRDefault="00B57A57">
      <w:pPr>
        <w:pStyle w:val="a3"/>
        <w:spacing w:line="237" w:lineRule="auto"/>
        <w:ind w:left="293" w:firstLine="0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 в</w:t>
      </w:r>
      <w:r>
        <w:rPr>
          <w:spacing w:val="-4"/>
        </w:rPr>
        <w:t xml:space="preserve"> </w:t>
      </w:r>
      <w:r>
        <w:t>неделю в</w:t>
      </w:r>
      <w:r>
        <w:rPr>
          <w:spacing w:val="-4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и во</w:t>
      </w:r>
      <w:r>
        <w:rPr>
          <w:spacing w:val="-57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дневного</w:t>
      </w:r>
      <w:r>
        <w:rPr>
          <w:spacing w:val="2"/>
        </w:rPr>
        <w:t xml:space="preserve"> </w:t>
      </w:r>
      <w:r>
        <w:t>сна.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10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14:paraId="1A496AE9" w14:textId="77777777" w:rsidR="00CC251B" w:rsidRDefault="00CC251B">
      <w:pPr>
        <w:spacing w:line="237" w:lineRule="auto"/>
        <w:sectPr w:rsidR="00CC251B">
          <w:footerReference w:type="default" r:id="rId25"/>
          <w:pgSz w:w="16840" w:h="11910" w:orient="landscape"/>
          <w:pgMar w:top="660" w:right="600" w:bottom="1640" w:left="840" w:header="0" w:footer="1456" w:gutter="0"/>
          <w:pgNumType w:start="162"/>
          <w:cols w:space="720"/>
        </w:sectPr>
      </w:pPr>
    </w:p>
    <w:p w14:paraId="0D97375A" w14:textId="77777777" w:rsidR="00CC251B" w:rsidRDefault="00B57A57">
      <w:pPr>
        <w:pStyle w:val="3"/>
        <w:spacing w:before="72"/>
        <w:ind w:left="648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 Младшая группа (дети от 3 до 4</w:t>
      </w:r>
      <w:r>
        <w:rPr>
          <w:spacing w:val="-4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CC251B" w14:paraId="3C08E497" w14:textId="77777777">
        <w:trPr>
          <w:trHeight w:val="277"/>
        </w:trPr>
        <w:tc>
          <w:tcPr>
            <w:tcW w:w="2727" w:type="dxa"/>
            <w:vMerge w:val="restart"/>
          </w:tcPr>
          <w:p w14:paraId="7D332ED7" w14:textId="77777777" w:rsidR="00CC251B" w:rsidRDefault="00B57A57">
            <w:pPr>
              <w:pStyle w:val="TableParagraph"/>
              <w:spacing w:line="280" w:lineRule="atLeas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14:paraId="2F98E252" w14:textId="77777777" w:rsidR="00CC251B" w:rsidRDefault="00B57A57">
            <w:pPr>
              <w:pStyle w:val="TableParagraph"/>
              <w:spacing w:line="280" w:lineRule="atLeast"/>
              <w:ind w:left="1420" w:right="672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14:paraId="172F3324" w14:textId="77777777" w:rsidR="00CC251B" w:rsidRDefault="00B57A57">
            <w:pPr>
              <w:pStyle w:val="TableParagraph"/>
              <w:spacing w:line="280" w:lineRule="atLeast"/>
              <w:ind w:left="350" w:right="126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59" w:type="dxa"/>
            <w:gridSpan w:val="5"/>
          </w:tcPr>
          <w:p w14:paraId="08C9AD45" w14:textId="77777777" w:rsidR="00CC251B" w:rsidRDefault="00B57A57">
            <w:pPr>
              <w:pStyle w:val="TableParagraph"/>
              <w:spacing w:line="257" w:lineRule="exact"/>
              <w:ind w:left="2732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1DD3E5F2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3C365B5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0C5B9E7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1DBA82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52CEC758" w14:textId="77777777" w:rsidR="00CC251B" w:rsidRDefault="00B57A57">
            <w:pPr>
              <w:pStyle w:val="TableParagraph"/>
              <w:spacing w:line="253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64" w:type="dxa"/>
          </w:tcPr>
          <w:p w14:paraId="61C25960" w14:textId="77777777" w:rsidR="00CC251B" w:rsidRDefault="00B57A57">
            <w:pPr>
              <w:pStyle w:val="TableParagraph"/>
              <w:spacing w:line="253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4" w:type="dxa"/>
          </w:tcPr>
          <w:p w14:paraId="77EBB2FB" w14:textId="77777777" w:rsidR="00CC251B" w:rsidRDefault="00B57A57">
            <w:pPr>
              <w:pStyle w:val="TableParagraph"/>
              <w:spacing w:line="25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59" w:type="dxa"/>
          </w:tcPr>
          <w:p w14:paraId="283E31BC" w14:textId="77777777" w:rsidR="00CC251B" w:rsidRDefault="00B57A57">
            <w:pPr>
              <w:pStyle w:val="TableParagraph"/>
              <w:spacing w:line="253" w:lineRule="exact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21" w:type="dxa"/>
          </w:tcPr>
          <w:p w14:paraId="7506B829" w14:textId="77777777" w:rsidR="00CC251B" w:rsidRDefault="00B57A57">
            <w:pPr>
              <w:pStyle w:val="TableParagraph"/>
              <w:spacing w:line="253" w:lineRule="exact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0A312757" w14:textId="77777777">
        <w:trPr>
          <w:trHeight w:val="830"/>
        </w:trPr>
        <w:tc>
          <w:tcPr>
            <w:tcW w:w="2727" w:type="dxa"/>
            <w:vMerge w:val="restart"/>
          </w:tcPr>
          <w:p w14:paraId="652941DD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AD0AA07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3217BA37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534FAA91" w14:textId="77777777" w:rsidR="00CC251B" w:rsidRDefault="00CC251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4F6DAB" w14:textId="77777777" w:rsidR="00CC251B" w:rsidRDefault="00B57A57">
            <w:pPr>
              <w:pStyle w:val="TableParagraph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254" w:type="dxa"/>
          </w:tcPr>
          <w:p w14:paraId="2C2F0FAA" w14:textId="77777777" w:rsidR="00CC251B" w:rsidRDefault="00B57A5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2478BEBB" w14:textId="77777777" w:rsidR="00CC251B" w:rsidRDefault="00B57A57">
            <w:pPr>
              <w:pStyle w:val="TableParagraph"/>
              <w:spacing w:line="274" w:lineRule="exact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1" w:type="dxa"/>
          </w:tcPr>
          <w:p w14:paraId="4739DAD5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18D017C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1" w:type="dxa"/>
          </w:tcPr>
          <w:p w14:paraId="697EBF4C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E7DAADD" w14:textId="77777777" w:rsidR="00CC251B" w:rsidRDefault="00B57A57">
            <w:pPr>
              <w:pStyle w:val="TableParagraph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64" w:type="dxa"/>
          </w:tcPr>
          <w:p w14:paraId="7610BB7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7AF4ECF7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133C208" w14:textId="77777777" w:rsidR="00CC251B" w:rsidRDefault="00B57A57">
            <w:pPr>
              <w:pStyle w:val="TableParagraph"/>
              <w:spacing w:before="140" w:line="242" w:lineRule="auto"/>
              <w:ind w:left="541" w:right="17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РЭМП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321" w:type="dxa"/>
          </w:tcPr>
          <w:p w14:paraId="59A781F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407178AF" w14:textId="77777777">
        <w:trPr>
          <w:trHeight w:val="1377"/>
        </w:trPr>
        <w:tc>
          <w:tcPr>
            <w:tcW w:w="2727" w:type="dxa"/>
            <w:vMerge/>
            <w:tcBorders>
              <w:top w:val="nil"/>
            </w:tcBorders>
          </w:tcPr>
          <w:p w14:paraId="1ABEE2D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811085B" w14:textId="77777777" w:rsidR="00CC251B" w:rsidRDefault="00B57A57">
            <w:pPr>
              <w:pStyle w:val="TableParagraph"/>
              <w:ind w:left="10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 (развитие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(РР), подготовка к обучению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 (Г), 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литературы и</w:t>
            </w:r>
          </w:p>
          <w:p w14:paraId="307A5204" w14:textId="77777777" w:rsidR="00CC251B" w:rsidRDefault="00B57A57">
            <w:pPr>
              <w:pStyle w:val="TableParagraph"/>
              <w:spacing w:before="1"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1" w:type="dxa"/>
          </w:tcPr>
          <w:p w14:paraId="5FA93DD1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AB55702" w14:textId="77777777" w:rsidR="00CC251B" w:rsidRDefault="00CC251B">
            <w:pPr>
              <w:pStyle w:val="TableParagraph"/>
              <w:spacing w:before="1"/>
              <w:rPr>
                <w:b/>
              </w:rPr>
            </w:pPr>
          </w:p>
          <w:p w14:paraId="19D7F0FF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1" w:type="dxa"/>
          </w:tcPr>
          <w:p w14:paraId="0C45377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566E6983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64D29BC8" w14:textId="77777777" w:rsidR="00CC251B" w:rsidRDefault="00CC251B">
            <w:pPr>
              <w:pStyle w:val="TableParagraph"/>
              <w:spacing w:before="1"/>
              <w:rPr>
                <w:b/>
              </w:rPr>
            </w:pPr>
          </w:p>
          <w:p w14:paraId="7EAF35A6" w14:textId="77777777" w:rsidR="00CC251B" w:rsidRDefault="00B57A57">
            <w:pPr>
              <w:pStyle w:val="TableParagraph"/>
              <w:ind w:left="1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124" w:type="dxa"/>
          </w:tcPr>
          <w:p w14:paraId="22AA140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71CEE14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28A4417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1E899A07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5C2F995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91B1259" w14:textId="77777777" w:rsidR="00CC251B" w:rsidRDefault="00B57A57">
            <w:pPr>
              <w:pStyle w:val="TableParagraph"/>
              <w:ind w:left="105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(рисование (Р), лепка (Л),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(А), художественный</w:t>
            </w:r>
          </w:p>
          <w:p w14:paraId="0E9BB574" w14:textId="77777777" w:rsidR="00CC251B" w:rsidRDefault="00B57A57">
            <w:pPr>
              <w:pStyle w:val="TableParagraph"/>
              <w:spacing w:before="3"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1" w:type="dxa"/>
          </w:tcPr>
          <w:p w14:paraId="068CE3CF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660C264F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1" w:type="dxa"/>
          </w:tcPr>
          <w:p w14:paraId="7B2681A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0F4A0060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4FD28A3" w14:textId="77777777" w:rsidR="00CC251B" w:rsidRDefault="00B57A5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4" w:type="dxa"/>
          </w:tcPr>
          <w:p w14:paraId="1F0CACD0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44E78DC" w14:textId="77777777" w:rsidR="00CC251B" w:rsidRDefault="00B57A5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59" w:type="dxa"/>
          </w:tcPr>
          <w:p w14:paraId="117F6CD6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607F0A35" w14:textId="77777777" w:rsidR="00CC251B" w:rsidRDefault="00B57A5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21" w:type="dxa"/>
          </w:tcPr>
          <w:p w14:paraId="04B78380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F3C7CBA" w14:textId="77777777" w:rsidR="00CC251B" w:rsidRDefault="00B57A57">
            <w:pPr>
              <w:pStyle w:val="TableParagraph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CC251B" w14:paraId="7E23DC96" w14:textId="77777777">
        <w:trPr>
          <w:trHeight w:val="552"/>
        </w:trPr>
        <w:tc>
          <w:tcPr>
            <w:tcW w:w="2727" w:type="dxa"/>
            <w:vMerge/>
            <w:tcBorders>
              <w:top w:val="nil"/>
            </w:tcBorders>
          </w:tcPr>
          <w:p w14:paraId="1FE6C9B3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3D4929E" w14:textId="77777777" w:rsidR="00CC251B" w:rsidRDefault="00B57A57">
            <w:pPr>
              <w:pStyle w:val="TableParagraph"/>
              <w:spacing w:line="278" w:lineRule="exact"/>
              <w:ind w:left="10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 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14:paraId="3D09B940" w14:textId="77777777" w:rsidR="00CC251B" w:rsidRDefault="00B57A57">
            <w:pPr>
              <w:pStyle w:val="TableParagraph"/>
              <w:spacing w:before="1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1" w:type="dxa"/>
          </w:tcPr>
          <w:p w14:paraId="39149DD9" w14:textId="77777777" w:rsidR="00CC251B" w:rsidRDefault="00B57A57">
            <w:pPr>
              <w:pStyle w:val="TableParagraph"/>
              <w:spacing w:before="13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64" w:type="dxa"/>
          </w:tcPr>
          <w:p w14:paraId="66F8604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61916FF5" w14:textId="77777777" w:rsidR="00CC251B" w:rsidRDefault="00B57A57">
            <w:pPr>
              <w:pStyle w:val="TableParagraph"/>
              <w:spacing w:before="13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59" w:type="dxa"/>
          </w:tcPr>
          <w:p w14:paraId="2380FBB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26469DE3" w14:textId="77777777" w:rsidR="00CC251B" w:rsidRDefault="00B57A57">
            <w:pPr>
              <w:pStyle w:val="TableParagraph"/>
              <w:spacing w:before="1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49176F8B" w14:textId="77777777">
        <w:trPr>
          <w:trHeight w:val="273"/>
        </w:trPr>
        <w:tc>
          <w:tcPr>
            <w:tcW w:w="6981" w:type="dxa"/>
            <w:gridSpan w:val="2"/>
          </w:tcPr>
          <w:p w14:paraId="40D25F80" w14:textId="77777777" w:rsidR="00CC251B" w:rsidRDefault="00B57A57">
            <w:pPr>
              <w:pStyle w:val="TableParagraph"/>
              <w:spacing w:before="1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61A698D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4F41C2FF" w14:textId="77777777" w:rsidR="00CC251B" w:rsidRDefault="00B57A57">
            <w:pPr>
              <w:pStyle w:val="TableParagraph"/>
              <w:spacing w:before="1"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28E2A381" w14:textId="77777777" w:rsidR="00CC251B" w:rsidRDefault="00B57A57">
            <w:pPr>
              <w:pStyle w:val="TableParagraph"/>
              <w:spacing w:before="1"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19A750CD" w14:textId="77777777" w:rsidR="00CC251B" w:rsidRDefault="00B57A57">
            <w:pPr>
              <w:pStyle w:val="TableParagraph"/>
              <w:spacing w:before="1"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42D38025" w14:textId="77777777" w:rsidR="00CC251B" w:rsidRDefault="00B57A57">
            <w:pPr>
              <w:pStyle w:val="TableParagraph"/>
              <w:spacing w:before="1"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46E7E3B5" w14:textId="77777777" w:rsidR="00CC251B" w:rsidRDefault="00B57A57">
            <w:pPr>
              <w:pStyle w:val="TableParagraph"/>
              <w:spacing w:before="1"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E5AC55E" w14:textId="77777777">
        <w:trPr>
          <w:trHeight w:val="277"/>
        </w:trPr>
        <w:tc>
          <w:tcPr>
            <w:tcW w:w="6981" w:type="dxa"/>
            <w:gridSpan w:val="2"/>
          </w:tcPr>
          <w:p w14:paraId="231F0AB4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14:paraId="78EA61B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52B4CBB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7CF89BC6" w14:textId="77777777" w:rsidR="00CC251B" w:rsidRDefault="00B57A5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687CE8C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AFAD8DC" w14:textId="77777777" w:rsidR="00CC251B" w:rsidRDefault="00B57A57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245E3D1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5BCD349" w14:textId="77777777">
        <w:trPr>
          <w:trHeight w:val="273"/>
        </w:trPr>
        <w:tc>
          <w:tcPr>
            <w:tcW w:w="6981" w:type="dxa"/>
            <w:gridSpan w:val="2"/>
          </w:tcPr>
          <w:p w14:paraId="0B528676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14:paraId="77FD122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42ADCE89" w14:textId="77777777" w:rsidR="00CC251B" w:rsidRDefault="00B57A5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20D9477F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4A9891ED" w14:textId="77777777" w:rsidR="00CC251B" w:rsidRDefault="00B57A57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5A23132D" w14:textId="77777777" w:rsidR="00CC251B" w:rsidRDefault="00B57A57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0EA39CA3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EF4D5F2" w14:textId="77777777">
        <w:trPr>
          <w:trHeight w:val="278"/>
        </w:trPr>
        <w:tc>
          <w:tcPr>
            <w:tcW w:w="6981" w:type="dxa"/>
            <w:gridSpan w:val="2"/>
          </w:tcPr>
          <w:p w14:paraId="28026898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14:paraId="7F73573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06E614E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43BCAAAC" w14:textId="77777777" w:rsidR="00CC251B" w:rsidRDefault="00B57A57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37EC70A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4A9E32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047B082A" w14:textId="77777777" w:rsidR="00CC251B" w:rsidRDefault="00B57A57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8FDCE21" w14:textId="77777777">
        <w:trPr>
          <w:trHeight w:val="273"/>
        </w:trPr>
        <w:tc>
          <w:tcPr>
            <w:tcW w:w="6981" w:type="dxa"/>
            <w:gridSpan w:val="2"/>
          </w:tcPr>
          <w:p w14:paraId="11C0A8F1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14:paraId="271DDB2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3F6C2F98" w14:textId="77777777" w:rsidR="00CC251B" w:rsidRDefault="00B57A5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346AB34F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7C6DB669" w14:textId="77777777" w:rsidR="00CC251B" w:rsidRDefault="00B57A57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17FBDCBF" w14:textId="77777777" w:rsidR="00CC251B" w:rsidRDefault="00B57A57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345055F1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1514104" w14:textId="77777777">
        <w:trPr>
          <w:trHeight w:val="277"/>
        </w:trPr>
        <w:tc>
          <w:tcPr>
            <w:tcW w:w="6981" w:type="dxa"/>
            <w:gridSpan w:val="2"/>
          </w:tcPr>
          <w:p w14:paraId="0BD977B9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14:paraId="30D29C5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1AC5A9C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C0EF2C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5484EB66" w14:textId="77777777" w:rsidR="00CC251B" w:rsidRDefault="00B57A57">
            <w:pPr>
              <w:pStyle w:val="TableParagraph"/>
              <w:spacing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0A4794D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7263F2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28A7E37" w14:textId="77777777">
        <w:trPr>
          <w:trHeight w:val="278"/>
        </w:trPr>
        <w:tc>
          <w:tcPr>
            <w:tcW w:w="6981" w:type="dxa"/>
            <w:gridSpan w:val="2"/>
          </w:tcPr>
          <w:p w14:paraId="7537F085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14:paraId="7E1315C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3D365545" w14:textId="77777777" w:rsidR="00CC251B" w:rsidRDefault="00B57A57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68720EE8" w14:textId="77777777" w:rsidR="00CC251B" w:rsidRDefault="00B57A5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7AB2C81F" w14:textId="77777777" w:rsidR="00CC251B" w:rsidRDefault="00B57A57">
            <w:pPr>
              <w:pStyle w:val="TableParagraph"/>
              <w:spacing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37B45868" w14:textId="77777777" w:rsidR="00CC251B" w:rsidRDefault="00B57A57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1CB04D19" w14:textId="77777777" w:rsidR="00CC251B" w:rsidRDefault="00B57A57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0385943" w14:textId="77777777">
        <w:trPr>
          <w:trHeight w:val="273"/>
        </w:trPr>
        <w:tc>
          <w:tcPr>
            <w:tcW w:w="2727" w:type="dxa"/>
          </w:tcPr>
          <w:p w14:paraId="0618DE6C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14:paraId="031991E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07000FE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286E225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427B71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22A7BBF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7E3DE2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1BCF067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3CC546DB" w14:textId="77777777" w:rsidR="00CC251B" w:rsidRDefault="00B57A57">
      <w:pPr>
        <w:pStyle w:val="a3"/>
        <w:spacing w:line="242" w:lineRule="auto"/>
        <w:ind w:left="293" w:right="992" w:firstLine="0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4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 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  <w:r>
        <w:rPr>
          <w:spacing w:val="4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</w:t>
      </w:r>
    </w:p>
    <w:p w14:paraId="773C03D1" w14:textId="77777777" w:rsidR="00CC251B" w:rsidRDefault="00CC251B">
      <w:pPr>
        <w:spacing w:line="242" w:lineRule="auto"/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546B54F9" w14:textId="77777777" w:rsidR="00CC251B" w:rsidRDefault="00B57A57">
      <w:pPr>
        <w:pStyle w:val="3"/>
        <w:spacing w:before="72"/>
        <w:ind w:left="293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 течение</w:t>
      </w:r>
      <w:r>
        <w:rPr>
          <w:spacing w:val="-1"/>
        </w:rPr>
        <w:t xml:space="preserve"> </w:t>
      </w:r>
      <w:r>
        <w:t>недели. 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4 до</w:t>
      </w:r>
      <w:r>
        <w:rPr>
          <w:spacing w:val="-4"/>
        </w:rPr>
        <w:t xml:space="preserve"> </w:t>
      </w:r>
      <w:r>
        <w:t>5 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CC251B" w14:paraId="353BE576" w14:textId="77777777">
        <w:trPr>
          <w:trHeight w:val="277"/>
        </w:trPr>
        <w:tc>
          <w:tcPr>
            <w:tcW w:w="2727" w:type="dxa"/>
            <w:vMerge w:val="restart"/>
          </w:tcPr>
          <w:p w14:paraId="34A7AB9A" w14:textId="77777777" w:rsidR="00CC251B" w:rsidRDefault="00B57A57">
            <w:pPr>
              <w:pStyle w:val="TableParagraph"/>
              <w:spacing w:line="278" w:lineRule="exac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14:paraId="1F6EEFF0" w14:textId="77777777" w:rsidR="00CC251B" w:rsidRDefault="00B57A57">
            <w:pPr>
              <w:pStyle w:val="TableParagraph"/>
              <w:spacing w:line="278" w:lineRule="exact"/>
              <w:ind w:left="1492" w:right="739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14:paraId="7DF79E7A" w14:textId="77777777" w:rsidR="00CC251B" w:rsidRDefault="00B57A57">
            <w:pPr>
              <w:pStyle w:val="TableParagraph"/>
              <w:spacing w:line="278" w:lineRule="exact"/>
              <w:ind w:left="355" w:right="120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49" w:type="dxa"/>
            <w:gridSpan w:val="5"/>
          </w:tcPr>
          <w:p w14:paraId="1F87BBCA" w14:textId="77777777" w:rsidR="00CC251B" w:rsidRDefault="00B57A57">
            <w:pPr>
              <w:pStyle w:val="TableParagraph"/>
              <w:spacing w:line="258" w:lineRule="exact"/>
              <w:ind w:left="273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1A039BF6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55DEB8B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5C61C81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E469C6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65EB317F" w14:textId="77777777" w:rsidR="00CC251B" w:rsidRDefault="00B57A57">
            <w:pPr>
              <w:pStyle w:val="TableParagraph"/>
              <w:spacing w:line="253" w:lineRule="exact"/>
              <w:ind w:left="15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14:paraId="0AD6CEAD" w14:textId="77777777" w:rsidR="00CC251B" w:rsidRDefault="00B57A57">
            <w:pPr>
              <w:pStyle w:val="TableParagraph"/>
              <w:spacing w:line="253" w:lineRule="exact"/>
              <w:ind w:left="18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14:paraId="6DC367C9" w14:textId="77777777" w:rsidR="00CC251B" w:rsidRDefault="00B57A57">
            <w:pPr>
              <w:pStyle w:val="TableParagraph"/>
              <w:spacing w:line="253" w:lineRule="exact"/>
              <w:ind w:left="18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14:paraId="7C7178E9" w14:textId="77777777" w:rsidR="00CC251B" w:rsidRDefault="00B57A57">
            <w:pPr>
              <w:pStyle w:val="TableParagraph"/>
              <w:spacing w:line="253" w:lineRule="exact"/>
              <w:ind w:left="17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14:paraId="28387C41" w14:textId="77777777" w:rsidR="00CC251B" w:rsidRDefault="00B57A57">
            <w:pPr>
              <w:pStyle w:val="TableParagraph"/>
              <w:spacing w:line="253" w:lineRule="exact"/>
              <w:ind w:left="16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67F935FD" w14:textId="77777777">
        <w:trPr>
          <w:trHeight w:val="830"/>
        </w:trPr>
        <w:tc>
          <w:tcPr>
            <w:tcW w:w="2727" w:type="dxa"/>
            <w:vMerge w:val="restart"/>
          </w:tcPr>
          <w:p w14:paraId="1782F7BF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166729E3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EBEB898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45BC4B80" w14:textId="77777777" w:rsidR="00CC251B" w:rsidRDefault="00B57A57">
            <w:pPr>
              <w:pStyle w:val="TableParagraph"/>
              <w:spacing w:before="218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393" w:type="dxa"/>
          </w:tcPr>
          <w:p w14:paraId="63A954C0" w14:textId="77777777" w:rsidR="00CC251B" w:rsidRDefault="00B57A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72252F20" w14:textId="77777777" w:rsidR="00CC251B" w:rsidRDefault="00B57A57">
            <w:pPr>
              <w:pStyle w:val="TableParagraph"/>
              <w:spacing w:line="274" w:lineRule="exact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14:paraId="178DD59D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748AC98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</w:tcPr>
          <w:p w14:paraId="7A1224C6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519ACCD" w14:textId="77777777" w:rsidR="00CC251B" w:rsidRDefault="00B57A57"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7" w:type="dxa"/>
          </w:tcPr>
          <w:p w14:paraId="65070B7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5A4FA9A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14:paraId="3D2C21D7" w14:textId="77777777" w:rsidR="00CC251B" w:rsidRDefault="00B57A57">
            <w:pPr>
              <w:pStyle w:val="TableParagraph"/>
              <w:spacing w:before="136" w:line="242" w:lineRule="auto"/>
              <w:ind w:left="547" w:right="17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РЭМП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314" w:type="dxa"/>
          </w:tcPr>
          <w:p w14:paraId="611B1B7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55C9F408" w14:textId="77777777">
        <w:trPr>
          <w:trHeight w:val="1103"/>
        </w:trPr>
        <w:tc>
          <w:tcPr>
            <w:tcW w:w="2727" w:type="dxa"/>
            <w:vMerge/>
            <w:tcBorders>
              <w:top w:val="nil"/>
            </w:tcBorders>
          </w:tcPr>
          <w:p w14:paraId="5E99069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2F9FE831" w14:textId="77777777" w:rsidR="00CC251B" w:rsidRDefault="00B57A57">
            <w:pPr>
              <w:pStyle w:val="TableParagraph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(РР),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 обучению грамоте (Г),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художественной</w:t>
            </w:r>
          </w:p>
          <w:p w14:paraId="249B5EE4" w14:textId="77777777" w:rsidR="00CC251B" w:rsidRDefault="00B57A5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14:paraId="7794286B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9DF77AD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5" w:type="dxa"/>
          </w:tcPr>
          <w:p w14:paraId="5CFEE36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96742DC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97CB43C" w14:textId="77777777" w:rsidR="00CC251B" w:rsidRDefault="00B57A57">
            <w:pPr>
              <w:pStyle w:val="TableParagraph"/>
              <w:ind w:left="187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122" w:type="dxa"/>
          </w:tcPr>
          <w:p w14:paraId="501B321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14:paraId="3E5E9E5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4EEC2EB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1D6F78D9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3FA3BBE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076CADCB" w14:textId="77777777" w:rsidR="00CC251B" w:rsidRDefault="00B57A57">
            <w:pPr>
              <w:pStyle w:val="TableParagraph"/>
              <w:spacing w:line="237" w:lineRule="auto"/>
              <w:ind w:left="105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(Л),</w:t>
            </w:r>
          </w:p>
          <w:p w14:paraId="6F53F78B" w14:textId="77777777" w:rsidR="00CC251B" w:rsidRDefault="00B57A57">
            <w:pPr>
              <w:pStyle w:val="TableParagraph"/>
              <w:spacing w:line="274" w:lineRule="exact"/>
              <w:ind w:left="10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(А),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14:paraId="034C958C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C11CDB0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5" w:type="dxa"/>
          </w:tcPr>
          <w:p w14:paraId="420CAAC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AFFD2CD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3470C1E" w14:textId="77777777" w:rsidR="00CC251B" w:rsidRDefault="00B57A5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2" w:type="dxa"/>
          </w:tcPr>
          <w:p w14:paraId="17A8A84D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C4D5DCD" w14:textId="77777777" w:rsidR="00CC251B" w:rsidRDefault="00B57A57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61" w:type="dxa"/>
          </w:tcPr>
          <w:p w14:paraId="7F14546A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9F769A2" w14:textId="77777777" w:rsidR="00CC251B" w:rsidRDefault="00B57A5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4" w:type="dxa"/>
          </w:tcPr>
          <w:p w14:paraId="339C40E5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C727141" w14:textId="77777777" w:rsidR="00CC251B" w:rsidRDefault="00B57A57">
            <w:pPr>
              <w:pStyle w:val="TableParagraph"/>
              <w:ind w:left="16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CC251B" w14:paraId="0D8FA4A2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587BD31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215D9397" w14:textId="77777777" w:rsidR="00CC251B" w:rsidRDefault="00B57A57">
            <w:pPr>
              <w:pStyle w:val="TableParagraph"/>
              <w:spacing w:line="274" w:lineRule="exact"/>
              <w:ind w:left="10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14:paraId="1DF3BBDC" w14:textId="77777777" w:rsidR="00CC251B" w:rsidRDefault="00B57A57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2A7A9CA6" w14:textId="77777777" w:rsidR="00CC251B" w:rsidRDefault="00B57A57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7" w:type="dxa"/>
          </w:tcPr>
          <w:p w14:paraId="3CD848D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506F7DAE" w14:textId="77777777" w:rsidR="00CC251B" w:rsidRDefault="00B57A57">
            <w:pPr>
              <w:pStyle w:val="TableParagraph"/>
              <w:spacing w:before="13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1" w:type="dxa"/>
          </w:tcPr>
          <w:p w14:paraId="603555AC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7924A30A" w14:textId="77777777" w:rsidR="00CC251B" w:rsidRDefault="00B57A57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0DD16F71" w14:textId="77777777">
        <w:trPr>
          <w:trHeight w:val="278"/>
        </w:trPr>
        <w:tc>
          <w:tcPr>
            <w:tcW w:w="7120" w:type="dxa"/>
            <w:gridSpan w:val="2"/>
          </w:tcPr>
          <w:p w14:paraId="5AAB80D7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0" w:type="dxa"/>
          </w:tcPr>
          <w:p w14:paraId="007A957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9C4DC81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104C3EBF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580FEA65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75A009B1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17A0C5D0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D70366D" w14:textId="77777777">
        <w:trPr>
          <w:trHeight w:val="273"/>
        </w:trPr>
        <w:tc>
          <w:tcPr>
            <w:tcW w:w="7120" w:type="dxa"/>
            <w:gridSpan w:val="2"/>
          </w:tcPr>
          <w:p w14:paraId="36AD0257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14:paraId="263F97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0A7BA2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D9E11E8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6421EF1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4DDF7F0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527D56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9F05D47" w14:textId="77777777">
        <w:trPr>
          <w:trHeight w:val="277"/>
        </w:trPr>
        <w:tc>
          <w:tcPr>
            <w:tcW w:w="7120" w:type="dxa"/>
            <w:gridSpan w:val="2"/>
          </w:tcPr>
          <w:p w14:paraId="44E4BD54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14:paraId="16400F2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2929B52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3D5D6331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42B336CD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704A34CE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69D8B6F9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A7C03D2" w14:textId="77777777">
        <w:trPr>
          <w:trHeight w:val="273"/>
        </w:trPr>
        <w:tc>
          <w:tcPr>
            <w:tcW w:w="7120" w:type="dxa"/>
            <w:gridSpan w:val="2"/>
          </w:tcPr>
          <w:p w14:paraId="55373912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14:paraId="42953DE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275BDD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A017811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1567E13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D38E2C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A611C01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39EA9C19" w14:textId="77777777">
        <w:trPr>
          <w:trHeight w:val="278"/>
        </w:trPr>
        <w:tc>
          <w:tcPr>
            <w:tcW w:w="7120" w:type="dxa"/>
            <w:gridSpan w:val="2"/>
          </w:tcPr>
          <w:p w14:paraId="22AB3E45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14:paraId="1E80B2A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4A51DB53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4157DD43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62D03292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8310612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3BC2C41F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BD32107" w14:textId="77777777">
        <w:trPr>
          <w:trHeight w:val="273"/>
        </w:trPr>
        <w:tc>
          <w:tcPr>
            <w:tcW w:w="7120" w:type="dxa"/>
            <w:gridSpan w:val="2"/>
          </w:tcPr>
          <w:p w14:paraId="787345D1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14:paraId="794A61D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598DD0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4463767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36C45373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24C240A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B37841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109BBC1" w14:textId="77777777">
        <w:trPr>
          <w:trHeight w:val="278"/>
        </w:trPr>
        <w:tc>
          <w:tcPr>
            <w:tcW w:w="7120" w:type="dxa"/>
            <w:gridSpan w:val="2"/>
          </w:tcPr>
          <w:p w14:paraId="5DA6C5A2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14:paraId="61F8CB9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0A8383A" w14:textId="77777777" w:rsidR="00CC251B" w:rsidRDefault="00B57A57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081DC03" w14:textId="77777777" w:rsidR="00CC251B" w:rsidRDefault="00B57A57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40E26237" w14:textId="77777777" w:rsidR="00CC251B" w:rsidRDefault="00B57A57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47DEAD06" w14:textId="77777777" w:rsidR="00CC251B" w:rsidRDefault="00B57A57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44A09F3D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75FA866" w14:textId="77777777">
        <w:trPr>
          <w:trHeight w:val="278"/>
        </w:trPr>
        <w:tc>
          <w:tcPr>
            <w:tcW w:w="2727" w:type="dxa"/>
          </w:tcPr>
          <w:p w14:paraId="4D74B7B9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14:paraId="11B9218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0648126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5F6FBD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F29568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2FEA566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C02B9C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F9E4F9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4BCC1D68" w14:textId="77777777" w:rsidR="00CC251B" w:rsidRDefault="00B57A57">
      <w:pPr>
        <w:pStyle w:val="a3"/>
        <w:ind w:left="293" w:right="992" w:firstLine="0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 в</w:t>
      </w:r>
      <w:r>
        <w:rPr>
          <w:spacing w:val="-5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в 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  <w:r>
        <w:rPr>
          <w:spacing w:val="4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</w:p>
    <w:p w14:paraId="7090FC24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0525D75C" w14:textId="77777777" w:rsidR="00CC251B" w:rsidRDefault="00B57A57">
      <w:pPr>
        <w:pStyle w:val="3"/>
        <w:spacing w:before="72"/>
        <w:ind w:left="293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течение недели.</w:t>
      </w:r>
      <w:r>
        <w:rPr>
          <w:spacing w:val="4"/>
        </w:rPr>
        <w:t xml:space="preserve"> </w:t>
      </w:r>
      <w:r>
        <w:t>Старшая группа</w:t>
      </w:r>
      <w:r>
        <w:rPr>
          <w:spacing w:val="-2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CC251B" w14:paraId="72079E66" w14:textId="77777777">
        <w:trPr>
          <w:trHeight w:val="277"/>
        </w:trPr>
        <w:tc>
          <w:tcPr>
            <w:tcW w:w="2727" w:type="dxa"/>
            <w:vMerge w:val="restart"/>
          </w:tcPr>
          <w:p w14:paraId="17C395A7" w14:textId="77777777" w:rsidR="00CC251B" w:rsidRDefault="00B57A57">
            <w:pPr>
              <w:pStyle w:val="TableParagraph"/>
              <w:spacing w:line="280" w:lineRule="atLeas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14:paraId="4550E81B" w14:textId="77777777" w:rsidR="00CC251B" w:rsidRDefault="00B57A57">
            <w:pPr>
              <w:pStyle w:val="TableParagraph"/>
              <w:spacing w:line="280" w:lineRule="atLeast"/>
              <w:ind w:left="1492" w:right="739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14:paraId="4BE535BD" w14:textId="77777777" w:rsidR="00CC251B" w:rsidRDefault="00B57A57">
            <w:pPr>
              <w:pStyle w:val="TableParagraph"/>
              <w:spacing w:line="280" w:lineRule="atLeast"/>
              <w:ind w:left="355" w:right="120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49" w:type="dxa"/>
            <w:gridSpan w:val="5"/>
          </w:tcPr>
          <w:p w14:paraId="334B7D03" w14:textId="77777777" w:rsidR="00CC251B" w:rsidRDefault="00B57A57">
            <w:pPr>
              <w:pStyle w:val="TableParagraph"/>
              <w:spacing w:line="257" w:lineRule="exact"/>
              <w:ind w:left="273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3608AC9C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2954A5BE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2F673913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605599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364A6E24" w14:textId="77777777" w:rsidR="00CC251B" w:rsidRDefault="00B57A57">
            <w:pPr>
              <w:pStyle w:val="TableParagraph"/>
              <w:spacing w:line="253" w:lineRule="exact"/>
              <w:ind w:left="15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14:paraId="607019B7" w14:textId="77777777" w:rsidR="00CC251B" w:rsidRDefault="00B57A57">
            <w:pPr>
              <w:pStyle w:val="TableParagraph"/>
              <w:spacing w:line="253" w:lineRule="exact"/>
              <w:ind w:left="18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14:paraId="47977BFD" w14:textId="77777777" w:rsidR="00CC251B" w:rsidRDefault="00B57A57">
            <w:pPr>
              <w:pStyle w:val="TableParagraph"/>
              <w:spacing w:line="253" w:lineRule="exact"/>
              <w:ind w:left="18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14:paraId="197C7214" w14:textId="77777777" w:rsidR="00CC251B" w:rsidRDefault="00B57A57">
            <w:pPr>
              <w:pStyle w:val="TableParagraph"/>
              <w:spacing w:line="253" w:lineRule="exact"/>
              <w:ind w:left="17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14:paraId="56312296" w14:textId="77777777" w:rsidR="00CC251B" w:rsidRDefault="00B57A57">
            <w:pPr>
              <w:pStyle w:val="TableParagraph"/>
              <w:spacing w:line="253" w:lineRule="exact"/>
              <w:ind w:left="16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4407C4AD" w14:textId="77777777">
        <w:trPr>
          <w:trHeight w:val="830"/>
        </w:trPr>
        <w:tc>
          <w:tcPr>
            <w:tcW w:w="2727" w:type="dxa"/>
            <w:vMerge w:val="restart"/>
          </w:tcPr>
          <w:p w14:paraId="05D2A787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D71AB20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CBED69A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103B7BAF" w14:textId="77777777" w:rsidR="00CC251B" w:rsidRDefault="00B57A57">
            <w:pPr>
              <w:pStyle w:val="TableParagraph"/>
              <w:spacing w:before="222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393" w:type="dxa"/>
          </w:tcPr>
          <w:p w14:paraId="5504A2B8" w14:textId="77777777" w:rsidR="00CC251B" w:rsidRDefault="00B57A5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2DE344E3" w14:textId="77777777" w:rsidR="00CC251B" w:rsidRDefault="00B57A57">
            <w:pPr>
              <w:pStyle w:val="TableParagraph"/>
              <w:spacing w:line="274" w:lineRule="exact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14:paraId="02D67C5B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96D51E6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5" w:type="dxa"/>
          </w:tcPr>
          <w:p w14:paraId="71EBD027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E9D52CA" w14:textId="77777777" w:rsidR="00CC251B" w:rsidRDefault="00B57A57"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7" w:type="dxa"/>
          </w:tcPr>
          <w:p w14:paraId="747DFB8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202661E7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B868CE4" w14:textId="77777777" w:rsidR="00CC251B" w:rsidRDefault="00B57A57">
            <w:pPr>
              <w:pStyle w:val="TableParagraph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261" w:type="dxa"/>
          </w:tcPr>
          <w:p w14:paraId="73D80CF2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75A583" w14:textId="77777777" w:rsidR="00CC251B" w:rsidRDefault="00B57A57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14" w:type="dxa"/>
          </w:tcPr>
          <w:p w14:paraId="365B6756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98126D" w14:textId="77777777" w:rsidR="00CC251B" w:rsidRDefault="00B57A57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CC251B" w14:paraId="3BB01FE7" w14:textId="77777777">
        <w:trPr>
          <w:trHeight w:val="1103"/>
        </w:trPr>
        <w:tc>
          <w:tcPr>
            <w:tcW w:w="2727" w:type="dxa"/>
            <w:vMerge/>
            <w:tcBorders>
              <w:top w:val="nil"/>
            </w:tcBorders>
          </w:tcPr>
          <w:p w14:paraId="7910FC0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1BA1C149" w14:textId="77777777" w:rsidR="00CC251B" w:rsidRDefault="00B57A57">
            <w:pPr>
              <w:pStyle w:val="TableParagraph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(РР),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 обучению грамоте (Г),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художественной</w:t>
            </w:r>
          </w:p>
          <w:p w14:paraId="2780C318" w14:textId="77777777" w:rsidR="00CC251B" w:rsidRDefault="00B57A57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14:paraId="11C944B1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15CED06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14FDFE4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F100636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4CB3675" w14:textId="77777777" w:rsidR="00CC251B" w:rsidRDefault="00B57A5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22" w:type="dxa"/>
          </w:tcPr>
          <w:p w14:paraId="12F515A0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F4B5CE9" w14:textId="77777777" w:rsidR="00CC251B" w:rsidRDefault="00B57A5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61" w:type="dxa"/>
          </w:tcPr>
          <w:p w14:paraId="693842EA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E6BF6E8" w14:textId="77777777" w:rsidR="00CC251B" w:rsidRDefault="00B57A57">
            <w:pPr>
              <w:pStyle w:val="TableParagraph"/>
              <w:ind w:left="17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314" w:type="dxa"/>
          </w:tcPr>
          <w:p w14:paraId="7EEBEB5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4B8F40C9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6EC4BCD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0C8DF288" w14:textId="77777777" w:rsidR="00CC251B" w:rsidRDefault="00B57A57">
            <w:pPr>
              <w:pStyle w:val="TableParagraph"/>
              <w:spacing w:before="3" w:line="237" w:lineRule="auto"/>
              <w:ind w:left="105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(Л),</w:t>
            </w:r>
          </w:p>
          <w:p w14:paraId="3C9DFE48" w14:textId="77777777" w:rsidR="00CC251B" w:rsidRDefault="00B57A57">
            <w:pPr>
              <w:pStyle w:val="TableParagraph"/>
              <w:spacing w:line="274" w:lineRule="exact"/>
              <w:ind w:left="10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(А),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14:paraId="1430F6D0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35793732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5" w:type="dxa"/>
          </w:tcPr>
          <w:p w14:paraId="06474465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77179840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357" w:type="dxa"/>
          </w:tcPr>
          <w:p w14:paraId="5F38CCFA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211C8B3B" w14:textId="77777777" w:rsidR="00CC251B" w:rsidRDefault="00B57A5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2" w:type="dxa"/>
          </w:tcPr>
          <w:p w14:paraId="5F162C4D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70AE65F4" w14:textId="77777777" w:rsidR="00CC251B" w:rsidRDefault="00B57A57">
            <w:pPr>
              <w:pStyle w:val="TableParagraph"/>
              <w:ind w:left="18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ХТ</w:t>
            </w:r>
          </w:p>
        </w:tc>
        <w:tc>
          <w:tcPr>
            <w:tcW w:w="1261" w:type="dxa"/>
          </w:tcPr>
          <w:p w14:paraId="6D8A35A1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6A384238" w14:textId="77777777" w:rsidR="00CC251B" w:rsidRDefault="00B57A5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4" w:type="dxa"/>
          </w:tcPr>
          <w:p w14:paraId="0B514B5E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48C513A3" w14:textId="77777777" w:rsidR="00CC251B" w:rsidRDefault="00B57A57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C251B" w14:paraId="35F04ED1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51B5406D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31757488" w14:textId="77777777" w:rsidR="00CC251B" w:rsidRDefault="00B57A57">
            <w:pPr>
              <w:pStyle w:val="TableParagraph"/>
              <w:spacing w:line="274" w:lineRule="exact"/>
              <w:ind w:left="10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14:paraId="02046492" w14:textId="77777777" w:rsidR="00CC251B" w:rsidRDefault="00B57A57">
            <w:pPr>
              <w:pStyle w:val="TableParagraph"/>
              <w:spacing w:before="14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7D92DC5F" w14:textId="77777777" w:rsidR="00CC251B" w:rsidRDefault="00B57A57">
            <w:pPr>
              <w:pStyle w:val="TableParagraph"/>
              <w:spacing w:before="14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7" w:type="dxa"/>
          </w:tcPr>
          <w:p w14:paraId="061D369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29C3A54E" w14:textId="77777777" w:rsidR="00CC251B" w:rsidRDefault="00B57A57">
            <w:pPr>
              <w:pStyle w:val="TableParagraph"/>
              <w:spacing w:before="14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1" w:type="dxa"/>
          </w:tcPr>
          <w:p w14:paraId="51A97D7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6E405B02" w14:textId="77777777" w:rsidR="00CC251B" w:rsidRDefault="00B57A57">
            <w:pPr>
              <w:pStyle w:val="TableParagraph"/>
              <w:spacing w:before="14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4EA32601" w14:textId="77777777">
        <w:trPr>
          <w:trHeight w:val="278"/>
        </w:trPr>
        <w:tc>
          <w:tcPr>
            <w:tcW w:w="7120" w:type="dxa"/>
            <w:gridSpan w:val="2"/>
          </w:tcPr>
          <w:p w14:paraId="5F0C81C3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0" w:type="dxa"/>
          </w:tcPr>
          <w:p w14:paraId="7DDB0DD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7B023C3" w14:textId="77777777" w:rsidR="00CC251B" w:rsidRDefault="00B57A57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1B58E481" w14:textId="77777777" w:rsidR="00CC251B" w:rsidRDefault="00B57A57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3C42FB96" w14:textId="77777777" w:rsidR="00CC251B" w:rsidRDefault="00B57A57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70BA7159" w14:textId="77777777" w:rsidR="00CC251B" w:rsidRDefault="00B57A57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3B9B4497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1DB31D2" w14:textId="77777777">
        <w:trPr>
          <w:trHeight w:val="273"/>
        </w:trPr>
        <w:tc>
          <w:tcPr>
            <w:tcW w:w="7120" w:type="dxa"/>
            <w:gridSpan w:val="2"/>
          </w:tcPr>
          <w:p w14:paraId="63F5C356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14:paraId="6653A55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1F9DD8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59B57537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215E96A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4C625B6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00A194E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642CCBF" w14:textId="77777777">
        <w:trPr>
          <w:trHeight w:val="277"/>
        </w:trPr>
        <w:tc>
          <w:tcPr>
            <w:tcW w:w="7120" w:type="dxa"/>
            <w:gridSpan w:val="2"/>
          </w:tcPr>
          <w:p w14:paraId="61132A71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0" w:type="dxa"/>
          </w:tcPr>
          <w:p w14:paraId="37501E9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7B29C7D" w14:textId="77777777" w:rsidR="00CC251B" w:rsidRDefault="00B57A57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3A2A372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0091F76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ACC30E2" w14:textId="77777777" w:rsidR="00CC251B" w:rsidRDefault="00B57A57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067C367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55AC5472" w14:textId="77777777">
        <w:trPr>
          <w:trHeight w:val="273"/>
        </w:trPr>
        <w:tc>
          <w:tcPr>
            <w:tcW w:w="7120" w:type="dxa"/>
            <w:gridSpan w:val="2"/>
          </w:tcPr>
          <w:p w14:paraId="2BB5A0D7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14:paraId="71E82FB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37AA676" w14:textId="77777777" w:rsidR="00CC251B" w:rsidRDefault="00B57A57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43510529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163FDF52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2B671612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2CC67CBE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2E11F84" w14:textId="77777777">
        <w:trPr>
          <w:trHeight w:val="278"/>
        </w:trPr>
        <w:tc>
          <w:tcPr>
            <w:tcW w:w="7120" w:type="dxa"/>
            <w:gridSpan w:val="2"/>
          </w:tcPr>
          <w:p w14:paraId="4F3087EF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180" w:type="dxa"/>
          </w:tcPr>
          <w:p w14:paraId="13DBB29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E5F31B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5503BBD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0B49BF9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748865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2457443A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0BCCFAB" w14:textId="77777777">
        <w:trPr>
          <w:trHeight w:val="273"/>
        </w:trPr>
        <w:tc>
          <w:tcPr>
            <w:tcW w:w="7120" w:type="dxa"/>
            <w:gridSpan w:val="2"/>
          </w:tcPr>
          <w:p w14:paraId="5182D881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14:paraId="23B8A6A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DDD393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AE7EA50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1E14CCE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F05FC4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3AC36BD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72C0EF9" w14:textId="77777777">
        <w:trPr>
          <w:trHeight w:val="278"/>
        </w:trPr>
        <w:tc>
          <w:tcPr>
            <w:tcW w:w="7120" w:type="dxa"/>
            <w:gridSpan w:val="2"/>
          </w:tcPr>
          <w:p w14:paraId="2677B940" w14:textId="77777777" w:rsidR="00CC251B" w:rsidRDefault="00B57A57">
            <w:pPr>
              <w:pStyle w:val="TableParagraph"/>
              <w:spacing w:before="5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14:paraId="5A0A95D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322CE17" w14:textId="77777777" w:rsidR="00CC251B" w:rsidRDefault="00B57A57">
            <w:pPr>
              <w:pStyle w:val="TableParagraph"/>
              <w:spacing w:before="5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49492DA9" w14:textId="77777777" w:rsidR="00CC251B" w:rsidRDefault="00B57A57">
            <w:pPr>
              <w:pStyle w:val="TableParagraph"/>
              <w:spacing w:before="5"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1769760D" w14:textId="77777777" w:rsidR="00CC251B" w:rsidRDefault="00B57A57">
            <w:pPr>
              <w:pStyle w:val="TableParagraph"/>
              <w:spacing w:before="5"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43E29967" w14:textId="77777777" w:rsidR="00CC251B" w:rsidRDefault="00B57A57">
            <w:pPr>
              <w:pStyle w:val="TableParagraph"/>
              <w:spacing w:before="5"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6723E599" w14:textId="77777777" w:rsidR="00CC251B" w:rsidRDefault="00B57A57">
            <w:pPr>
              <w:pStyle w:val="TableParagraph"/>
              <w:spacing w:before="5"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7B428DE" w14:textId="77777777">
        <w:trPr>
          <w:trHeight w:val="278"/>
        </w:trPr>
        <w:tc>
          <w:tcPr>
            <w:tcW w:w="7120" w:type="dxa"/>
            <w:gridSpan w:val="2"/>
          </w:tcPr>
          <w:p w14:paraId="204751FB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 викторины,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1180" w:type="dxa"/>
          </w:tcPr>
          <w:p w14:paraId="6B20D6C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5DBC2B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ACACD0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1127CBB4" w14:textId="77777777" w:rsidR="00CC251B" w:rsidRDefault="00B57A57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3EBE632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28EF8453" w14:textId="77777777" w:rsidR="00CC251B" w:rsidRDefault="00B57A57">
            <w:pPr>
              <w:pStyle w:val="TableParagraph"/>
              <w:spacing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3ACEE2E" w14:textId="77777777">
        <w:trPr>
          <w:trHeight w:val="273"/>
        </w:trPr>
        <w:tc>
          <w:tcPr>
            <w:tcW w:w="7120" w:type="dxa"/>
            <w:gridSpan w:val="2"/>
          </w:tcPr>
          <w:p w14:paraId="25906F6B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14:paraId="310F1A2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B6A8862" w14:textId="77777777" w:rsidR="00CC251B" w:rsidRDefault="00B57A57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30FEDF0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3CBE2D8A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6E5CA7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89628E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8249E45" w14:textId="77777777">
        <w:trPr>
          <w:trHeight w:val="278"/>
        </w:trPr>
        <w:tc>
          <w:tcPr>
            <w:tcW w:w="7120" w:type="dxa"/>
            <w:gridSpan w:val="2"/>
          </w:tcPr>
          <w:p w14:paraId="2C3A2BA3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14:paraId="4EA8C64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BCBAF98" w14:textId="77777777" w:rsidR="00CC251B" w:rsidRDefault="00B57A57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101C223A" w14:textId="77777777" w:rsidR="00CC251B" w:rsidRDefault="00B57A57">
            <w:pPr>
              <w:pStyle w:val="TableParagraph"/>
              <w:spacing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2259D3E7" w14:textId="77777777" w:rsidR="00CC251B" w:rsidRDefault="00B57A57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B230DAC" w14:textId="77777777" w:rsidR="00CC251B" w:rsidRDefault="00B57A57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3AD067A3" w14:textId="77777777" w:rsidR="00CC251B" w:rsidRDefault="00B57A57">
            <w:pPr>
              <w:pStyle w:val="TableParagraph"/>
              <w:spacing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630B801" w14:textId="77777777">
        <w:trPr>
          <w:trHeight w:val="273"/>
        </w:trPr>
        <w:tc>
          <w:tcPr>
            <w:tcW w:w="2727" w:type="dxa"/>
          </w:tcPr>
          <w:p w14:paraId="5FD8B6E6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14:paraId="17ED7CB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0CD6F05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CCF34B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42614A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63F3A2D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4BAC6D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5C6B94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360FD2F5" w14:textId="77777777" w:rsidR="00CC251B" w:rsidRDefault="00B57A57">
      <w:pPr>
        <w:pStyle w:val="a3"/>
        <w:ind w:left="293" w:firstLine="0"/>
        <w:jc w:val="left"/>
      </w:pPr>
      <w:r>
        <w:t>Общее количество занятий в неделю в группах общеразвивающей направленности 15,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организовываться</w:t>
      </w:r>
      <w:r>
        <w:rPr>
          <w:spacing w:val="-3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 художественно-эстетической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продуктивными</w:t>
      </w:r>
      <w:r>
        <w:rPr>
          <w:spacing w:val="-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минут</w:t>
      </w:r>
    </w:p>
    <w:p w14:paraId="181CDD9E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266EBD5B" w14:textId="77777777" w:rsidR="00CC251B" w:rsidRDefault="00B57A57">
      <w:pPr>
        <w:pStyle w:val="3"/>
        <w:spacing w:before="72"/>
        <w:ind w:left="149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CC251B" w14:paraId="16637945" w14:textId="77777777">
        <w:trPr>
          <w:trHeight w:val="277"/>
        </w:trPr>
        <w:tc>
          <w:tcPr>
            <w:tcW w:w="2866" w:type="dxa"/>
            <w:vMerge w:val="restart"/>
          </w:tcPr>
          <w:p w14:paraId="0163266D" w14:textId="77777777" w:rsidR="00CC251B" w:rsidRDefault="00B57A57">
            <w:pPr>
              <w:pStyle w:val="TableParagraph"/>
              <w:spacing w:line="280" w:lineRule="atLeast"/>
              <w:ind w:left="700" w:right="27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14:paraId="53C5D952" w14:textId="77777777" w:rsidR="00CC251B" w:rsidRDefault="00B57A57">
            <w:pPr>
              <w:pStyle w:val="TableParagraph"/>
              <w:spacing w:line="280" w:lineRule="atLeast"/>
              <w:ind w:left="1425" w:right="667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14:paraId="682F01B2" w14:textId="77777777" w:rsidR="00CC251B" w:rsidRDefault="00B57A57">
            <w:pPr>
              <w:pStyle w:val="TableParagraph"/>
              <w:spacing w:line="280" w:lineRule="atLeast"/>
              <w:ind w:left="355" w:right="121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54" w:type="dxa"/>
            <w:gridSpan w:val="5"/>
          </w:tcPr>
          <w:p w14:paraId="6E60E5F9" w14:textId="77777777" w:rsidR="00CC251B" w:rsidRDefault="00B57A57">
            <w:pPr>
              <w:pStyle w:val="TableParagraph"/>
              <w:spacing w:line="257" w:lineRule="exact"/>
              <w:ind w:left="2735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7880BFAE" w14:textId="77777777">
        <w:trPr>
          <w:trHeight w:val="273"/>
        </w:trPr>
        <w:tc>
          <w:tcPr>
            <w:tcW w:w="2866" w:type="dxa"/>
            <w:vMerge/>
            <w:tcBorders>
              <w:top w:val="nil"/>
            </w:tcBorders>
          </w:tcPr>
          <w:p w14:paraId="013010A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2BFAABA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A991F1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6F4A4B0B" w14:textId="77777777" w:rsidR="00CC251B" w:rsidRDefault="00B57A57">
            <w:pPr>
              <w:pStyle w:val="TableParagraph"/>
              <w:spacing w:line="253" w:lineRule="exact"/>
              <w:ind w:left="15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8" w:type="dxa"/>
          </w:tcPr>
          <w:p w14:paraId="102DE86C" w14:textId="77777777" w:rsidR="00CC251B" w:rsidRDefault="00B57A57">
            <w:pPr>
              <w:pStyle w:val="TableParagraph"/>
              <w:spacing w:line="253" w:lineRule="exact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3" w:type="dxa"/>
          </w:tcPr>
          <w:p w14:paraId="4C3A41CA" w14:textId="77777777" w:rsidR="00CC251B" w:rsidRDefault="00B57A57">
            <w:pPr>
              <w:pStyle w:val="TableParagraph"/>
              <w:spacing w:line="253" w:lineRule="exact"/>
              <w:ind w:left="1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2" w:type="dxa"/>
          </w:tcPr>
          <w:p w14:paraId="71FAB1F4" w14:textId="77777777" w:rsidR="00CC251B" w:rsidRDefault="00B57A57">
            <w:pPr>
              <w:pStyle w:val="TableParagraph"/>
              <w:spacing w:line="253" w:lineRule="exact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5" w:type="dxa"/>
          </w:tcPr>
          <w:p w14:paraId="3989DA19" w14:textId="77777777" w:rsidR="00CC251B" w:rsidRDefault="00B57A57">
            <w:pPr>
              <w:pStyle w:val="TableParagraph"/>
              <w:spacing w:line="253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3352BDA9" w14:textId="77777777">
        <w:trPr>
          <w:trHeight w:val="279"/>
        </w:trPr>
        <w:tc>
          <w:tcPr>
            <w:tcW w:w="2866" w:type="dxa"/>
            <w:tcBorders>
              <w:bottom w:val="nil"/>
            </w:tcBorders>
          </w:tcPr>
          <w:p w14:paraId="7E4664C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6D961092" w14:textId="77777777" w:rsidR="00CC251B" w:rsidRDefault="00B57A57">
            <w:pPr>
              <w:pStyle w:val="TableParagraph"/>
              <w:spacing w:before="1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</w:tc>
        <w:tc>
          <w:tcPr>
            <w:tcW w:w="1181" w:type="dxa"/>
            <w:tcBorders>
              <w:bottom w:val="nil"/>
            </w:tcBorders>
          </w:tcPr>
          <w:p w14:paraId="310693D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64639BF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14:paraId="5C63374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654CBC3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4BDD7BD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14:paraId="0AE5F77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7C93DC0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0842CFC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062A5898" w14:textId="77777777" w:rsidR="00CC251B" w:rsidRDefault="00B57A5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1957B63" w14:textId="77777777" w:rsidR="00CC251B" w:rsidRDefault="00B57A5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EAB5955" w14:textId="77777777" w:rsidR="00CC251B" w:rsidRDefault="00B57A57">
            <w:pPr>
              <w:pStyle w:val="TableParagraph"/>
              <w:spacing w:line="256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E8EFFF4" w14:textId="77777777" w:rsidR="00CC251B" w:rsidRDefault="00B57A57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EFDE0AD" w14:textId="77777777" w:rsidR="00CC251B" w:rsidRDefault="00B57A57">
            <w:pPr>
              <w:pStyle w:val="TableParagraph"/>
              <w:spacing w:line="256" w:lineRule="exact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0CA106B2" w14:textId="77777777" w:rsidR="00CC251B" w:rsidRDefault="00B57A57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88A96D6" w14:textId="77777777" w:rsidR="00CC251B" w:rsidRDefault="00B57A57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CC251B" w14:paraId="570AF82F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1E52B67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62E79D2" w14:textId="77777777" w:rsidR="00CC251B" w:rsidRDefault="00B57A5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1" w:type="dxa"/>
            <w:tcBorders>
              <w:top w:val="nil"/>
            </w:tcBorders>
          </w:tcPr>
          <w:p w14:paraId="20046CE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64D24D7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2F33BA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8454D7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15B8A99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684FC37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4C6D363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5AE00D3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6069127C" w14:textId="77777777" w:rsidR="00CC251B" w:rsidRDefault="00B57A5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81" w:type="dxa"/>
            <w:tcBorders>
              <w:bottom w:val="nil"/>
            </w:tcBorders>
          </w:tcPr>
          <w:p w14:paraId="39F70EC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vMerge w:val="restart"/>
          </w:tcPr>
          <w:p w14:paraId="55FE485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14:paraId="172B562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7495EB3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366E7CC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 w:val="restart"/>
          </w:tcPr>
          <w:p w14:paraId="47B563E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28D8ED16" w14:textId="77777777">
        <w:trPr>
          <w:trHeight w:val="1096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2AA84C77" w14:textId="77777777" w:rsidR="00CC251B" w:rsidRDefault="00B57A57">
            <w:pPr>
              <w:pStyle w:val="TableParagraph"/>
              <w:spacing w:before="137"/>
              <w:ind w:left="37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254" w:type="dxa"/>
            <w:tcBorders>
              <w:top w:val="nil"/>
            </w:tcBorders>
          </w:tcPr>
          <w:p w14:paraId="158A405C" w14:textId="77777777" w:rsidR="00CC251B" w:rsidRDefault="00B57A57">
            <w:pPr>
              <w:pStyle w:val="TableParagraph"/>
              <w:ind w:left="110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(РР), подготовка к обучению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 (Г), 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73D3B5B4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1" w:type="dxa"/>
            <w:tcBorders>
              <w:top w:val="nil"/>
            </w:tcBorders>
          </w:tcPr>
          <w:p w14:paraId="1BEEA1A5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CBBF61C" w14:textId="77777777" w:rsidR="00CC251B" w:rsidRDefault="00B57A5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41DD485E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12E20D4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1AE4752" w14:textId="77777777" w:rsidR="00CC251B" w:rsidRDefault="00B57A57">
            <w:pPr>
              <w:pStyle w:val="TableParagraph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23" w:type="dxa"/>
            <w:tcBorders>
              <w:top w:val="nil"/>
            </w:tcBorders>
          </w:tcPr>
          <w:p w14:paraId="55F2FA9E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5855377" w14:textId="77777777" w:rsidR="00CC251B" w:rsidRDefault="00B57A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62" w:type="dxa"/>
            <w:tcBorders>
              <w:top w:val="nil"/>
            </w:tcBorders>
          </w:tcPr>
          <w:p w14:paraId="46DFF4CA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8BECD31" w14:textId="77777777" w:rsidR="00CC251B" w:rsidRDefault="00B57A57">
            <w:pPr>
              <w:pStyle w:val="TableParagraph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6AD2822D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18516364" w14:textId="77777777">
        <w:trPr>
          <w:trHeight w:val="831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250C3ED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61D3430D" w14:textId="77777777" w:rsidR="00CC251B" w:rsidRDefault="00B57A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  <w:p w14:paraId="00C0231E" w14:textId="77777777" w:rsidR="00CC251B" w:rsidRDefault="00B57A57">
            <w:pPr>
              <w:pStyle w:val="TableParagraph"/>
              <w:spacing w:line="274" w:lineRule="exact"/>
              <w:ind w:left="11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(рисование (Р), лепка (Л),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(А), художественный</w:t>
            </w:r>
          </w:p>
        </w:tc>
        <w:tc>
          <w:tcPr>
            <w:tcW w:w="1181" w:type="dxa"/>
            <w:tcBorders>
              <w:bottom w:val="nil"/>
            </w:tcBorders>
          </w:tcPr>
          <w:p w14:paraId="660FDDC2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9BB4D99" w14:textId="77777777" w:rsidR="00CC251B" w:rsidRDefault="00B57A57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6" w:type="dxa"/>
            <w:tcBorders>
              <w:bottom w:val="nil"/>
            </w:tcBorders>
          </w:tcPr>
          <w:p w14:paraId="719C97A8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F730743" w14:textId="77777777" w:rsidR="00CC251B" w:rsidRDefault="00B57A5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358" w:type="dxa"/>
            <w:tcBorders>
              <w:bottom w:val="nil"/>
            </w:tcBorders>
          </w:tcPr>
          <w:p w14:paraId="1AEA594D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B70AF26" w14:textId="77777777" w:rsidR="00CC251B" w:rsidRDefault="00B57A5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3" w:type="dxa"/>
            <w:tcBorders>
              <w:bottom w:val="nil"/>
            </w:tcBorders>
          </w:tcPr>
          <w:p w14:paraId="1CFC05EB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B7BDC4B" w14:textId="77777777" w:rsidR="00CC251B" w:rsidRDefault="00B57A57">
            <w:pPr>
              <w:pStyle w:val="TableParagraph"/>
              <w:spacing w:before="1"/>
              <w:ind w:left="19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ХТ</w:t>
            </w:r>
          </w:p>
        </w:tc>
        <w:tc>
          <w:tcPr>
            <w:tcW w:w="1262" w:type="dxa"/>
            <w:tcBorders>
              <w:bottom w:val="nil"/>
            </w:tcBorders>
          </w:tcPr>
          <w:p w14:paraId="29BEED82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CAA59EA" w14:textId="77777777" w:rsidR="00CC251B" w:rsidRDefault="00B57A5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5" w:type="dxa"/>
            <w:tcBorders>
              <w:bottom w:val="nil"/>
            </w:tcBorders>
          </w:tcPr>
          <w:p w14:paraId="4E4816A3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E9940A2" w14:textId="77777777" w:rsidR="00CC251B" w:rsidRDefault="00B57A57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C251B" w14:paraId="6DCDCE1B" w14:textId="77777777">
        <w:trPr>
          <w:trHeight w:val="272"/>
        </w:trPr>
        <w:tc>
          <w:tcPr>
            <w:tcW w:w="2866" w:type="dxa"/>
            <w:tcBorders>
              <w:top w:val="nil"/>
              <w:bottom w:val="nil"/>
            </w:tcBorders>
          </w:tcPr>
          <w:p w14:paraId="055EB35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1D1208EA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1" w:type="dxa"/>
            <w:tcBorders>
              <w:top w:val="nil"/>
            </w:tcBorders>
          </w:tcPr>
          <w:p w14:paraId="57ECAE5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2DE9BF7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B63DD7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1354F1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35280C3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5C6A1C5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7C22A5F" w14:textId="77777777">
        <w:trPr>
          <w:trHeight w:val="274"/>
        </w:trPr>
        <w:tc>
          <w:tcPr>
            <w:tcW w:w="2866" w:type="dxa"/>
            <w:tcBorders>
              <w:top w:val="nil"/>
              <w:bottom w:val="nil"/>
            </w:tcBorders>
          </w:tcPr>
          <w:p w14:paraId="0B68CAD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4E3B26DF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(физкультура</w:t>
            </w:r>
          </w:p>
        </w:tc>
        <w:tc>
          <w:tcPr>
            <w:tcW w:w="1181" w:type="dxa"/>
            <w:vMerge w:val="restart"/>
          </w:tcPr>
          <w:p w14:paraId="4E4F27C1" w14:textId="77777777" w:rsidR="00CC251B" w:rsidRDefault="00B57A57">
            <w:pPr>
              <w:pStyle w:val="TableParagraph"/>
              <w:spacing w:before="14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6" w:type="dxa"/>
            <w:vMerge w:val="restart"/>
          </w:tcPr>
          <w:p w14:paraId="4DB502C9" w14:textId="77777777" w:rsidR="00CC251B" w:rsidRDefault="00B57A57">
            <w:pPr>
              <w:pStyle w:val="TableParagraph"/>
              <w:spacing w:before="14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8" w:type="dxa"/>
            <w:vMerge w:val="restart"/>
          </w:tcPr>
          <w:p w14:paraId="3438B38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 w14:paraId="7E4C526D" w14:textId="77777777" w:rsidR="00CC251B" w:rsidRDefault="00B57A57">
            <w:pPr>
              <w:pStyle w:val="TableParagraph"/>
              <w:spacing w:before="14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2" w:type="dxa"/>
            <w:vMerge w:val="restart"/>
          </w:tcPr>
          <w:p w14:paraId="510320A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 w:val="restart"/>
          </w:tcPr>
          <w:p w14:paraId="00076BE0" w14:textId="77777777" w:rsidR="00CC251B" w:rsidRDefault="00B57A57">
            <w:pPr>
              <w:pStyle w:val="TableParagraph"/>
              <w:spacing w:before="14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00EFCDC4" w14:textId="77777777">
        <w:trPr>
          <w:trHeight w:val="267"/>
        </w:trPr>
        <w:tc>
          <w:tcPr>
            <w:tcW w:w="2866" w:type="dxa"/>
            <w:tcBorders>
              <w:top w:val="nil"/>
            </w:tcBorders>
          </w:tcPr>
          <w:p w14:paraId="2EE0489E" w14:textId="77777777" w:rsidR="00CC251B" w:rsidRDefault="00CC251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D4EAF29" w14:textId="77777777" w:rsidR="00CC251B" w:rsidRDefault="00B57A57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7EA2A8F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4138C2F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99BDF8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2BDB5CE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198773A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C6D1C9E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6602C855" w14:textId="77777777">
        <w:trPr>
          <w:trHeight w:val="277"/>
        </w:trPr>
        <w:tc>
          <w:tcPr>
            <w:tcW w:w="7120" w:type="dxa"/>
            <w:gridSpan w:val="2"/>
          </w:tcPr>
          <w:p w14:paraId="0AB58F21" w14:textId="77777777" w:rsidR="00CC251B" w:rsidRDefault="00B57A57">
            <w:pPr>
              <w:pStyle w:val="TableParagraph"/>
              <w:spacing w:before="5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</w:t>
            </w:r>
          </w:p>
        </w:tc>
        <w:tc>
          <w:tcPr>
            <w:tcW w:w="1181" w:type="dxa"/>
          </w:tcPr>
          <w:p w14:paraId="72409DE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33F7C0F7" w14:textId="77777777" w:rsidR="00CC251B" w:rsidRDefault="00B57A57">
            <w:pPr>
              <w:pStyle w:val="TableParagraph"/>
              <w:spacing w:before="5"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42B28B96" w14:textId="77777777" w:rsidR="00CC251B" w:rsidRDefault="00B57A57">
            <w:pPr>
              <w:pStyle w:val="TableParagraph"/>
              <w:spacing w:before="5"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56A1DAC0" w14:textId="77777777" w:rsidR="00CC251B" w:rsidRDefault="00B57A57">
            <w:pPr>
              <w:pStyle w:val="TableParagraph"/>
              <w:spacing w:before="5"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1A51C8C0" w14:textId="77777777" w:rsidR="00CC251B" w:rsidRDefault="00B57A57">
            <w:pPr>
              <w:pStyle w:val="TableParagraph"/>
              <w:spacing w:before="5"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4E8F2ECA" w14:textId="77777777" w:rsidR="00CC251B" w:rsidRDefault="00B57A57">
            <w:pPr>
              <w:pStyle w:val="TableParagraph"/>
              <w:spacing w:before="5"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321900C" w14:textId="77777777">
        <w:trPr>
          <w:trHeight w:val="277"/>
        </w:trPr>
        <w:tc>
          <w:tcPr>
            <w:tcW w:w="7120" w:type="dxa"/>
            <w:gridSpan w:val="2"/>
          </w:tcPr>
          <w:p w14:paraId="13CC53A0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14:paraId="20B0E67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3D850AD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3FD9DC4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239A42D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004103E" w14:textId="77777777" w:rsidR="00CC251B" w:rsidRDefault="00B57A57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66F0134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EB7BE6E" w14:textId="77777777">
        <w:trPr>
          <w:trHeight w:val="273"/>
        </w:trPr>
        <w:tc>
          <w:tcPr>
            <w:tcW w:w="7120" w:type="dxa"/>
            <w:gridSpan w:val="2"/>
          </w:tcPr>
          <w:p w14:paraId="599FE7BC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1" w:type="dxa"/>
          </w:tcPr>
          <w:p w14:paraId="668A0D2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5927AD05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62256B7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5098751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03D1E548" w14:textId="77777777" w:rsidR="00CC251B" w:rsidRDefault="00B57A57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2655A56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77F8B4E" w14:textId="77777777">
        <w:trPr>
          <w:trHeight w:val="278"/>
        </w:trPr>
        <w:tc>
          <w:tcPr>
            <w:tcW w:w="7120" w:type="dxa"/>
            <w:gridSpan w:val="2"/>
          </w:tcPr>
          <w:p w14:paraId="2A116385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14:paraId="7823ABD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0B839493" w14:textId="77777777" w:rsidR="00CC251B" w:rsidRDefault="00B57A57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51E7737D" w14:textId="77777777" w:rsidR="00CC251B" w:rsidRDefault="00B57A57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37466312" w14:textId="77777777" w:rsidR="00CC251B" w:rsidRDefault="00B57A57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22536928" w14:textId="77777777" w:rsidR="00CC251B" w:rsidRDefault="00B57A57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74F5DF2C" w14:textId="77777777" w:rsidR="00CC251B" w:rsidRDefault="00B57A57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20D3D65" w14:textId="77777777">
        <w:trPr>
          <w:trHeight w:val="273"/>
        </w:trPr>
        <w:tc>
          <w:tcPr>
            <w:tcW w:w="7120" w:type="dxa"/>
            <w:gridSpan w:val="2"/>
          </w:tcPr>
          <w:p w14:paraId="130FED9B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181" w:type="dxa"/>
          </w:tcPr>
          <w:p w14:paraId="651B049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588CC27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B0C46D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11074FA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087521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6544CD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A58AADE" w14:textId="77777777">
        <w:trPr>
          <w:trHeight w:val="277"/>
        </w:trPr>
        <w:tc>
          <w:tcPr>
            <w:tcW w:w="7120" w:type="dxa"/>
            <w:gridSpan w:val="2"/>
          </w:tcPr>
          <w:p w14:paraId="10F92C21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14:paraId="421E98B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2AD4D30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41B0C91A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361FB33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92A93A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170401E" w14:textId="77777777" w:rsidR="00CC251B" w:rsidRDefault="00B57A57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B4FD34F" w14:textId="77777777">
        <w:trPr>
          <w:trHeight w:val="278"/>
        </w:trPr>
        <w:tc>
          <w:tcPr>
            <w:tcW w:w="7120" w:type="dxa"/>
            <w:gridSpan w:val="2"/>
          </w:tcPr>
          <w:p w14:paraId="369FFD1C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14:paraId="32BDFBC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3D6FFA1F" w14:textId="77777777" w:rsidR="00CC251B" w:rsidRDefault="00B57A57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0BDB5D64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799A8EE8" w14:textId="77777777" w:rsidR="00CC251B" w:rsidRDefault="00B57A57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3969425B" w14:textId="77777777" w:rsidR="00CC251B" w:rsidRDefault="00B57A57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16238270" w14:textId="77777777" w:rsidR="00CC251B" w:rsidRDefault="00B57A57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01DF741" w14:textId="77777777">
        <w:trPr>
          <w:trHeight w:val="273"/>
        </w:trPr>
        <w:tc>
          <w:tcPr>
            <w:tcW w:w="7120" w:type="dxa"/>
            <w:gridSpan w:val="2"/>
          </w:tcPr>
          <w:p w14:paraId="706A689F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 викторины,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1181" w:type="dxa"/>
          </w:tcPr>
          <w:p w14:paraId="3D3C7D6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54A3593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19A3794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2F70D696" w14:textId="77777777" w:rsidR="00CC251B" w:rsidRDefault="00B57A5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16E5160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D89F236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E3667A8" w14:textId="77777777">
        <w:trPr>
          <w:trHeight w:val="278"/>
        </w:trPr>
        <w:tc>
          <w:tcPr>
            <w:tcW w:w="7120" w:type="dxa"/>
            <w:gridSpan w:val="2"/>
          </w:tcPr>
          <w:p w14:paraId="78A35958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14:paraId="2DA771E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0BC9FC0C" w14:textId="77777777" w:rsidR="00CC251B" w:rsidRDefault="00B57A57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5ED70A4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AB18520" w14:textId="77777777" w:rsidR="00CC251B" w:rsidRDefault="00B57A57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074D263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5BF128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335637F" w14:textId="77777777">
        <w:trPr>
          <w:trHeight w:val="273"/>
        </w:trPr>
        <w:tc>
          <w:tcPr>
            <w:tcW w:w="7120" w:type="dxa"/>
            <w:gridSpan w:val="2"/>
          </w:tcPr>
          <w:p w14:paraId="08339517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14:paraId="3DEB4CF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06F4E073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7B535625" w14:textId="77777777" w:rsidR="00CC251B" w:rsidRDefault="00B57A57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471CB663" w14:textId="77777777" w:rsidR="00CC251B" w:rsidRDefault="00B57A5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338DD200" w14:textId="77777777" w:rsidR="00CC251B" w:rsidRDefault="00B57A57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62BE2244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A16C5F8" w14:textId="77777777">
        <w:trPr>
          <w:trHeight w:val="278"/>
        </w:trPr>
        <w:tc>
          <w:tcPr>
            <w:tcW w:w="2866" w:type="dxa"/>
          </w:tcPr>
          <w:p w14:paraId="2236BBFB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14:paraId="28D6528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4129677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C738A0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782750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52CF47A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4FCDCE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3B2B6A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76B57AA1" w14:textId="77777777" w:rsidR="00CC251B" w:rsidRDefault="00B57A57">
      <w:pPr>
        <w:pStyle w:val="a3"/>
        <w:ind w:left="293" w:firstLine="0"/>
        <w:jc w:val="left"/>
      </w:pPr>
      <w:r>
        <w:t>Общее количество занятий в неделю в группах общеразвивающей направленности 16,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организовываться</w:t>
      </w:r>
      <w:r>
        <w:rPr>
          <w:spacing w:val="-3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 художественно-эстетической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продуктивными</w:t>
      </w:r>
      <w:r>
        <w:rPr>
          <w:spacing w:val="-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Длительность занятий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</w:p>
    <w:p w14:paraId="2B2E73E4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3020BFFB" w14:textId="77777777" w:rsidR="00CC251B" w:rsidRDefault="00B57A57">
      <w:pPr>
        <w:spacing w:before="184"/>
        <w:ind w:left="648"/>
        <w:rPr>
          <w:b/>
          <w:sz w:val="24"/>
        </w:rPr>
      </w:pPr>
      <w:r>
        <w:rPr>
          <w:b/>
          <w:color w:val="FF0000"/>
          <w:sz w:val="24"/>
        </w:rPr>
        <w:lastRenderedPageBreak/>
        <w:t>Формы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организации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образовательного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процесса в течение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недели.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Младшая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группа (дети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3 до 4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CC251B" w14:paraId="2A7C9AAC" w14:textId="77777777">
        <w:trPr>
          <w:trHeight w:val="278"/>
        </w:trPr>
        <w:tc>
          <w:tcPr>
            <w:tcW w:w="2727" w:type="dxa"/>
            <w:vMerge w:val="restart"/>
          </w:tcPr>
          <w:p w14:paraId="7371C4F7" w14:textId="77777777" w:rsidR="00CC251B" w:rsidRDefault="00B57A57">
            <w:pPr>
              <w:pStyle w:val="TableParagraph"/>
              <w:spacing w:line="278" w:lineRule="exac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14:paraId="6E9E2E31" w14:textId="77777777" w:rsidR="00CC251B" w:rsidRDefault="00B57A57">
            <w:pPr>
              <w:pStyle w:val="TableParagraph"/>
              <w:spacing w:line="278" w:lineRule="exact"/>
              <w:ind w:left="1420" w:right="672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14:paraId="455EEE62" w14:textId="77777777" w:rsidR="00CC251B" w:rsidRDefault="00B57A57">
            <w:pPr>
              <w:pStyle w:val="TableParagraph"/>
              <w:spacing w:line="278" w:lineRule="exact"/>
              <w:ind w:left="350" w:right="126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59" w:type="dxa"/>
            <w:gridSpan w:val="5"/>
          </w:tcPr>
          <w:p w14:paraId="65EC04AF" w14:textId="77777777" w:rsidR="00CC251B" w:rsidRDefault="00B57A57">
            <w:pPr>
              <w:pStyle w:val="TableParagraph"/>
              <w:spacing w:line="259" w:lineRule="exact"/>
              <w:ind w:left="2732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206FEC86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09467DF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705A6F0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586134C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2432B825" w14:textId="77777777" w:rsidR="00CC251B" w:rsidRDefault="00B57A57">
            <w:pPr>
              <w:pStyle w:val="TableParagraph"/>
              <w:spacing w:line="253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64" w:type="dxa"/>
          </w:tcPr>
          <w:p w14:paraId="48CF34F7" w14:textId="77777777" w:rsidR="00CC251B" w:rsidRDefault="00B57A57">
            <w:pPr>
              <w:pStyle w:val="TableParagraph"/>
              <w:spacing w:line="253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4" w:type="dxa"/>
          </w:tcPr>
          <w:p w14:paraId="502FB32F" w14:textId="77777777" w:rsidR="00CC251B" w:rsidRDefault="00B57A57">
            <w:pPr>
              <w:pStyle w:val="TableParagraph"/>
              <w:spacing w:line="25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59" w:type="dxa"/>
          </w:tcPr>
          <w:p w14:paraId="50F9E88A" w14:textId="77777777" w:rsidR="00CC251B" w:rsidRDefault="00B57A57">
            <w:pPr>
              <w:pStyle w:val="TableParagraph"/>
              <w:spacing w:line="253" w:lineRule="exact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21" w:type="dxa"/>
          </w:tcPr>
          <w:p w14:paraId="1E5AE780" w14:textId="77777777" w:rsidR="00CC251B" w:rsidRDefault="00B57A57">
            <w:pPr>
              <w:pStyle w:val="TableParagraph"/>
              <w:spacing w:line="253" w:lineRule="exact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660856AB" w14:textId="77777777">
        <w:trPr>
          <w:trHeight w:val="1103"/>
        </w:trPr>
        <w:tc>
          <w:tcPr>
            <w:tcW w:w="2727" w:type="dxa"/>
            <w:vMerge w:val="restart"/>
          </w:tcPr>
          <w:p w14:paraId="00D18E0D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2433323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670D71D9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09D576A6" w14:textId="77777777" w:rsidR="00CC251B" w:rsidRDefault="00B57A57">
            <w:pPr>
              <w:pStyle w:val="TableParagraph"/>
              <w:spacing w:before="218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254" w:type="dxa"/>
          </w:tcPr>
          <w:p w14:paraId="5D357D3E" w14:textId="77777777" w:rsidR="00CC251B" w:rsidRDefault="00B57A57">
            <w:pPr>
              <w:pStyle w:val="TableParagraph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 (РЭМП,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  <w:p w14:paraId="6812A38A" w14:textId="77777777" w:rsidR="00CC251B" w:rsidRDefault="00B57A57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Коррекционно-развивающее</w:t>
            </w:r>
          </w:p>
        </w:tc>
        <w:tc>
          <w:tcPr>
            <w:tcW w:w="1181" w:type="dxa"/>
          </w:tcPr>
          <w:p w14:paraId="2E18D42E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0990A389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1" w:type="dxa"/>
          </w:tcPr>
          <w:p w14:paraId="0CDE6270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4A7327D9" w14:textId="77777777" w:rsidR="00CC251B" w:rsidRDefault="00B57A57">
            <w:pPr>
              <w:pStyle w:val="TableParagraph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64" w:type="dxa"/>
          </w:tcPr>
          <w:p w14:paraId="3ECC7C6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45CD940C" w14:textId="77777777" w:rsidR="00CC251B" w:rsidRDefault="00CC251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AB56A45" w14:textId="77777777" w:rsidR="00CC251B" w:rsidRDefault="00B57A57">
            <w:pPr>
              <w:pStyle w:val="TableParagraph"/>
              <w:spacing w:line="237" w:lineRule="auto"/>
              <w:ind w:left="470" w:right="142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РЭМП/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259" w:type="dxa"/>
          </w:tcPr>
          <w:p w14:paraId="1CBAD81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46FFFFE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5D90EAC0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68F1C89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EA94D55" w14:textId="77777777" w:rsidR="00CC251B" w:rsidRDefault="00B57A57">
            <w:pPr>
              <w:pStyle w:val="TableParagraph"/>
              <w:ind w:left="105" w:right="4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 (развитие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(РР), восприятие художественной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(ХЛ)</w:t>
            </w:r>
          </w:p>
          <w:p w14:paraId="60086EBF" w14:textId="77777777" w:rsidR="00CC251B" w:rsidRDefault="00B57A57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коррекционно-развивающее</w:t>
            </w:r>
          </w:p>
        </w:tc>
        <w:tc>
          <w:tcPr>
            <w:tcW w:w="1181" w:type="dxa"/>
          </w:tcPr>
          <w:p w14:paraId="3E8D906B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57EA3C73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1" w:type="dxa"/>
          </w:tcPr>
          <w:p w14:paraId="501DF0F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27B2818F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06212385" w14:textId="77777777" w:rsidR="00CC251B" w:rsidRDefault="00B57A57">
            <w:pPr>
              <w:pStyle w:val="TableParagraph"/>
              <w:ind w:left="1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124" w:type="dxa"/>
          </w:tcPr>
          <w:p w14:paraId="405C4D4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300C8956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6BFD7019" w14:textId="77777777" w:rsidR="00CC251B" w:rsidRDefault="00B57A57">
            <w:pPr>
              <w:pStyle w:val="TableParagraph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РР/ХЛ</w:t>
            </w:r>
          </w:p>
        </w:tc>
        <w:tc>
          <w:tcPr>
            <w:tcW w:w="1321" w:type="dxa"/>
          </w:tcPr>
          <w:p w14:paraId="74C2505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D079F2A" w14:textId="77777777">
        <w:trPr>
          <w:trHeight w:val="830"/>
        </w:trPr>
        <w:tc>
          <w:tcPr>
            <w:tcW w:w="2727" w:type="dxa"/>
            <w:vMerge/>
            <w:tcBorders>
              <w:top w:val="nil"/>
            </w:tcBorders>
          </w:tcPr>
          <w:p w14:paraId="1B8ABD2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487BFF0" w14:textId="77777777" w:rsidR="00CC251B" w:rsidRDefault="00B57A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  <w:p w14:paraId="56DB1F32" w14:textId="77777777" w:rsidR="00CC251B" w:rsidRDefault="00B57A57">
            <w:pPr>
              <w:pStyle w:val="TableParagraph"/>
              <w:spacing w:line="274" w:lineRule="exact"/>
              <w:ind w:left="105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(рисование (Р), лепка (Л),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(А),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1" w:type="dxa"/>
          </w:tcPr>
          <w:p w14:paraId="2F48A62B" w14:textId="77777777" w:rsidR="00CC251B" w:rsidRDefault="00CC251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1B93C5" w14:textId="77777777" w:rsidR="00CC251B" w:rsidRDefault="00B57A5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1" w:type="dxa"/>
          </w:tcPr>
          <w:p w14:paraId="6A009F5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34EEB8D5" w14:textId="77777777" w:rsidR="00CC251B" w:rsidRDefault="00CC251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359B7F" w14:textId="77777777" w:rsidR="00CC251B" w:rsidRDefault="00B57A5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4" w:type="dxa"/>
          </w:tcPr>
          <w:p w14:paraId="349B21FE" w14:textId="77777777" w:rsidR="00CC251B" w:rsidRDefault="00CC251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E73D25C" w14:textId="77777777" w:rsidR="00CC251B" w:rsidRDefault="00B57A5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59" w:type="dxa"/>
          </w:tcPr>
          <w:p w14:paraId="7C59D907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1DE7D7EF" w14:textId="77777777" w:rsidR="00CC251B" w:rsidRDefault="00CC251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539F00" w14:textId="77777777" w:rsidR="00CC251B" w:rsidRDefault="00B57A57">
            <w:pPr>
              <w:pStyle w:val="TableParagraph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CC251B" w14:paraId="6414F772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6871D1C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1893F4A" w14:textId="77777777" w:rsidR="00CC251B" w:rsidRDefault="00B57A57">
            <w:pPr>
              <w:pStyle w:val="TableParagraph"/>
              <w:spacing w:line="274" w:lineRule="exact"/>
              <w:ind w:left="10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14:paraId="394DFA16" w14:textId="77777777" w:rsidR="00CC251B" w:rsidRDefault="00B57A57">
            <w:pPr>
              <w:pStyle w:val="TableParagraph"/>
              <w:spacing w:before="13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1" w:type="dxa"/>
          </w:tcPr>
          <w:p w14:paraId="7F7FEFBC" w14:textId="77777777" w:rsidR="00CC251B" w:rsidRDefault="00B57A57">
            <w:pPr>
              <w:pStyle w:val="TableParagraph"/>
              <w:spacing w:before="13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64" w:type="dxa"/>
          </w:tcPr>
          <w:p w14:paraId="6A1D060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14:paraId="767CB81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9AE649B" w14:textId="77777777" w:rsidR="00CC251B" w:rsidRDefault="00B57A57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21" w:type="dxa"/>
          </w:tcPr>
          <w:p w14:paraId="22564EAD" w14:textId="77777777" w:rsidR="00CC251B" w:rsidRDefault="00B57A57">
            <w:pPr>
              <w:pStyle w:val="TableParagraph"/>
              <w:spacing w:before="13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2C5C2D98" w14:textId="77777777">
        <w:trPr>
          <w:trHeight w:val="278"/>
        </w:trPr>
        <w:tc>
          <w:tcPr>
            <w:tcW w:w="6981" w:type="dxa"/>
            <w:gridSpan w:val="2"/>
          </w:tcPr>
          <w:p w14:paraId="1365BDE3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</w:t>
            </w:r>
          </w:p>
        </w:tc>
        <w:tc>
          <w:tcPr>
            <w:tcW w:w="1181" w:type="dxa"/>
          </w:tcPr>
          <w:p w14:paraId="41326F6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46E89643" w14:textId="77777777" w:rsidR="00CC251B" w:rsidRDefault="00B57A5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63D96BFE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2710DF71" w14:textId="77777777" w:rsidR="00CC251B" w:rsidRDefault="00B57A5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4D58C8AB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6217210F" w14:textId="77777777" w:rsidR="00CC251B" w:rsidRDefault="00B57A5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BF6C43C" w14:textId="77777777">
        <w:trPr>
          <w:trHeight w:val="273"/>
        </w:trPr>
        <w:tc>
          <w:tcPr>
            <w:tcW w:w="6981" w:type="dxa"/>
            <w:gridSpan w:val="2"/>
          </w:tcPr>
          <w:p w14:paraId="674DDE55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14:paraId="315752F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E16EA1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501FEADE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7382379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59A853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3F6BE7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4FEC4EF" w14:textId="77777777">
        <w:trPr>
          <w:trHeight w:val="278"/>
        </w:trPr>
        <w:tc>
          <w:tcPr>
            <w:tcW w:w="6981" w:type="dxa"/>
            <w:gridSpan w:val="2"/>
          </w:tcPr>
          <w:p w14:paraId="24D31155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14:paraId="504CB40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29A4768C" w14:textId="77777777" w:rsidR="00CC251B" w:rsidRDefault="00B57A5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25649D32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1FEF53D1" w14:textId="77777777" w:rsidR="00CC251B" w:rsidRDefault="00B57A5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3B6F4BCC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37BBA6E7" w14:textId="77777777" w:rsidR="00CC251B" w:rsidRDefault="00B57A5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B94F3A7" w14:textId="77777777">
        <w:trPr>
          <w:trHeight w:val="273"/>
        </w:trPr>
        <w:tc>
          <w:tcPr>
            <w:tcW w:w="6981" w:type="dxa"/>
            <w:gridSpan w:val="2"/>
          </w:tcPr>
          <w:p w14:paraId="2CD5D693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14:paraId="22957F6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5C45362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663B8F05" w14:textId="77777777" w:rsidR="00CC251B" w:rsidRDefault="00B57A5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15EAA1A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547B67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0B30D62B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378F20D3" w14:textId="77777777">
        <w:trPr>
          <w:trHeight w:val="278"/>
        </w:trPr>
        <w:tc>
          <w:tcPr>
            <w:tcW w:w="6981" w:type="dxa"/>
            <w:gridSpan w:val="2"/>
          </w:tcPr>
          <w:p w14:paraId="4C544B2C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14:paraId="58D4BA6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4004FC5" w14:textId="77777777" w:rsidR="00CC251B" w:rsidRDefault="00B57A5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4B011B8C" w14:textId="77777777" w:rsidR="00CC251B" w:rsidRDefault="00B57A5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048AA1C1" w14:textId="77777777" w:rsidR="00CC251B" w:rsidRDefault="00B57A5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556C1F10" w14:textId="77777777" w:rsidR="00CC251B" w:rsidRDefault="00B57A5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2FF07A43" w14:textId="77777777" w:rsidR="00CC251B" w:rsidRDefault="00B57A5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3FD7362" w14:textId="77777777">
        <w:trPr>
          <w:trHeight w:val="273"/>
        </w:trPr>
        <w:tc>
          <w:tcPr>
            <w:tcW w:w="6981" w:type="dxa"/>
            <w:gridSpan w:val="2"/>
          </w:tcPr>
          <w:p w14:paraId="08EB193F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14:paraId="3E342A2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241F0B5" w14:textId="77777777" w:rsidR="00CC251B" w:rsidRDefault="00B57A5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66BC481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6026696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3CA6867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5B8121E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40CEE0C8" w14:textId="77777777">
        <w:trPr>
          <w:trHeight w:val="278"/>
        </w:trPr>
        <w:tc>
          <w:tcPr>
            <w:tcW w:w="6981" w:type="dxa"/>
            <w:gridSpan w:val="2"/>
          </w:tcPr>
          <w:p w14:paraId="2D402462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14:paraId="10C09CC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484AEAE3" w14:textId="77777777" w:rsidR="00CC251B" w:rsidRDefault="00B57A57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64" w:type="dxa"/>
          </w:tcPr>
          <w:p w14:paraId="7D21DE94" w14:textId="77777777" w:rsidR="00CC251B" w:rsidRDefault="00B57A57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4" w:type="dxa"/>
          </w:tcPr>
          <w:p w14:paraId="1764C4FC" w14:textId="77777777" w:rsidR="00CC251B" w:rsidRDefault="00B57A57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59" w:type="dxa"/>
          </w:tcPr>
          <w:p w14:paraId="0FE5BCB5" w14:textId="77777777" w:rsidR="00CC251B" w:rsidRDefault="00B57A57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21" w:type="dxa"/>
          </w:tcPr>
          <w:p w14:paraId="7B853854" w14:textId="77777777" w:rsidR="00CC251B" w:rsidRDefault="00B57A57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2C4CA19" w14:textId="77777777">
        <w:trPr>
          <w:trHeight w:val="277"/>
        </w:trPr>
        <w:tc>
          <w:tcPr>
            <w:tcW w:w="2727" w:type="dxa"/>
          </w:tcPr>
          <w:p w14:paraId="5B9232A5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14:paraId="12ADC38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2F33C95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0C1107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39A2501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22E87E7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C4886D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1569469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5289D502" w14:textId="77777777" w:rsidR="00CC251B" w:rsidRDefault="00B57A57">
      <w:pPr>
        <w:pStyle w:val="a3"/>
        <w:spacing w:line="237" w:lineRule="auto"/>
        <w:ind w:left="293" w:right="992" w:firstLine="0"/>
        <w:jc w:val="left"/>
      </w:pPr>
      <w:r>
        <w:t>Общее количество занятий в неделю в группах комбинированной или компенсирующей направленности 10, по 2 занятия в день. Занятия</w:t>
      </w:r>
      <w:r>
        <w:rPr>
          <w:spacing w:val="-57"/>
        </w:rPr>
        <w:t xml:space="preserve"> </w:t>
      </w:r>
      <w:r>
        <w:t>проводятся в</w:t>
      </w:r>
      <w:r>
        <w:rPr>
          <w:spacing w:val="-1"/>
        </w:rPr>
        <w:t xml:space="preserve"> </w:t>
      </w:r>
      <w:r>
        <w:t>первую половину</w:t>
      </w:r>
      <w:r>
        <w:rPr>
          <w:spacing w:val="-8"/>
        </w:rPr>
        <w:t xml:space="preserve"> </w:t>
      </w:r>
      <w:r>
        <w:t>дня.</w:t>
      </w:r>
      <w:r>
        <w:rPr>
          <w:spacing w:val="3"/>
        </w:rPr>
        <w:t xml:space="preserve"> </w:t>
      </w:r>
      <w:r>
        <w:t>Длительность</w:t>
      </w:r>
      <w:r>
        <w:rPr>
          <w:spacing w:val="3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</w:t>
      </w:r>
    </w:p>
    <w:p w14:paraId="0CBD82DA" w14:textId="77777777" w:rsidR="00CC251B" w:rsidRDefault="00CC251B">
      <w:pPr>
        <w:spacing w:line="237" w:lineRule="auto"/>
        <w:sectPr w:rsidR="00CC251B">
          <w:pgSz w:w="16840" w:h="11910" w:orient="landscape"/>
          <w:pgMar w:top="1100" w:right="600" w:bottom="1640" w:left="840" w:header="0" w:footer="1456" w:gutter="0"/>
          <w:cols w:space="720"/>
        </w:sectPr>
      </w:pPr>
    </w:p>
    <w:p w14:paraId="5D51967F" w14:textId="77777777" w:rsidR="00CC251B" w:rsidRDefault="00B57A57">
      <w:pPr>
        <w:spacing w:before="72"/>
        <w:ind w:left="293"/>
        <w:rPr>
          <w:b/>
          <w:sz w:val="24"/>
        </w:rPr>
      </w:pPr>
      <w:r>
        <w:rPr>
          <w:b/>
          <w:color w:val="FF0000"/>
          <w:sz w:val="24"/>
        </w:rPr>
        <w:lastRenderedPageBreak/>
        <w:t>Формы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организации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образовательного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процесса в течение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недели.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Средняя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группа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(дети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4 до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5 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CC251B" w14:paraId="6B57081A" w14:textId="77777777">
        <w:trPr>
          <w:trHeight w:val="277"/>
        </w:trPr>
        <w:tc>
          <w:tcPr>
            <w:tcW w:w="2727" w:type="dxa"/>
            <w:vMerge w:val="restart"/>
          </w:tcPr>
          <w:p w14:paraId="1E0773E9" w14:textId="77777777" w:rsidR="00CC251B" w:rsidRDefault="00B57A57">
            <w:pPr>
              <w:pStyle w:val="TableParagraph"/>
              <w:spacing w:line="278" w:lineRule="exac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14:paraId="1EF66918" w14:textId="77777777" w:rsidR="00CC251B" w:rsidRDefault="00B57A57">
            <w:pPr>
              <w:pStyle w:val="TableParagraph"/>
              <w:spacing w:line="278" w:lineRule="exact"/>
              <w:ind w:left="1492" w:right="739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14:paraId="6E2A8114" w14:textId="77777777" w:rsidR="00CC251B" w:rsidRDefault="00B57A57">
            <w:pPr>
              <w:pStyle w:val="TableParagraph"/>
              <w:spacing w:line="278" w:lineRule="exact"/>
              <w:ind w:left="355" w:right="120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49" w:type="dxa"/>
            <w:gridSpan w:val="5"/>
          </w:tcPr>
          <w:p w14:paraId="6FA6C16B" w14:textId="77777777" w:rsidR="00CC251B" w:rsidRDefault="00B57A57">
            <w:pPr>
              <w:pStyle w:val="TableParagraph"/>
              <w:spacing w:line="258" w:lineRule="exact"/>
              <w:ind w:left="273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35BA6EBB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04DEAC6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6D87E47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1154CAA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7CEE3FDA" w14:textId="77777777" w:rsidR="00CC251B" w:rsidRDefault="00B57A57">
            <w:pPr>
              <w:pStyle w:val="TableParagraph"/>
              <w:spacing w:line="253" w:lineRule="exact"/>
              <w:ind w:left="15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14:paraId="5B148554" w14:textId="77777777" w:rsidR="00CC251B" w:rsidRDefault="00B57A57">
            <w:pPr>
              <w:pStyle w:val="TableParagraph"/>
              <w:spacing w:line="253" w:lineRule="exact"/>
              <w:ind w:left="18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14:paraId="3D4BE086" w14:textId="77777777" w:rsidR="00CC251B" w:rsidRDefault="00B57A57">
            <w:pPr>
              <w:pStyle w:val="TableParagraph"/>
              <w:spacing w:line="253" w:lineRule="exact"/>
              <w:ind w:left="18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14:paraId="22F15BEF" w14:textId="77777777" w:rsidR="00CC251B" w:rsidRDefault="00B57A57">
            <w:pPr>
              <w:pStyle w:val="TableParagraph"/>
              <w:spacing w:line="253" w:lineRule="exact"/>
              <w:ind w:left="17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14:paraId="20609ED7" w14:textId="77777777" w:rsidR="00CC251B" w:rsidRDefault="00B57A57">
            <w:pPr>
              <w:pStyle w:val="TableParagraph"/>
              <w:spacing w:line="253" w:lineRule="exact"/>
              <w:ind w:left="16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0CA94E3A" w14:textId="77777777">
        <w:trPr>
          <w:trHeight w:val="830"/>
        </w:trPr>
        <w:tc>
          <w:tcPr>
            <w:tcW w:w="2727" w:type="dxa"/>
            <w:vMerge w:val="restart"/>
          </w:tcPr>
          <w:p w14:paraId="4C36C07E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6B838354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2F521A63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BCB1EF4" w14:textId="77777777" w:rsidR="00CC251B" w:rsidRDefault="00B57A57">
            <w:pPr>
              <w:pStyle w:val="TableParagraph"/>
              <w:spacing w:before="218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393" w:type="dxa"/>
          </w:tcPr>
          <w:p w14:paraId="3A6F726C" w14:textId="77777777" w:rsidR="00CC251B" w:rsidRDefault="00B57A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608575C5" w14:textId="77777777" w:rsidR="00CC251B" w:rsidRDefault="00B57A57">
            <w:pPr>
              <w:pStyle w:val="TableParagraph"/>
              <w:spacing w:line="274" w:lineRule="exact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14:paraId="7B03ECEA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0A4D1DB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</w:tcPr>
          <w:p w14:paraId="2E139A59" w14:textId="77777777" w:rsidR="00CC251B" w:rsidRDefault="00CC251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1150F5D" w14:textId="77777777" w:rsidR="00CC251B" w:rsidRDefault="00B57A57"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7" w:type="dxa"/>
          </w:tcPr>
          <w:p w14:paraId="5FFB441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45710ADD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14:paraId="1CBAA391" w14:textId="77777777" w:rsidR="00CC251B" w:rsidRDefault="00B57A57">
            <w:pPr>
              <w:pStyle w:val="TableParagraph"/>
              <w:spacing w:before="136" w:line="242" w:lineRule="auto"/>
              <w:ind w:left="547" w:right="17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РЭМП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314" w:type="dxa"/>
          </w:tcPr>
          <w:p w14:paraId="3F21BF0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BD619A5" w14:textId="77777777">
        <w:trPr>
          <w:trHeight w:val="1103"/>
        </w:trPr>
        <w:tc>
          <w:tcPr>
            <w:tcW w:w="2727" w:type="dxa"/>
            <w:vMerge/>
            <w:tcBorders>
              <w:top w:val="nil"/>
            </w:tcBorders>
          </w:tcPr>
          <w:p w14:paraId="562AB7C6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3FD90351" w14:textId="77777777" w:rsidR="00CC251B" w:rsidRDefault="00B57A57">
            <w:pPr>
              <w:pStyle w:val="TableParagraph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(РР),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 обучению грамоте (Г),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художественной</w:t>
            </w:r>
          </w:p>
          <w:p w14:paraId="036112D8" w14:textId="77777777" w:rsidR="00CC251B" w:rsidRDefault="00B57A5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14:paraId="3E1CA8D5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C85CE57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5" w:type="dxa"/>
          </w:tcPr>
          <w:p w14:paraId="6449CD1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E4D3A46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73C1909A" w14:textId="77777777" w:rsidR="00CC251B" w:rsidRDefault="00B57A57">
            <w:pPr>
              <w:pStyle w:val="TableParagraph"/>
              <w:ind w:left="187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122" w:type="dxa"/>
          </w:tcPr>
          <w:p w14:paraId="63D569D7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14:paraId="0D4A4DB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76948C4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4BB97912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1FA29C0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3C492850" w14:textId="77777777" w:rsidR="00CC251B" w:rsidRDefault="00B57A57">
            <w:pPr>
              <w:pStyle w:val="TableParagraph"/>
              <w:spacing w:line="237" w:lineRule="auto"/>
              <w:ind w:left="105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(Л),</w:t>
            </w:r>
          </w:p>
          <w:p w14:paraId="5D9C687E" w14:textId="77777777" w:rsidR="00CC251B" w:rsidRDefault="00B57A57">
            <w:pPr>
              <w:pStyle w:val="TableParagraph"/>
              <w:spacing w:line="274" w:lineRule="exact"/>
              <w:ind w:left="10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(А),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14:paraId="54618509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C398D40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5" w:type="dxa"/>
          </w:tcPr>
          <w:p w14:paraId="06ECA81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FF86985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7F4E8E3" w14:textId="77777777" w:rsidR="00CC251B" w:rsidRDefault="00B57A5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2" w:type="dxa"/>
          </w:tcPr>
          <w:p w14:paraId="49971093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363B583" w14:textId="77777777" w:rsidR="00CC251B" w:rsidRDefault="00B57A57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61" w:type="dxa"/>
          </w:tcPr>
          <w:p w14:paraId="633741D2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9E51052" w14:textId="77777777" w:rsidR="00CC251B" w:rsidRDefault="00B57A5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4" w:type="dxa"/>
          </w:tcPr>
          <w:p w14:paraId="43AFFD5E" w14:textId="77777777" w:rsidR="00CC251B" w:rsidRDefault="00CC25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197E859" w14:textId="77777777" w:rsidR="00CC251B" w:rsidRDefault="00B57A57">
            <w:pPr>
              <w:pStyle w:val="TableParagraph"/>
              <w:ind w:left="16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CC251B" w14:paraId="6F676303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2566801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684D5A1B" w14:textId="77777777" w:rsidR="00CC251B" w:rsidRDefault="00B57A57">
            <w:pPr>
              <w:pStyle w:val="TableParagraph"/>
              <w:spacing w:line="274" w:lineRule="exact"/>
              <w:ind w:left="10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14:paraId="7A86B6E4" w14:textId="77777777" w:rsidR="00CC251B" w:rsidRDefault="00B57A57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1D23370D" w14:textId="77777777" w:rsidR="00CC251B" w:rsidRDefault="00B57A57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7" w:type="dxa"/>
          </w:tcPr>
          <w:p w14:paraId="6B03A8B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066B6645" w14:textId="77777777" w:rsidR="00CC251B" w:rsidRDefault="00B57A57">
            <w:pPr>
              <w:pStyle w:val="TableParagraph"/>
              <w:spacing w:before="13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1" w:type="dxa"/>
          </w:tcPr>
          <w:p w14:paraId="613F2222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4E0D4D9D" w14:textId="77777777" w:rsidR="00CC251B" w:rsidRDefault="00B57A57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63B17A6E" w14:textId="77777777">
        <w:trPr>
          <w:trHeight w:val="278"/>
        </w:trPr>
        <w:tc>
          <w:tcPr>
            <w:tcW w:w="7120" w:type="dxa"/>
            <w:gridSpan w:val="2"/>
          </w:tcPr>
          <w:p w14:paraId="6C4E6844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0" w:type="dxa"/>
          </w:tcPr>
          <w:p w14:paraId="1702F46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76735C9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D875175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4B4CF5DB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280B23E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7E42CCA3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A539E26" w14:textId="77777777">
        <w:trPr>
          <w:trHeight w:val="273"/>
        </w:trPr>
        <w:tc>
          <w:tcPr>
            <w:tcW w:w="7120" w:type="dxa"/>
            <w:gridSpan w:val="2"/>
          </w:tcPr>
          <w:p w14:paraId="2AB2B97C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14:paraId="258296A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DD9440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3139A75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1219532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09787B5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003E1FB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3864FA73" w14:textId="77777777">
        <w:trPr>
          <w:trHeight w:val="277"/>
        </w:trPr>
        <w:tc>
          <w:tcPr>
            <w:tcW w:w="7120" w:type="dxa"/>
            <w:gridSpan w:val="2"/>
          </w:tcPr>
          <w:p w14:paraId="24E6FC83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14:paraId="4C71F43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4AB3F9BD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580B43A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658F1CD7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3E52430A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74E2B5CA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78EBA6F" w14:textId="77777777">
        <w:trPr>
          <w:trHeight w:val="273"/>
        </w:trPr>
        <w:tc>
          <w:tcPr>
            <w:tcW w:w="7120" w:type="dxa"/>
            <w:gridSpan w:val="2"/>
          </w:tcPr>
          <w:p w14:paraId="14E8CF31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14:paraId="4261543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AE9359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4FB90F95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0997B66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C3D36C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36B5452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8072C07" w14:textId="77777777">
        <w:trPr>
          <w:trHeight w:val="278"/>
        </w:trPr>
        <w:tc>
          <w:tcPr>
            <w:tcW w:w="7120" w:type="dxa"/>
            <w:gridSpan w:val="2"/>
          </w:tcPr>
          <w:p w14:paraId="39931CDA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14:paraId="5BC699A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D01A04A" w14:textId="77777777" w:rsidR="00CC251B" w:rsidRDefault="00B57A5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26F240D" w14:textId="77777777" w:rsidR="00CC251B" w:rsidRDefault="00B57A57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2CC6F997" w14:textId="77777777" w:rsidR="00CC251B" w:rsidRDefault="00B57A57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861DADD" w14:textId="77777777" w:rsidR="00CC251B" w:rsidRDefault="00B57A5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0D16354B" w14:textId="77777777" w:rsidR="00CC251B" w:rsidRDefault="00B57A5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144C903" w14:textId="77777777">
        <w:trPr>
          <w:trHeight w:val="273"/>
        </w:trPr>
        <w:tc>
          <w:tcPr>
            <w:tcW w:w="7120" w:type="dxa"/>
            <w:gridSpan w:val="2"/>
          </w:tcPr>
          <w:p w14:paraId="3630E1B5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14:paraId="0C4FBC7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9FCECC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71565B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7AEAFC62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23E1279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0FB8028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6FCD6025" w14:textId="77777777">
        <w:trPr>
          <w:trHeight w:val="278"/>
        </w:trPr>
        <w:tc>
          <w:tcPr>
            <w:tcW w:w="7120" w:type="dxa"/>
            <w:gridSpan w:val="2"/>
          </w:tcPr>
          <w:p w14:paraId="66E029C4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14:paraId="40AF2E7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B95E159" w14:textId="77777777" w:rsidR="00CC251B" w:rsidRDefault="00B57A57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5FF2D890" w14:textId="77777777" w:rsidR="00CC251B" w:rsidRDefault="00B57A57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026B063A" w14:textId="77777777" w:rsidR="00CC251B" w:rsidRDefault="00B57A57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5EDA807D" w14:textId="77777777" w:rsidR="00CC251B" w:rsidRDefault="00B57A57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7F8015B3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7D50AAF" w14:textId="77777777">
        <w:trPr>
          <w:trHeight w:val="278"/>
        </w:trPr>
        <w:tc>
          <w:tcPr>
            <w:tcW w:w="2727" w:type="dxa"/>
          </w:tcPr>
          <w:p w14:paraId="34EE6FD7" w14:textId="77777777" w:rsidR="00CC251B" w:rsidRDefault="00B57A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14:paraId="3A45637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304EC2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EE5331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79E5004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614842E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C3AE6F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6ABC60A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2307CCDE" w14:textId="77777777" w:rsidR="00CC251B" w:rsidRDefault="00B57A57">
      <w:pPr>
        <w:pStyle w:val="a3"/>
        <w:ind w:left="293" w:right="992" w:firstLine="0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4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 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  <w:r>
        <w:rPr>
          <w:spacing w:val="4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</w:p>
    <w:p w14:paraId="7D4B2CB2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47FEB6E1" w14:textId="77777777" w:rsidR="00CC251B" w:rsidRDefault="00B57A57">
      <w:pPr>
        <w:pStyle w:val="3"/>
        <w:spacing w:before="72"/>
        <w:ind w:left="293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течение недели.</w:t>
      </w:r>
      <w:r>
        <w:rPr>
          <w:spacing w:val="4"/>
        </w:rPr>
        <w:t xml:space="preserve"> </w:t>
      </w:r>
      <w:r>
        <w:t>Старшая группа</w:t>
      </w:r>
      <w:r>
        <w:rPr>
          <w:spacing w:val="-3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CC251B" w14:paraId="1CF9E0C6" w14:textId="77777777">
        <w:trPr>
          <w:trHeight w:val="277"/>
        </w:trPr>
        <w:tc>
          <w:tcPr>
            <w:tcW w:w="2727" w:type="dxa"/>
            <w:vMerge w:val="restart"/>
          </w:tcPr>
          <w:p w14:paraId="11BAA64A" w14:textId="77777777" w:rsidR="00CC251B" w:rsidRDefault="00B57A57">
            <w:pPr>
              <w:pStyle w:val="TableParagraph"/>
              <w:spacing w:line="280" w:lineRule="atLeast"/>
              <w:ind w:left="628" w:right="207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14:paraId="408A2279" w14:textId="77777777" w:rsidR="00CC251B" w:rsidRDefault="00B57A57">
            <w:pPr>
              <w:pStyle w:val="TableParagraph"/>
              <w:spacing w:line="280" w:lineRule="atLeast"/>
              <w:ind w:left="1492" w:right="739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14:paraId="0E5961A3" w14:textId="77777777" w:rsidR="00CC251B" w:rsidRDefault="00B57A57">
            <w:pPr>
              <w:pStyle w:val="TableParagraph"/>
              <w:spacing w:line="280" w:lineRule="atLeast"/>
              <w:ind w:left="355" w:right="120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49" w:type="dxa"/>
            <w:gridSpan w:val="5"/>
          </w:tcPr>
          <w:p w14:paraId="1603705A" w14:textId="77777777" w:rsidR="00CC251B" w:rsidRDefault="00B57A57">
            <w:pPr>
              <w:pStyle w:val="TableParagraph"/>
              <w:spacing w:line="257" w:lineRule="exact"/>
              <w:ind w:left="273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4D43B7DB" w14:textId="77777777">
        <w:trPr>
          <w:trHeight w:val="273"/>
        </w:trPr>
        <w:tc>
          <w:tcPr>
            <w:tcW w:w="2727" w:type="dxa"/>
            <w:vMerge/>
            <w:tcBorders>
              <w:top w:val="nil"/>
            </w:tcBorders>
          </w:tcPr>
          <w:p w14:paraId="3930C89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1F8D5A8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CD77E16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420CC192" w14:textId="77777777" w:rsidR="00CC251B" w:rsidRDefault="00B57A57">
            <w:pPr>
              <w:pStyle w:val="TableParagraph"/>
              <w:spacing w:line="253" w:lineRule="exact"/>
              <w:ind w:left="15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14:paraId="7E6AE4FD" w14:textId="77777777" w:rsidR="00CC251B" w:rsidRDefault="00B57A57">
            <w:pPr>
              <w:pStyle w:val="TableParagraph"/>
              <w:spacing w:line="253" w:lineRule="exact"/>
              <w:ind w:left="18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14:paraId="65DFADC7" w14:textId="77777777" w:rsidR="00CC251B" w:rsidRDefault="00B57A57">
            <w:pPr>
              <w:pStyle w:val="TableParagraph"/>
              <w:spacing w:line="253" w:lineRule="exact"/>
              <w:ind w:left="18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14:paraId="511A8C79" w14:textId="77777777" w:rsidR="00CC251B" w:rsidRDefault="00B57A57">
            <w:pPr>
              <w:pStyle w:val="TableParagraph"/>
              <w:spacing w:line="253" w:lineRule="exact"/>
              <w:ind w:left="17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14:paraId="028BEE5B" w14:textId="77777777" w:rsidR="00CC251B" w:rsidRDefault="00B57A57">
            <w:pPr>
              <w:pStyle w:val="TableParagraph"/>
              <w:spacing w:line="253" w:lineRule="exact"/>
              <w:ind w:left="16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1781322E" w14:textId="77777777">
        <w:trPr>
          <w:trHeight w:val="830"/>
        </w:trPr>
        <w:tc>
          <w:tcPr>
            <w:tcW w:w="2727" w:type="dxa"/>
            <w:vMerge w:val="restart"/>
          </w:tcPr>
          <w:p w14:paraId="39F11923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715E369E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4662429C" w14:textId="77777777" w:rsidR="00CC251B" w:rsidRDefault="00CC251B">
            <w:pPr>
              <w:pStyle w:val="TableParagraph"/>
              <w:rPr>
                <w:b/>
                <w:sz w:val="26"/>
              </w:rPr>
            </w:pPr>
          </w:p>
          <w:p w14:paraId="42A23436" w14:textId="77777777" w:rsidR="00CC251B" w:rsidRDefault="00B57A57">
            <w:pPr>
              <w:pStyle w:val="TableParagraph"/>
              <w:spacing w:before="222"/>
              <w:ind w:left="30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393" w:type="dxa"/>
          </w:tcPr>
          <w:p w14:paraId="63B9D7C7" w14:textId="77777777" w:rsidR="00CC251B" w:rsidRDefault="00B57A5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  <w:p w14:paraId="6B97D72A" w14:textId="77777777" w:rsidR="00CC251B" w:rsidRDefault="00B57A57">
            <w:pPr>
              <w:pStyle w:val="TableParagraph"/>
              <w:spacing w:line="274" w:lineRule="exact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14:paraId="3B265959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93E852C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5" w:type="dxa"/>
          </w:tcPr>
          <w:p w14:paraId="7E87BAA7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810986C" w14:textId="77777777" w:rsidR="00CC251B" w:rsidRDefault="00B57A57"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7" w:type="dxa"/>
          </w:tcPr>
          <w:p w14:paraId="6FB4358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6F769B7D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437F8A1" w14:textId="77777777" w:rsidR="00CC251B" w:rsidRDefault="00B57A57">
            <w:pPr>
              <w:pStyle w:val="TableParagraph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261" w:type="dxa"/>
          </w:tcPr>
          <w:p w14:paraId="624A19D2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CD6541" w14:textId="77777777" w:rsidR="00CC251B" w:rsidRDefault="00B57A57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14" w:type="dxa"/>
          </w:tcPr>
          <w:p w14:paraId="15B251E5" w14:textId="77777777" w:rsidR="00CC251B" w:rsidRDefault="00CC25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4FC8B84" w14:textId="77777777" w:rsidR="00CC251B" w:rsidRDefault="00B57A57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CC251B" w14:paraId="35B9688C" w14:textId="77777777">
        <w:trPr>
          <w:trHeight w:val="1103"/>
        </w:trPr>
        <w:tc>
          <w:tcPr>
            <w:tcW w:w="2727" w:type="dxa"/>
            <w:vMerge/>
            <w:tcBorders>
              <w:top w:val="nil"/>
            </w:tcBorders>
          </w:tcPr>
          <w:p w14:paraId="526EBF7D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7DB501C3" w14:textId="77777777" w:rsidR="00CC251B" w:rsidRDefault="00B57A57">
            <w:pPr>
              <w:pStyle w:val="TableParagraph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(РР),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 обучению грамоте (Г),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художественной</w:t>
            </w:r>
          </w:p>
          <w:p w14:paraId="24119080" w14:textId="77777777" w:rsidR="00CC251B" w:rsidRDefault="00B57A57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14:paraId="50E13F50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C46BE78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7105FCB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DBC49A7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B62516E" w14:textId="77777777" w:rsidR="00CC251B" w:rsidRDefault="00B57A5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22" w:type="dxa"/>
          </w:tcPr>
          <w:p w14:paraId="55DAA08F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F4E5F3F" w14:textId="77777777" w:rsidR="00CC251B" w:rsidRDefault="00B57A5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61" w:type="dxa"/>
          </w:tcPr>
          <w:p w14:paraId="3CA8D0CC" w14:textId="77777777" w:rsidR="00CC251B" w:rsidRDefault="00CC251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35F04F1" w14:textId="77777777" w:rsidR="00CC251B" w:rsidRDefault="00B57A57">
            <w:pPr>
              <w:pStyle w:val="TableParagraph"/>
              <w:ind w:left="17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</w:t>
            </w:r>
          </w:p>
        </w:tc>
        <w:tc>
          <w:tcPr>
            <w:tcW w:w="1314" w:type="dxa"/>
          </w:tcPr>
          <w:p w14:paraId="5F4D5B6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62E971B9" w14:textId="77777777">
        <w:trPr>
          <w:trHeight w:val="1104"/>
        </w:trPr>
        <w:tc>
          <w:tcPr>
            <w:tcW w:w="2727" w:type="dxa"/>
            <w:vMerge/>
            <w:tcBorders>
              <w:top w:val="nil"/>
            </w:tcBorders>
          </w:tcPr>
          <w:p w14:paraId="24EC97AE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2383B95E" w14:textId="77777777" w:rsidR="00CC251B" w:rsidRDefault="00B57A57">
            <w:pPr>
              <w:pStyle w:val="TableParagraph"/>
              <w:spacing w:before="3" w:line="237" w:lineRule="auto"/>
              <w:ind w:left="105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(Л),</w:t>
            </w:r>
          </w:p>
          <w:p w14:paraId="0F6B05BF" w14:textId="77777777" w:rsidR="00CC251B" w:rsidRDefault="00B57A57">
            <w:pPr>
              <w:pStyle w:val="TableParagraph"/>
              <w:spacing w:line="274" w:lineRule="exact"/>
              <w:ind w:left="10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(А),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14:paraId="17C82583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7453E41C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5" w:type="dxa"/>
          </w:tcPr>
          <w:p w14:paraId="5162F7FD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5CD07B73" w14:textId="77777777" w:rsidR="00CC251B" w:rsidRDefault="00B57A5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357" w:type="dxa"/>
          </w:tcPr>
          <w:p w14:paraId="451CE31D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00419E70" w14:textId="77777777" w:rsidR="00CC251B" w:rsidRDefault="00B57A5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2" w:type="dxa"/>
          </w:tcPr>
          <w:p w14:paraId="7067EC6D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5DE60536" w14:textId="77777777" w:rsidR="00CC251B" w:rsidRDefault="00B57A57">
            <w:pPr>
              <w:pStyle w:val="TableParagraph"/>
              <w:ind w:left="18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ХТ</w:t>
            </w:r>
          </w:p>
        </w:tc>
        <w:tc>
          <w:tcPr>
            <w:tcW w:w="1261" w:type="dxa"/>
          </w:tcPr>
          <w:p w14:paraId="5C62DB55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5785293D" w14:textId="77777777" w:rsidR="00CC251B" w:rsidRDefault="00B57A5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4" w:type="dxa"/>
          </w:tcPr>
          <w:p w14:paraId="2A8BEF70" w14:textId="77777777" w:rsidR="00CC251B" w:rsidRDefault="00CC251B">
            <w:pPr>
              <w:pStyle w:val="TableParagraph"/>
              <w:rPr>
                <w:b/>
                <w:sz w:val="36"/>
              </w:rPr>
            </w:pPr>
          </w:p>
          <w:p w14:paraId="556D7334" w14:textId="77777777" w:rsidR="00CC251B" w:rsidRDefault="00B57A57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C251B" w14:paraId="5707DD04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30BCAC43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14:paraId="512948F3" w14:textId="77777777" w:rsidR="00CC251B" w:rsidRDefault="00B57A57">
            <w:pPr>
              <w:pStyle w:val="TableParagraph"/>
              <w:spacing w:line="274" w:lineRule="exact"/>
              <w:ind w:left="10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 (физкультура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14:paraId="37E07E7A" w14:textId="77777777" w:rsidR="00CC251B" w:rsidRDefault="00B57A57">
            <w:pPr>
              <w:pStyle w:val="TableParagraph"/>
              <w:spacing w:before="14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3A60CCE3" w14:textId="77777777" w:rsidR="00CC251B" w:rsidRDefault="00B57A57">
            <w:pPr>
              <w:pStyle w:val="TableParagraph"/>
              <w:spacing w:before="14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7" w:type="dxa"/>
          </w:tcPr>
          <w:p w14:paraId="2EA0EDA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6EC989DC" w14:textId="77777777" w:rsidR="00CC251B" w:rsidRDefault="00B57A57">
            <w:pPr>
              <w:pStyle w:val="TableParagraph"/>
              <w:spacing w:before="14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1" w:type="dxa"/>
          </w:tcPr>
          <w:p w14:paraId="44BAC29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14:paraId="4BC81CDB" w14:textId="77777777" w:rsidR="00CC251B" w:rsidRDefault="00B57A57">
            <w:pPr>
              <w:pStyle w:val="TableParagraph"/>
              <w:spacing w:before="14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1F982FE0" w14:textId="77777777">
        <w:trPr>
          <w:trHeight w:val="278"/>
        </w:trPr>
        <w:tc>
          <w:tcPr>
            <w:tcW w:w="7120" w:type="dxa"/>
            <w:gridSpan w:val="2"/>
          </w:tcPr>
          <w:p w14:paraId="63B6CC06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0" w:type="dxa"/>
          </w:tcPr>
          <w:p w14:paraId="76BDFFC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2099FCC" w14:textId="77777777" w:rsidR="00CC251B" w:rsidRDefault="00B57A57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6444BB8" w14:textId="77777777" w:rsidR="00CC251B" w:rsidRDefault="00B57A57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3519C05D" w14:textId="77777777" w:rsidR="00CC251B" w:rsidRDefault="00B57A57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37F586A1" w14:textId="77777777" w:rsidR="00CC251B" w:rsidRDefault="00B57A57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613A95F8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58F89516" w14:textId="77777777">
        <w:trPr>
          <w:trHeight w:val="273"/>
        </w:trPr>
        <w:tc>
          <w:tcPr>
            <w:tcW w:w="7120" w:type="dxa"/>
            <w:gridSpan w:val="2"/>
          </w:tcPr>
          <w:p w14:paraId="2C71639E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14:paraId="1507639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78369D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78172B1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6C19D29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35B16A23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724194D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77AA2B9D" w14:textId="77777777">
        <w:trPr>
          <w:trHeight w:val="277"/>
        </w:trPr>
        <w:tc>
          <w:tcPr>
            <w:tcW w:w="7120" w:type="dxa"/>
            <w:gridSpan w:val="2"/>
          </w:tcPr>
          <w:p w14:paraId="537C4CD3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0" w:type="dxa"/>
          </w:tcPr>
          <w:p w14:paraId="629C20B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A9F825E" w14:textId="77777777" w:rsidR="00CC251B" w:rsidRDefault="00B57A57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45915F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18AD231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528DCC9" w14:textId="77777777" w:rsidR="00CC251B" w:rsidRDefault="00B57A57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4BAAEF4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0A8B0A63" w14:textId="77777777">
        <w:trPr>
          <w:trHeight w:val="273"/>
        </w:trPr>
        <w:tc>
          <w:tcPr>
            <w:tcW w:w="7120" w:type="dxa"/>
            <w:gridSpan w:val="2"/>
          </w:tcPr>
          <w:p w14:paraId="56582869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14:paraId="0F13201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6BC29A98" w14:textId="77777777" w:rsidR="00CC251B" w:rsidRDefault="00B57A57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23B1B8AD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74067746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371A9BA3" w14:textId="77777777" w:rsidR="00CC251B" w:rsidRDefault="00B57A5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12D18293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60C1547" w14:textId="77777777">
        <w:trPr>
          <w:trHeight w:val="278"/>
        </w:trPr>
        <w:tc>
          <w:tcPr>
            <w:tcW w:w="7120" w:type="dxa"/>
            <w:gridSpan w:val="2"/>
          </w:tcPr>
          <w:p w14:paraId="131A284C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180" w:type="dxa"/>
          </w:tcPr>
          <w:p w14:paraId="6D88A52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E34B63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73E345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686BC75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9CA987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3C46DFFF" w14:textId="77777777" w:rsidR="00CC251B" w:rsidRDefault="00B57A57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37DCF94" w14:textId="77777777">
        <w:trPr>
          <w:trHeight w:val="273"/>
        </w:trPr>
        <w:tc>
          <w:tcPr>
            <w:tcW w:w="7120" w:type="dxa"/>
            <w:gridSpan w:val="2"/>
          </w:tcPr>
          <w:p w14:paraId="1898FDE4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14:paraId="4050D70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85671D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75A7C28" w14:textId="77777777" w:rsidR="00CC251B" w:rsidRDefault="00B57A57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5559DAC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32AF2B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51AF0C75" w14:textId="77777777" w:rsidR="00CC251B" w:rsidRDefault="00B57A57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1A9991A9" w14:textId="77777777">
        <w:trPr>
          <w:trHeight w:val="278"/>
        </w:trPr>
        <w:tc>
          <w:tcPr>
            <w:tcW w:w="7120" w:type="dxa"/>
            <w:gridSpan w:val="2"/>
          </w:tcPr>
          <w:p w14:paraId="4C9129E5" w14:textId="77777777" w:rsidR="00CC251B" w:rsidRDefault="00B57A57">
            <w:pPr>
              <w:pStyle w:val="TableParagraph"/>
              <w:spacing w:before="5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14:paraId="78011AD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D6EC1F4" w14:textId="77777777" w:rsidR="00CC251B" w:rsidRDefault="00B57A57">
            <w:pPr>
              <w:pStyle w:val="TableParagraph"/>
              <w:spacing w:before="5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7D139B8F" w14:textId="77777777" w:rsidR="00CC251B" w:rsidRDefault="00B57A57">
            <w:pPr>
              <w:pStyle w:val="TableParagraph"/>
              <w:spacing w:before="5"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7443A8B1" w14:textId="77777777" w:rsidR="00CC251B" w:rsidRDefault="00B57A57">
            <w:pPr>
              <w:pStyle w:val="TableParagraph"/>
              <w:spacing w:before="5"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62AB964B" w14:textId="77777777" w:rsidR="00CC251B" w:rsidRDefault="00B57A57">
            <w:pPr>
              <w:pStyle w:val="TableParagraph"/>
              <w:spacing w:before="5"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6BB1AF28" w14:textId="77777777" w:rsidR="00CC251B" w:rsidRDefault="00B57A57">
            <w:pPr>
              <w:pStyle w:val="TableParagraph"/>
              <w:spacing w:before="5"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7B47FB5" w14:textId="77777777">
        <w:trPr>
          <w:trHeight w:val="278"/>
        </w:trPr>
        <w:tc>
          <w:tcPr>
            <w:tcW w:w="7120" w:type="dxa"/>
            <w:gridSpan w:val="2"/>
          </w:tcPr>
          <w:p w14:paraId="1075CB40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 викторины,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1180" w:type="dxa"/>
          </w:tcPr>
          <w:p w14:paraId="12031B5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C3C77D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56CEB63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53315BE2" w14:textId="77777777" w:rsidR="00CC251B" w:rsidRDefault="00B57A57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279EC94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19BF937" w14:textId="77777777" w:rsidR="00CC251B" w:rsidRDefault="00B57A57">
            <w:pPr>
              <w:pStyle w:val="TableParagraph"/>
              <w:spacing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78E96DDF" w14:textId="77777777">
        <w:trPr>
          <w:trHeight w:val="273"/>
        </w:trPr>
        <w:tc>
          <w:tcPr>
            <w:tcW w:w="7120" w:type="dxa"/>
            <w:gridSpan w:val="2"/>
          </w:tcPr>
          <w:p w14:paraId="52941C98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14:paraId="1719C4E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2A33837" w14:textId="77777777" w:rsidR="00CC251B" w:rsidRDefault="00B57A57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5AB08A9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41C0CECB" w14:textId="77777777" w:rsidR="00CC251B" w:rsidRDefault="00B57A57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1CCA0DB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0E7D531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564F6A51" w14:textId="77777777">
        <w:trPr>
          <w:trHeight w:val="278"/>
        </w:trPr>
        <w:tc>
          <w:tcPr>
            <w:tcW w:w="7120" w:type="dxa"/>
            <w:gridSpan w:val="2"/>
          </w:tcPr>
          <w:p w14:paraId="2E290005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14:paraId="75F28AF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4CA2D0C" w14:textId="77777777" w:rsidR="00CC251B" w:rsidRDefault="00B57A57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7" w:type="dxa"/>
          </w:tcPr>
          <w:p w14:paraId="0B2F275D" w14:textId="77777777" w:rsidR="00CC251B" w:rsidRDefault="00B57A57">
            <w:pPr>
              <w:pStyle w:val="TableParagraph"/>
              <w:spacing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2" w:type="dxa"/>
          </w:tcPr>
          <w:p w14:paraId="2B05D3F5" w14:textId="77777777" w:rsidR="00CC251B" w:rsidRDefault="00B57A57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1" w:type="dxa"/>
          </w:tcPr>
          <w:p w14:paraId="19A12830" w14:textId="77777777" w:rsidR="00CC251B" w:rsidRDefault="00B57A57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4" w:type="dxa"/>
          </w:tcPr>
          <w:p w14:paraId="568F662B" w14:textId="77777777" w:rsidR="00CC251B" w:rsidRDefault="00B57A57">
            <w:pPr>
              <w:pStyle w:val="TableParagraph"/>
              <w:spacing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7489E0C" w14:textId="77777777">
        <w:trPr>
          <w:trHeight w:val="273"/>
        </w:trPr>
        <w:tc>
          <w:tcPr>
            <w:tcW w:w="2727" w:type="dxa"/>
          </w:tcPr>
          <w:p w14:paraId="3FAE9871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14:paraId="281AF9E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DF2A88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1381C0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70993D3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41CD878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4D4E9F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71F4FE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07E3D91A" w14:textId="77777777" w:rsidR="00CC251B" w:rsidRDefault="00B57A57">
      <w:pPr>
        <w:pStyle w:val="a3"/>
        <w:ind w:left="293" w:firstLine="0"/>
        <w:jc w:val="left"/>
      </w:pPr>
      <w:r>
        <w:t>Общее количество занятий в неделю в группах общеразвивающей направленности 15,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организовываться</w:t>
      </w:r>
      <w:r>
        <w:rPr>
          <w:spacing w:val="-3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 художественно-эстетической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продуктивными</w:t>
      </w:r>
      <w:r>
        <w:rPr>
          <w:spacing w:val="-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минут</w:t>
      </w:r>
    </w:p>
    <w:p w14:paraId="4B0C6A66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365AAE7C" w14:textId="77777777" w:rsidR="00CC251B" w:rsidRDefault="00B57A57">
      <w:pPr>
        <w:pStyle w:val="3"/>
        <w:spacing w:before="72"/>
        <w:ind w:left="149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течение недели.</w:t>
      </w:r>
      <w:r>
        <w:rPr>
          <w:spacing w:val="3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CC251B" w14:paraId="2C263D09" w14:textId="77777777">
        <w:trPr>
          <w:trHeight w:val="277"/>
        </w:trPr>
        <w:tc>
          <w:tcPr>
            <w:tcW w:w="2866" w:type="dxa"/>
            <w:vMerge w:val="restart"/>
          </w:tcPr>
          <w:p w14:paraId="4FE4A64F" w14:textId="77777777" w:rsidR="00CC251B" w:rsidRDefault="00B57A57">
            <w:pPr>
              <w:pStyle w:val="TableParagraph"/>
              <w:spacing w:line="280" w:lineRule="atLeast"/>
              <w:ind w:left="700" w:right="27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14:paraId="11CD07AF" w14:textId="77777777" w:rsidR="00CC251B" w:rsidRDefault="00B57A57">
            <w:pPr>
              <w:pStyle w:val="TableParagraph"/>
              <w:spacing w:line="280" w:lineRule="atLeast"/>
              <w:ind w:left="1425" w:right="667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14:paraId="01AC7608" w14:textId="77777777" w:rsidR="00CC251B" w:rsidRDefault="00B57A57">
            <w:pPr>
              <w:pStyle w:val="TableParagraph"/>
              <w:spacing w:line="280" w:lineRule="atLeast"/>
              <w:ind w:left="355" w:right="121" w:hanging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6854" w:type="dxa"/>
            <w:gridSpan w:val="5"/>
          </w:tcPr>
          <w:p w14:paraId="5038BFE3" w14:textId="77777777" w:rsidR="00CC251B" w:rsidRDefault="00B57A57">
            <w:pPr>
              <w:pStyle w:val="TableParagraph"/>
              <w:spacing w:line="257" w:lineRule="exact"/>
              <w:ind w:left="2735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CC251B" w14:paraId="66B01A68" w14:textId="77777777">
        <w:trPr>
          <w:trHeight w:val="273"/>
        </w:trPr>
        <w:tc>
          <w:tcPr>
            <w:tcW w:w="2866" w:type="dxa"/>
            <w:vMerge/>
            <w:tcBorders>
              <w:top w:val="nil"/>
            </w:tcBorders>
          </w:tcPr>
          <w:p w14:paraId="52005D6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730B4DA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13AE930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B4A3BBF" w14:textId="77777777" w:rsidR="00CC251B" w:rsidRDefault="00B57A57">
            <w:pPr>
              <w:pStyle w:val="TableParagraph"/>
              <w:spacing w:line="253" w:lineRule="exact"/>
              <w:ind w:left="15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58" w:type="dxa"/>
          </w:tcPr>
          <w:p w14:paraId="59E2D292" w14:textId="77777777" w:rsidR="00CC251B" w:rsidRDefault="00B57A57">
            <w:pPr>
              <w:pStyle w:val="TableParagraph"/>
              <w:spacing w:line="253" w:lineRule="exact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23" w:type="dxa"/>
          </w:tcPr>
          <w:p w14:paraId="6DB5101D" w14:textId="77777777" w:rsidR="00CC251B" w:rsidRDefault="00B57A57">
            <w:pPr>
              <w:pStyle w:val="TableParagraph"/>
              <w:spacing w:line="253" w:lineRule="exact"/>
              <w:ind w:left="1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62" w:type="dxa"/>
          </w:tcPr>
          <w:p w14:paraId="56382A03" w14:textId="77777777" w:rsidR="00CC251B" w:rsidRDefault="00B57A57">
            <w:pPr>
              <w:pStyle w:val="TableParagraph"/>
              <w:spacing w:line="253" w:lineRule="exact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15" w:type="dxa"/>
          </w:tcPr>
          <w:p w14:paraId="43B08A22" w14:textId="77777777" w:rsidR="00CC251B" w:rsidRDefault="00B57A57">
            <w:pPr>
              <w:pStyle w:val="TableParagraph"/>
              <w:spacing w:line="253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CC251B" w14:paraId="6A33940F" w14:textId="77777777">
        <w:trPr>
          <w:trHeight w:val="279"/>
        </w:trPr>
        <w:tc>
          <w:tcPr>
            <w:tcW w:w="2866" w:type="dxa"/>
            <w:tcBorders>
              <w:bottom w:val="nil"/>
            </w:tcBorders>
          </w:tcPr>
          <w:p w14:paraId="0CF202B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3B5FE946" w14:textId="77777777" w:rsidR="00CC251B" w:rsidRDefault="00B57A57">
            <w:pPr>
              <w:pStyle w:val="TableParagraph"/>
              <w:spacing w:before="1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(РЭМП,</w:t>
            </w:r>
          </w:p>
        </w:tc>
        <w:tc>
          <w:tcPr>
            <w:tcW w:w="1181" w:type="dxa"/>
            <w:tcBorders>
              <w:bottom w:val="nil"/>
            </w:tcBorders>
          </w:tcPr>
          <w:p w14:paraId="6984E96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2AFA555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14:paraId="60A853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349C1DD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6432050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14:paraId="6DF8507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79A3D460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57C3F18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13154EA4" w14:textId="77777777" w:rsidR="00CC251B" w:rsidRDefault="00B57A5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3769C75" w14:textId="77777777" w:rsidR="00CC251B" w:rsidRDefault="00B57A5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85CF4CA" w14:textId="77777777" w:rsidR="00CC251B" w:rsidRDefault="00B57A57">
            <w:pPr>
              <w:pStyle w:val="TableParagraph"/>
              <w:spacing w:line="256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127E3BD" w14:textId="77777777" w:rsidR="00CC251B" w:rsidRDefault="00B57A57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258BB41" w14:textId="77777777" w:rsidR="00CC251B" w:rsidRDefault="00B57A57">
            <w:pPr>
              <w:pStyle w:val="TableParagraph"/>
              <w:spacing w:line="256" w:lineRule="exact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21146E2E" w14:textId="77777777" w:rsidR="00CC251B" w:rsidRDefault="00B57A57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7D38BB8" w14:textId="77777777" w:rsidR="00CC251B" w:rsidRDefault="00B57A57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CC251B" w14:paraId="7CE79631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1D17727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278F285B" w14:textId="77777777" w:rsidR="00CC251B" w:rsidRDefault="00B57A5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(ОМ),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(К))</w:t>
            </w:r>
          </w:p>
        </w:tc>
        <w:tc>
          <w:tcPr>
            <w:tcW w:w="1181" w:type="dxa"/>
            <w:tcBorders>
              <w:top w:val="nil"/>
            </w:tcBorders>
          </w:tcPr>
          <w:p w14:paraId="3A0BFED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793BE7B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0A34B25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22A9A3A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60F8B39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400E3A8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14AFA3B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5B79D78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6C4D3385" w14:textId="77777777" w:rsidR="00CC251B" w:rsidRDefault="00B57A5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81" w:type="dxa"/>
            <w:tcBorders>
              <w:bottom w:val="nil"/>
            </w:tcBorders>
          </w:tcPr>
          <w:p w14:paraId="68BE765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vMerge w:val="restart"/>
          </w:tcPr>
          <w:p w14:paraId="6DCEDFB7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14:paraId="34694FD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4728B55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7FC2647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 w:val="restart"/>
          </w:tcPr>
          <w:p w14:paraId="5F95CF9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08296E41" w14:textId="77777777">
        <w:trPr>
          <w:trHeight w:val="1096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046E5964" w14:textId="77777777" w:rsidR="00CC251B" w:rsidRDefault="00B57A57">
            <w:pPr>
              <w:pStyle w:val="TableParagraph"/>
              <w:spacing w:before="137"/>
              <w:ind w:left="37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детей)</w:t>
            </w:r>
          </w:p>
        </w:tc>
        <w:tc>
          <w:tcPr>
            <w:tcW w:w="4254" w:type="dxa"/>
            <w:tcBorders>
              <w:top w:val="nil"/>
            </w:tcBorders>
          </w:tcPr>
          <w:p w14:paraId="18680E66" w14:textId="77777777" w:rsidR="00CC251B" w:rsidRDefault="00B57A57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(РР), подготовка к обучению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 (Г), 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AFD13F4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181" w:type="dxa"/>
            <w:tcBorders>
              <w:top w:val="nil"/>
            </w:tcBorders>
          </w:tcPr>
          <w:p w14:paraId="09F35AA0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E85DA7" w14:textId="77777777" w:rsidR="00CC251B" w:rsidRDefault="00B57A5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14:paraId="085DABF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0C9B8DA2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6954456" w14:textId="77777777" w:rsidR="00CC251B" w:rsidRDefault="00B57A57">
            <w:pPr>
              <w:pStyle w:val="TableParagraph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23" w:type="dxa"/>
            <w:tcBorders>
              <w:top w:val="nil"/>
            </w:tcBorders>
          </w:tcPr>
          <w:p w14:paraId="676B71D4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FFAC303" w14:textId="77777777" w:rsidR="00CC251B" w:rsidRDefault="00B57A5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62" w:type="dxa"/>
            <w:tcBorders>
              <w:top w:val="nil"/>
            </w:tcBorders>
          </w:tcPr>
          <w:p w14:paraId="7217FA44" w14:textId="77777777" w:rsidR="00CC251B" w:rsidRDefault="00CC251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E8FB0A" w14:textId="77777777" w:rsidR="00CC251B" w:rsidRDefault="00B57A57">
            <w:pPr>
              <w:pStyle w:val="TableParagraph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30F37DAF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0E76F9F1" w14:textId="77777777">
        <w:trPr>
          <w:trHeight w:val="831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3877789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5A5B50C4" w14:textId="77777777" w:rsidR="00CC251B" w:rsidRDefault="00B57A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  <w:p w14:paraId="7C364358" w14:textId="77777777" w:rsidR="00CC251B" w:rsidRDefault="00B57A57">
            <w:pPr>
              <w:pStyle w:val="TableParagraph"/>
              <w:spacing w:line="274" w:lineRule="exact"/>
              <w:ind w:left="11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(рисование (Р), лепка (Л),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(А), художественный</w:t>
            </w:r>
          </w:p>
        </w:tc>
        <w:tc>
          <w:tcPr>
            <w:tcW w:w="1181" w:type="dxa"/>
            <w:tcBorders>
              <w:bottom w:val="nil"/>
            </w:tcBorders>
          </w:tcPr>
          <w:p w14:paraId="48C2867F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69AE95F8" w14:textId="77777777" w:rsidR="00CC251B" w:rsidRDefault="00B57A57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6" w:type="dxa"/>
            <w:tcBorders>
              <w:bottom w:val="nil"/>
            </w:tcBorders>
          </w:tcPr>
          <w:p w14:paraId="69BC3125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73B6416A" w14:textId="77777777" w:rsidR="00CC251B" w:rsidRDefault="00B57A5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358" w:type="dxa"/>
            <w:tcBorders>
              <w:bottom w:val="nil"/>
            </w:tcBorders>
          </w:tcPr>
          <w:p w14:paraId="31F86BB5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248BD52" w14:textId="77777777" w:rsidR="00CC251B" w:rsidRDefault="00B57A5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23" w:type="dxa"/>
            <w:tcBorders>
              <w:bottom w:val="nil"/>
            </w:tcBorders>
          </w:tcPr>
          <w:p w14:paraId="5B93BFF7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E384404" w14:textId="77777777" w:rsidR="00CC251B" w:rsidRDefault="00B57A57">
            <w:pPr>
              <w:pStyle w:val="TableParagraph"/>
              <w:spacing w:before="1"/>
              <w:ind w:left="19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ХТ</w:t>
            </w:r>
          </w:p>
        </w:tc>
        <w:tc>
          <w:tcPr>
            <w:tcW w:w="1262" w:type="dxa"/>
            <w:tcBorders>
              <w:bottom w:val="nil"/>
            </w:tcBorders>
          </w:tcPr>
          <w:p w14:paraId="5F962CC3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F40107B" w14:textId="77777777" w:rsidR="00CC251B" w:rsidRDefault="00B57A5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15" w:type="dxa"/>
            <w:tcBorders>
              <w:bottom w:val="nil"/>
            </w:tcBorders>
          </w:tcPr>
          <w:p w14:paraId="77C4F7C7" w14:textId="77777777" w:rsidR="00CC251B" w:rsidRDefault="00CC251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5A6276DE" w14:textId="77777777" w:rsidR="00CC251B" w:rsidRDefault="00B57A57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C251B" w14:paraId="2D0FAD8C" w14:textId="77777777">
        <w:trPr>
          <w:trHeight w:val="272"/>
        </w:trPr>
        <w:tc>
          <w:tcPr>
            <w:tcW w:w="2866" w:type="dxa"/>
            <w:tcBorders>
              <w:top w:val="nil"/>
              <w:bottom w:val="nil"/>
            </w:tcBorders>
          </w:tcPr>
          <w:p w14:paraId="055F5D7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369203BD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(ХТ),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181" w:type="dxa"/>
            <w:tcBorders>
              <w:top w:val="nil"/>
            </w:tcBorders>
          </w:tcPr>
          <w:p w14:paraId="1AA62B2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73D2213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F509DE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2C6BB3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0D087F4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1A0781E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26AC4D87" w14:textId="77777777">
        <w:trPr>
          <w:trHeight w:val="274"/>
        </w:trPr>
        <w:tc>
          <w:tcPr>
            <w:tcW w:w="2866" w:type="dxa"/>
            <w:tcBorders>
              <w:top w:val="nil"/>
              <w:bottom w:val="nil"/>
            </w:tcBorders>
          </w:tcPr>
          <w:p w14:paraId="4D81AEE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14:paraId="031F7BA2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(физкультура</w:t>
            </w:r>
          </w:p>
        </w:tc>
        <w:tc>
          <w:tcPr>
            <w:tcW w:w="1181" w:type="dxa"/>
            <w:vMerge w:val="restart"/>
          </w:tcPr>
          <w:p w14:paraId="69D6B3AA" w14:textId="77777777" w:rsidR="00CC251B" w:rsidRDefault="00B57A57">
            <w:pPr>
              <w:pStyle w:val="TableParagraph"/>
              <w:spacing w:before="14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6" w:type="dxa"/>
            <w:vMerge w:val="restart"/>
          </w:tcPr>
          <w:p w14:paraId="6CB77B57" w14:textId="77777777" w:rsidR="00CC251B" w:rsidRDefault="00B57A57">
            <w:pPr>
              <w:pStyle w:val="TableParagraph"/>
              <w:spacing w:before="14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58" w:type="dxa"/>
            <w:vMerge w:val="restart"/>
          </w:tcPr>
          <w:p w14:paraId="5603AFB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 w14:paraId="6679DEAB" w14:textId="77777777" w:rsidR="00CC251B" w:rsidRDefault="00B57A57">
            <w:pPr>
              <w:pStyle w:val="TableParagraph"/>
              <w:spacing w:before="14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62" w:type="dxa"/>
            <w:vMerge w:val="restart"/>
          </w:tcPr>
          <w:p w14:paraId="6C602D5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 w:val="restart"/>
          </w:tcPr>
          <w:p w14:paraId="40B97AE4" w14:textId="77777777" w:rsidR="00CC251B" w:rsidRDefault="00B57A57">
            <w:pPr>
              <w:pStyle w:val="TableParagraph"/>
              <w:spacing w:before="14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CC251B" w14:paraId="1993BC2D" w14:textId="77777777">
        <w:trPr>
          <w:trHeight w:val="267"/>
        </w:trPr>
        <w:tc>
          <w:tcPr>
            <w:tcW w:w="2866" w:type="dxa"/>
            <w:tcBorders>
              <w:top w:val="nil"/>
            </w:tcBorders>
          </w:tcPr>
          <w:p w14:paraId="3B26FF92" w14:textId="77777777" w:rsidR="00CC251B" w:rsidRDefault="00CC251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2276179" w14:textId="77777777" w:rsidR="00CC251B" w:rsidRDefault="00B57A57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(Ф),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(П))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1BD34C3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141F3A4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D0BE2B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1C05DC1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27D9A5D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3BB0AA1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757ADF38" w14:textId="77777777">
        <w:trPr>
          <w:trHeight w:val="277"/>
        </w:trPr>
        <w:tc>
          <w:tcPr>
            <w:tcW w:w="7120" w:type="dxa"/>
            <w:gridSpan w:val="2"/>
          </w:tcPr>
          <w:p w14:paraId="53A6BD39" w14:textId="77777777" w:rsidR="00CC251B" w:rsidRDefault="00B57A57">
            <w:pPr>
              <w:pStyle w:val="TableParagraph"/>
              <w:spacing w:before="5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3EB61A5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B1E0F6A" w14:textId="77777777" w:rsidR="00CC251B" w:rsidRDefault="00B57A57">
            <w:pPr>
              <w:pStyle w:val="TableParagraph"/>
              <w:spacing w:before="5"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7B424719" w14:textId="77777777" w:rsidR="00CC251B" w:rsidRDefault="00B57A57">
            <w:pPr>
              <w:pStyle w:val="TableParagraph"/>
              <w:spacing w:before="5"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38AE7202" w14:textId="77777777" w:rsidR="00CC251B" w:rsidRDefault="00B57A57">
            <w:pPr>
              <w:pStyle w:val="TableParagraph"/>
              <w:spacing w:before="5"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17588E2C" w14:textId="77777777" w:rsidR="00CC251B" w:rsidRDefault="00B57A57">
            <w:pPr>
              <w:pStyle w:val="TableParagraph"/>
              <w:spacing w:before="5"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3B52E07D" w14:textId="77777777" w:rsidR="00CC251B" w:rsidRDefault="00B57A57">
            <w:pPr>
              <w:pStyle w:val="TableParagraph"/>
              <w:spacing w:before="5"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251EC7DA" w14:textId="77777777">
        <w:trPr>
          <w:trHeight w:val="277"/>
        </w:trPr>
        <w:tc>
          <w:tcPr>
            <w:tcW w:w="7120" w:type="dxa"/>
            <w:gridSpan w:val="2"/>
          </w:tcPr>
          <w:p w14:paraId="05D24FF3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14:paraId="7051C04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0B49EA3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DABF19D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3860EA81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91121DD" w14:textId="77777777" w:rsidR="00CC251B" w:rsidRDefault="00B57A57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214D14A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CCC15BD" w14:textId="77777777">
        <w:trPr>
          <w:trHeight w:val="273"/>
        </w:trPr>
        <w:tc>
          <w:tcPr>
            <w:tcW w:w="7120" w:type="dxa"/>
            <w:gridSpan w:val="2"/>
          </w:tcPr>
          <w:p w14:paraId="28E5C6F8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1" w:type="dxa"/>
          </w:tcPr>
          <w:p w14:paraId="120EEA9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14A7C2B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018A6B3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3640F96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5AC89A8" w14:textId="77777777" w:rsidR="00CC251B" w:rsidRDefault="00B57A57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7729E1E5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1141AF0F" w14:textId="77777777">
        <w:trPr>
          <w:trHeight w:val="278"/>
        </w:trPr>
        <w:tc>
          <w:tcPr>
            <w:tcW w:w="7120" w:type="dxa"/>
            <w:gridSpan w:val="2"/>
          </w:tcPr>
          <w:p w14:paraId="5C6ABDC3" w14:textId="77777777" w:rsidR="00CC251B" w:rsidRDefault="00B57A5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14:paraId="05FED45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1C248956" w14:textId="77777777" w:rsidR="00CC251B" w:rsidRDefault="00B57A57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40B57485" w14:textId="77777777" w:rsidR="00CC251B" w:rsidRDefault="00B57A57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0C43E8B6" w14:textId="77777777" w:rsidR="00CC251B" w:rsidRDefault="00B57A57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24435227" w14:textId="77777777" w:rsidR="00CC251B" w:rsidRDefault="00B57A57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45B3794F" w14:textId="77777777" w:rsidR="00CC251B" w:rsidRDefault="00B57A57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D2599CE" w14:textId="77777777">
        <w:trPr>
          <w:trHeight w:val="273"/>
        </w:trPr>
        <w:tc>
          <w:tcPr>
            <w:tcW w:w="7120" w:type="dxa"/>
            <w:gridSpan w:val="2"/>
          </w:tcPr>
          <w:p w14:paraId="1FE58062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181" w:type="dxa"/>
          </w:tcPr>
          <w:p w14:paraId="427AF057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0163110D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5091D23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053ABEE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9B9B1CE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3E6ED2D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EE402DF" w14:textId="77777777">
        <w:trPr>
          <w:trHeight w:val="277"/>
        </w:trPr>
        <w:tc>
          <w:tcPr>
            <w:tcW w:w="7120" w:type="dxa"/>
            <w:gridSpan w:val="2"/>
          </w:tcPr>
          <w:p w14:paraId="568A7875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14:paraId="193C0DD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2FEB320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6CEA9F8A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7FF7540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4E5FD47B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D674C39" w14:textId="77777777" w:rsidR="00CC251B" w:rsidRDefault="00B57A57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43D11034" w14:textId="77777777">
        <w:trPr>
          <w:trHeight w:val="278"/>
        </w:trPr>
        <w:tc>
          <w:tcPr>
            <w:tcW w:w="7120" w:type="dxa"/>
            <w:gridSpan w:val="2"/>
          </w:tcPr>
          <w:p w14:paraId="5C4EE885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14:paraId="5A3B2968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2AB0549F" w14:textId="77777777" w:rsidR="00CC251B" w:rsidRDefault="00B57A57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49AB296F" w14:textId="77777777" w:rsidR="00CC251B" w:rsidRDefault="00B57A5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466160B7" w14:textId="77777777" w:rsidR="00CC251B" w:rsidRDefault="00B57A57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20C81AB5" w14:textId="77777777" w:rsidR="00CC251B" w:rsidRDefault="00B57A57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37B55D82" w14:textId="77777777" w:rsidR="00CC251B" w:rsidRDefault="00B57A57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6DB3F497" w14:textId="77777777">
        <w:trPr>
          <w:trHeight w:val="273"/>
        </w:trPr>
        <w:tc>
          <w:tcPr>
            <w:tcW w:w="7120" w:type="dxa"/>
            <w:gridSpan w:val="2"/>
          </w:tcPr>
          <w:p w14:paraId="46677BC6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 викторины,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1181" w:type="dxa"/>
          </w:tcPr>
          <w:p w14:paraId="0B042F7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3A9D246C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98B0E50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26B0ED0E" w14:textId="77777777" w:rsidR="00CC251B" w:rsidRDefault="00B57A5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6C82EB5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58AED06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04AE3B67" w14:textId="77777777">
        <w:trPr>
          <w:trHeight w:val="278"/>
        </w:trPr>
        <w:tc>
          <w:tcPr>
            <w:tcW w:w="7120" w:type="dxa"/>
            <w:gridSpan w:val="2"/>
          </w:tcPr>
          <w:p w14:paraId="2BBB36F9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14:paraId="4838BA82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4357F514" w14:textId="77777777" w:rsidR="00CC251B" w:rsidRDefault="00B57A57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2061D0A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38EDFC6" w14:textId="77777777" w:rsidR="00CC251B" w:rsidRDefault="00B57A57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7B2B9CD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32D1C9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  <w:tr w:rsidR="00CC251B" w14:paraId="76C73BD2" w14:textId="77777777">
        <w:trPr>
          <w:trHeight w:val="273"/>
        </w:trPr>
        <w:tc>
          <w:tcPr>
            <w:tcW w:w="7120" w:type="dxa"/>
            <w:gridSpan w:val="2"/>
          </w:tcPr>
          <w:p w14:paraId="2B298588" w14:textId="77777777" w:rsidR="00CC251B" w:rsidRDefault="00B57A5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14:paraId="72F4853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29A6EAB8" w14:textId="77777777" w:rsidR="00CC251B" w:rsidRDefault="00B57A5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8" w:type="dxa"/>
          </w:tcPr>
          <w:p w14:paraId="03874B9F" w14:textId="77777777" w:rsidR="00CC251B" w:rsidRDefault="00B57A57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3" w:type="dxa"/>
          </w:tcPr>
          <w:p w14:paraId="786CBDC4" w14:textId="77777777" w:rsidR="00CC251B" w:rsidRDefault="00B57A5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2" w:type="dxa"/>
          </w:tcPr>
          <w:p w14:paraId="7EB91271" w14:textId="77777777" w:rsidR="00CC251B" w:rsidRDefault="00B57A57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15" w:type="dxa"/>
          </w:tcPr>
          <w:p w14:paraId="1D057E33" w14:textId="77777777" w:rsidR="00CC251B" w:rsidRDefault="00B57A5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C251B" w14:paraId="3B77FE44" w14:textId="77777777">
        <w:trPr>
          <w:trHeight w:val="278"/>
        </w:trPr>
        <w:tc>
          <w:tcPr>
            <w:tcW w:w="2866" w:type="dxa"/>
          </w:tcPr>
          <w:p w14:paraId="544EEA90" w14:textId="77777777" w:rsidR="00CC251B" w:rsidRDefault="00B57A5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14:paraId="7289792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1EF94A53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5CA50986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426B3C6F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26FA579A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CFF6A49" w14:textId="77777777" w:rsidR="00CC251B" w:rsidRDefault="00CC251B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D9D6D54" w14:textId="77777777" w:rsidR="00CC251B" w:rsidRDefault="00CC251B">
            <w:pPr>
              <w:pStyle w:val="TableParagraph"/>
              <w:rPr>
                <w:sz w:val="20"/>
              </w:rPr>
            </w:pPr>
          </w:p>
        </w:tc>
      </w:tr>
    </w:tbl>
    <w:p w14:paraId="05624CE0" w14:textId="77777777" w:rsidR="00CC251B" w:rsidRDefault="00B57A57">
      <w:pPr>
        <w:pStyle w:val="a3"/>
        <w:ind w:left="293" w:firstLine="0"/>
        <w:jc w:val="left"/>
      </w:pPr>
      <w:r>
        <w:t>Общее количество занятий в неделю в группах общеразвивающей направленности 16,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организовываться</w:t>
      </w:r>
      <w:r>
        <w:rPr>
          <w:spacing w:val="-3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 художественно-эстетической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продуктивными</w:t>
      </w:r>
      <w:r>
        <w:rPr>
          <w:spacing w:val="-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</w:p>
    <w:p w14:paraId="272BDC82" w14:textId="77777777" w:rsidR="00CC251B" w:rsidRDefault="00CC251B">
      <w:pPr>
        <w:sectPr w:rsidR="00CC251B">
          <w:pgSz w:w="16840" w:h="11910" w:orient="landscape"/>
          <w:pgMar w:top="660" w:right="600" w:bottom="1640" w:left="840" w:header="0" w:footer="1456" w:gutter="0"/>
          <w:cols w:space="720"/>
        </w:sectPr>
      </w:pPr>
    </w:p>
    <w:p w14:paraId="58B7245E" w14:textId="77777777" w:rsidR="00CC251B" w:rsidRDefault="00B57A57" w:rsidP="00B57A57">
      <w:pPr>
        <w:pStyle w:val="3"/>
        <w:numPr>
          <w:ilvl w:val="1"/>
          <w:numId w:val="7"/>
        </w:numPr>
        <w:tabs>
          <w:tab w:val="left" w:pos="1242"/>
        </w:tabs>
        <w:spacing w:before="71"/>
        <w:ind w:left="1241" w:hanging="423"/>
        <w:jc w:val="left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</w:p>
    <w:p w14:paraId="04FB0C62" w14:textId="77777777" w:rsidR="00CC251B" w:rsidRDefault="00B57A57">
      <w:pPr>
        <w:pStyle w:val="a3"/>
        <w:spacing w:before="199" w:line="276" w:lineRule="auto"/>
        <w:ind w:left="113" w:right="104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образовательную</w:t>
      </w:r>
      <w:r>
        <w:rPr>
          <w:spacing w:val="-8"/>
        </w:rPr>
        <w:t xml:space="preserve"> </w:t>
      </w:r>
      <w:r>
        <w:rPr>
          <w:spacing w:val="-1"/>
        </w:rPr>
        <w:t>программу</w:t>
      </w:r>
      <w:r>
        <w:rPr>
          <w:spacing w:val="-17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включена</w:t>
      </w:r>
      <w:r>
        <w:rPr>
          <w:spacing w:val="-9"/>
        </w:rPr>
        <w:t xml:space="preserve"> </w:t>
      </w:r>
      <w:r>
        <w:t>матрица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2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(таблица</w:t>
      </w:r>
      <w:r>
        <w:rPr>
          <w:spacing w:val="-58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 работы, утверждаемого</w:t>
      </w:r>
      <w:r>
        <w:rPr>
          <w:spacing w:val="1"/>
        </w:rPr>
        <w:t xml:space="preserve"> </w:t>
      </w:r>
      <w:r>
        <w:t>ежегодно.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 в Примерном перечне основных государственных и народных праздников, памятных</w:t>
      </w:r>
      <w:r>
        <w:rPr>
          <w:spacing w:val="-57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</w:t>
      </w:r>
      <w:r>
        <w:rPr>
          <w:spacing w:val="4"/>
        </w:rPr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образования)</w:t>
      </w:r>
    </w:p>
    <w:p w14:paraId="3A6DCB46" w14:textId="77777777" w:rsidR="00CC251B" w:rsidRDefault="00B57A57">
      <w:pPr>
        <w:spacing w:before="33"/>
        <w:ind w:right="427"/>
        <w:jc w:val="right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Таблица</w:t>
      </w:r>
      <w:r>
        <w:rPr>
          <w:rFonts w:ascii="Calibri" w:hAnsi="Calibri"/>
          <w:i/>
          <w:spacing w:val="-1"/>
          <w:sz w:val="26"/>
        </w:rPr>
        <w:t xml:space="preserve"> </w:t>
      </w:r>
      <w:r>
        <w:rPr>
          <w:rFonts w:ascii="Calibri" w:hAnsi="Calibri"/>
          <w:i/>
          <w:sz w:val="26"/>
        </w:rPr>
        <w:t>1</w:t>
      </w:r>
    </w:p>
    <w:p w14:paraId="211C0E41" w14:textId="77777777" w:rsidR="00CC251B" w:rsidRDefault="00B57A57">
      <w:pPr>
        <w:spacing w:before="181"/>
        <w:ind w:left="5828" w:right="5730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Матрица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воспитательных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событий</w:t>
      </w:r>
    </w:p>
    <w:p w14:paraId="4C5B9493" w14:textId="77777777" w:rsidR="00CC251B" w:rsidRDefault="00CC251B">
      <w:pPr>
        <w:pStyle w:val="a3"/>
        <w:spacing w:before="5"/>
        <w:ind w:left="0" w:firstLine="0"/>
        <w:jc w:val="left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CC251B" w14:paraId="09E227C5" w14:textId="77777777">
        <w:trPr>
          <w:trHeight w:val="475"/>
        </w:trPr>
        <w:tc>
          <w:tcPr>
            <w:tcW w:w="1253" w:type="dxa"/>
            <w:vMerge w:val="restart"/>
          </w:tcPr>
          <w:p w14:paraId="705FB7BF" w14:textId="77777777" w:rsidR="00CC251B" w:rsidRDefault="00CC251B">
            <w:pPr>
              <w:pStyle w:val="TableParagraph"/>
              <w:spacing w:before="10"/>
              <w:rPr>
                <w:rFonts w:ascii="Calibri"/>
                <w:b/>
                <w:sz w:val="32"/>
              </w:rPr>
            </w:pPr>
          </w:p>
          <w:p w14:paraId="23190D41" w14:textId="77777777" w:rsidR="00CC251B" w:rsidRDefault="00B57A57">
            <w:pPr>
              <w:pStyle w:val="TableParagraph"/>
              <w:ind w:lef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14:paraId="131E3BA0" w14:textId="77777777" w:rsidR="00CC251B" w:rsidRDefault="00B57A57">
            <w:pPr>
              <w:pStyle w:val="TableParagraph"/>
              <w:spacing w:before="2"/>
              <w:ind w:left="3243" w:right="32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дошкольной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образовательной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организации</w:t>
            </w:r>
          </w:p>
        </w:tc>
      </w:tr>
      <w:tr w:rsidR="00CC251B" w14:paraId="6DDA01EA" w14:textId="77777777">
        <w:trPr>
          <w:trHeight w:val="791"/>
        </w:trPr>
        <w:tc>
          <w:tcPr>
            <w:tcW w:w="1253" w:type="dxa"/>
            <w:vMerge/>
            <w:tcBorders>
              <w:top w:val="nil"/>
            </w:tcBorders>
          </w:tcPr>
          <w:p w14:paraId="441C5E5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0F5C5580" w14:textId="77777777" w:rsidR="00CC251B" w:rsidRDefault="00B57A57">
            <w:pPr>
              <w:pStyle w:val="TableParagraph"/>
              <w:spacing w:before="1"/>
              <w:ind w:left="1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14:paraId="6448C8D1" w14:textId="77777777" w:rsidR="00CC251B" w:rsidRDefault="00B57A57">
            <w:pPr>
              <w:pStyle w:val="TableParagraph"/>
              <w:spacing w:line="264" w:lineRule="auto"/>
              <w:ind w:left="387" w:right="381" w:firstLine="2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Духовно-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14:paraId="574CF867" w14:textId="77777777" w:rsidR="00CC251B" w:rsidRDefault="00B57A57">
            <w:pPr>
              <w:pStyle w:val="TableParagraph"/>
              <w:spacing w:before="160"/>
              <w:ind w:left="4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14:paraId="3EE278A3" w14:textId="77777777" w:rsidR="00CC251B" w:rsidRDefault="00B57A57">
            <w:pPr>
              <w:pStyle w:val="TableParagraph"/>
              <w:spacing w:before="160"/>
              <w:ind w:left="1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14:paraId="113ACA4D" w14:textId="77777777" w:rsidR="00CC251B" w:rsidRDefault="00B57A57">
            <w:pPr>
              <w:pStyle w:val="TableParagraph"/>
              <w:spacing w:before="160"/>
              <w:ind w:left="2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14:paraId="176FB195" w14:textId="77777777" w:rsidR="00CC251B" w:rsidRDefault="00B57A57">
            <w:pPr>
              <w:pStyle w:val="TableParagraph"/>
              <w:spacing w:line="290" w:lineRule="exact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Физическое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32FC7127" w14:textId="77777777" w:rsidR="00CC251B" w:rsidRDefault="00B57A57">
            <w:pPr>
              <w:pStyle w:val="TableParagraph"/>
              <w:spacing w:before="28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14:paraId="198DBEB6" w14:textId="77777777" w:rsidR="00CC251B" w:rsidRDefault="00B57A57">
            <w:pPr>
              <w:pStyle w:val="TableParagraph"/>
              <w:spacing w:before="160"/>
              <w:ind w:left="2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Эстетическое</w:t>
            </w:r>
          </w:p>
        </w:tc>
      </w:tr>
      <w:tr w:rsidR="00CC251B" w14:paraId="59141237" w14:textId="77777777">
        <w:trPr>
          <w:trHeight w:val="1771"/>
        </w:trPr>
        <w:tc>
          <w:tcPr>
            <w:tcW w:w="1253" w:type="dxa"/>
            <w:vMerge w:val="restart"/>
          </w:tcPr>
          <w:p w14:paraId="5F8857E1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CA045E8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BA68FB9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FE4A01F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40DF9F1A" w14:textId="77777777" w:rsidR="00CC251B" w:rsidRDefault="00B57A57">
            <w:pPr>
              <w:pStyle w:val="TableParagraph"/>
              <w:ind w:left="14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Сентябрь</w:t>
            </w:r>
          </w:p>
        </w:tc>
        <w:tc>
          <w:tcPr>
            <w:tcW w:w="2051" w:type="dxa"/>
          </w:tcPr>
          <w:p w14:paraId="5DE77A1E" w14:textId="77777777" w:rsidR="00CC251B" w:rsidRDefault="00B57A57">
            <w:pPr>
              <w:pStyle w:val="TableParagraph"/>
              <w:spacing w:before="145" w:line="261" w:lineRule="auto"/>
              <w:ind w:left="355" w:right="337" w:firstLine="427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Бородинского</w:t>
            </w:r>
          </w:p>
          <w:p w14:paraId="1444AA4A" w14:textId="77777777" w:rsidR="00CC251B" w:rsidRDefault="00B57A57">
            <w:pPr>
              <w:pStyle w:val="TableParagraph"/>
              <w:spacing w:line="403" w:lineRule="auto"/>
              <w:ind w:left="451" w:right="439" w:firstLine="110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сражения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(7</w:t>
            </w:r>
            <w:r>
              <w:rPr>
                <w:rFonts w:ascii="Calibri" w:hAnsi="Calibri"/>
                <w:color w:val="C00000"/>
                <w:spacing w:val="-1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сентября)</w:t>
            </w:r>
          </w:p>
        </w:tc>
        <w:tc>
          <w:tcPr>
            <w:tcW w:w="2228" w:type="dxa"/>
            <w:vMerge w:val="restart"/>
          </w:tcPr>
          <w:p w14:paraId="2945A71C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7028A8EC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62E55813" w14:textId="77777777" w:rsidR="00CC251B" w:rsidRDefault="00CC251B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1370B1F0" w14:textId="77777777" w:rsidR="00CC251B" w:rsidRDefault="00B57A57">
            <w:pPr>
              <w:pStyle w:val="TableParagraph"/>
              <w:spacing w:before="1" w:line="261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  <w:p w14:paraId="65670047" w14:textId="77777777" w:rsidR="00CC251B" w:rsidRDefault="00B57A57">
            <w:pPr>
              <w:pStyle w:val="TableParagraph"/>
              <w:spacing w:line="403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благотворительности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сентября)</w:t>
            </w:r>
          </w:p>
        </w:tc>
        <w:tc>
          <w:tcPr>
            <w:tcW w:w="1849" w:type="dxa"/>
            <w:vMerge w:val="restart"/>
          </w:tcPr>
          <w:p w14:paraId="3B82978F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BFD14C7" w14:textId="77777777" w:rsidR="00CC251B" w:rsidRDefault="00B57A57">
            <w:pPr>
              <w:pStyle w:val="TableParagraph"/>
              <w:spacing w:before="189" w:line="256" w:lineRule="auto"/>
              <w:ind w:left="258" w:right="104" w:firstLine="422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</w:rPr>
              <w:t>воспитателя</w:t>
            </w:r>
            <w:r>
              <w:rPr>
                <w:rFonts w:ascii="Calibri" w:hAnsi="Calibri"/>
                <w:color w:val="C00000"/>
                <w:spacing w:val="-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</w:t>
            </w:r>
          </w:p>
          <w:p w14:paraId="5712E93D" w14:textId="77777777" w:rsidR="00CC251B" w:rsidRDefault="00B57A57">
            <w:pPr>
              <w:pStyle w:val="TableParagraph"/>
              <w:spacing w:before="6" w:line="256" w:lineRule="auto"/>
              <w:ind w:left="320" w:right="322" w:firstLine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всех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дошкольных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работников</w:t>
            </w:r>
          </w:p>
          <w:p w14:paraId="0B8AA5ED" w14:textId="77777777" w:rsidR="00CC251B" w:rsidRDefault="00B57A57">
            <w:pPr>
              <w:pStyle w:val="TableParagraph"/>
              <w:spacing w:before="166"/>
              <w:ind w:left="97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(27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сентября)</w:t>
            </w:r>
          </w:p>
        </w:tc>
        <w:tc>
          <w:tcPr>
            <w:tcW w:w="1969" w:type="dxa"/>
          </w:tcPr>
          <w:p w14:paraId="610C23A0" w14:textId="77777777" w:rsidR="00CC251B" w:rsidRDefault="00B57A57">
            <w:pPr>
              <w:pStyle w:val="TableParagraph"/>
              <w:spacing w:before="1" w:line="259" w:lineRule="auto"/>
              <w:ind w:left="103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чистого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воздуха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</w:p>
          <w:p w14:paraId="29BFA99D" w14:textId="77777777" w:rsidR="00CC251B" w:rsidRDefault="00B57A57">
            <w:pPr>
              <w:pStyle w:val="TableParagraph"/>
              <w:spacing w:line="267" w:lineRule="exact"/>
              <w:ind w:left="103" w:right="9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голубого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неба</w:t>
            </w:r>
          </w:p>
          <w:p w14:paraId="38DAA282" w14:textId="77777777" w:rsidR="00CC251B" w:rsidRDefault="00B57A57">
            <w:pPr>
              <w:pStyle w:val="TableParagraph"/>
              <w:spacing w:before="183"/>
              <w:ind w:left="103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(7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сентября)</w:t>
            </w:r>
          </w:p>
        </w:tc>
        <w:tc>
          <w:tcPr>
            <w:tcW w:w="1849" w:type="dxa"/>
            <w:vMerge w:val="restart"/>
          </w:tcPr>
          <w:p w14:paraId="36993117" w14:textId="77777777" w:rsidR="00CC251B" w:rsidRDefault="00CC251B">
            <w:pPr>
              <w:pStyle w:val="TableParagraph"/>
            </w:pPr>
          </w:p>
        </w:tc>
        <w:tc>
          <w:tcPr>
            <w:tcW w:w="2142" w:type="dxa"/>
          </w:tcPr>
          <w:p w14:paraId="2DFD0D5B" w14:textId="77777777" w:rsidR="00CC251B" w:rsidRDefault="00CC251B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5FF63945" w14:textId="77777777" w:rsidR="00CC251B" w:rsidRDefault="00B57A57">
            <w:pPr>
              <w:pStyle w:val="TableParagraph"/>
              <w:spacing w:line="261" w:lineRule="auto"/>
              <w:ind w:left="112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шарлотки 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осенних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пирогов</w:t>
            </w:r>
          </w:p>
          <w:p w14:paraId="03FFE469" w14:textId="77777777" w:rsidR="00CC251B" w:rsidRDefault="00B57A57">
            <w:pPr>
              <w:pStyle w:val="TableParagraph"/>
              <w:spacing w:before="160"/>
              <w:ind w:left="112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сентября)</w:t>
            </w:r>
          </w:p>
        </w:tc>
        <w:tc>
          <w:tcPr>
            <w:tcW w:w="1940" w:type="dxa"/>
            <w:vMerge w:val="restart"/>
          </w:tcPr>
          <w:p w14:paraId="0AEA498B" w14:textId="77777777" w:rsidR="00CC251B" w:rsidRDefault="00CC251B">
            <w:pPr>
              <w:pStyle w:val="TableParagraph"/>
            </w:pPr>
          </w:p>
        </w:tc>
      </w:tr>
      <w:tr w:rsidR="00CC251B" w14:paraId="2CD71D08" w14:textId="77777777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720BB513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62E85B9" w14:textId="77777777" w:rsidR="00CC251B" w:rsidRDefault="00B57A57">
            <w:pPr>
              <w:pStyle w:val="TableParagraph"/>
              <w:spacing w:before="1" w:line="256" w:lineRule="auto"/>
              <w:ind w:left="206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мира</w:t>
            </w:r>
          </w:p>
          <w:p w14:paraId="01CCF2BC" w14:textId="77777777" w:rsidR="00CC251B" w:rsidRDefault="00B57A57">
            <w:pPr>
              <w:pStyle w:val="TableParagraph"/>
              <w:spacing w:before="165"/>
              <w:ind w:left="199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сентября)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2E88D8A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52ED88DE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14:paraId="7DA88E94" w14:textId="77777777" w:rsidR="00CC251B" w:rsidRDefault="00CC251B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672AD1D" w14:textId="77777777" w:rsidR="00CC251B" w:rsidRDefault="00B57A57">
            <w:pPr>
              <w:pStyle w:val="TableParagraph"/>
              <w:spacing w:line="256" w:lineRule="auto"/>
              <w:ind w:left="521" w:right="251" w:hanging="255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знаний (1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сентября)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38681A5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0CC819AF" w14:textId="77777777" w:rsidR="00CC251B" w:rsidRDefault="00B57A57">
            <w:pPr>
              <w:pStyle w:val="TableParagraph"/>
              <w:spacing w:before="78" w:line="259" w:lineRule="auto"/>
              <w:ind w:left="112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туризма (27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сентября)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738E1561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4E151D4D" w14:textId="77777777">
        <w:trPr>
          <w:trHeight w:val="1185"/>
        </w:trPr>
        <w:tc>
          <w:tcPr>
            <w:tcW w:w="1253" w:type="dxa"/>
            <w:vMerge w:val="restart"/>
          </w:tcPr>
          <w:p w14:paraId="538179DF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92D422B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8504383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A3AD4E7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E06735D" w14:textId="77777777" w:rsidR="00CC251B" w:rsidRDefault="00B57A57">
            <w:pPr>
              <w:pStyle w:val="TableParagraph"/>
              <w:spacing w:before="160"/>
              <w:ind w:left="19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Октябрь</w:t>
            </w:r>
          </w:p>
        </w:tc>
        <w:tc>
          <w:tcPr>
            <w:tcW w:w="2051" w:type="dxa"/>
          </w:tcPr>
          <w:p w14:paraId="6884A1A1" w14:textId="77777777" w:rsidR="00CC251B" w:rsidRDefault="00B57A57">
            <w:pPr>
              <w:pStyle w:val="TableParagraph"/>
              <w:spacing w:before="1" w:line="256" w:lineRule="auto"/>
              <w:ind w:left="205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учителя</w:t>
            </w:r>
          </w:p>
          <w:p w14:paraId="43399E71" w14:textId="77777777" w:rsidR="00CC251B" w:rsidRDefault="00B57A57">
            <w:pPr>
              <w:pStyle w:val="TableParagraph"/>
              <w:spacing w:before="165"/>
              <w:ind w:left="204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октября)</w:t>
            </w:r>
          </w:p>
        </w:tc>
        <w:tc>
          <w:tcPr>
            <w:tcW w:w="2228" w:type="dxa"/>
          </w:tcPr>
          <w:p w14:paraId="14801FAF" w14:textId="77777777" w:rsidR="00CC251B" w:rsidRDefault="00B57A57">
            <w:pPr>
              <w:pStyle w:val="TableParagraph"/>
              <w:spacing w:before="1" w:line="256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хлеба</w:t>
            </w:r>
          </w:p>
          <w:p w14:paraId="124C2CC2" w14:textId="77777777" w:rsidR="00CC251B" w:rsidRDefault="00B57A57">
            <w:pPr>
              <w:pStyle w:val="TableParagraph"/>
              <w:spacing w:before="165"/>
              <w:ind w:left="100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(16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октября)</w:t>
            </w:r>
          </w:p>
        </w:tc>
        <w:tc>
          <w:tcPr>
            <w:tcW w:w="1849" w:type="dxa"/>
            <w:vMerge w:val="restart"/>
          </w:tcPr>
          <w:p w14:paraId="0F5DBA1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9B8ACE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CCD8AEE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5457C013" w14:textId="77777777" w:rsidR="00CC251B" w:rsidRDefault="00B57A57">
            <w:pPr>
              <w:pStyle w:val="TableParagraph"/>
              <w:spacing w:line="403" w:lineRule="auto"/>
              <w:ind w:left="402" w:right="273" w:hanging="111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lastRenderedPageBreak/>
              <w:t>День учителя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(5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октября)</w:t>
            </w:r>
          </w:p>
        </w:tc>
        <w:tc>
          <w:tcPr>
            <w:tcW w:w="1969" w:type="dxa"/>
          </w:tcPr>
          <w:p w14:paraId="45707D28" w14:textId="77777777" w:rsidR="00CC251B" w:rsidRDefault="00B57A57">
            <w:pPr>
              <w:pStyle w:val="TableParagraph"/>
              <w:spacing w:before="1" w:line="256" w:lineRule="auto"/>
              <w:ind w:left="132" w:right="126" w:hanging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Всемирный день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зашиты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животных</w:t>
            </w:r>
          </w:p>
          <w:p w14:paraId="077E42B9" w14:textId="77777777" w:rsidR="00CC251B" w:rsidRDefault="00B57A57">
            <w:pPr>
              <w:pStyle w:val="TableParagraph"/>
              <w:spacing w:before="165"/>
              <w:ind w:left="103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октября)</w:t>
            </w:r>
          </w:p>
        </w:tc>
        <w:tc>
          <w:tcPr>
            <w:tcW w:w="1849" w:type="dxa"/>
          </w:tcPr>
          <w:p w14:paraId="11D268DC" w14:textId="77777777" w:rsidR="00CC251B" w:rsidRDefault="00B57A57">
            <w:pPr>
              <w:pStyle w:val="TableParagraph"/>
              <w:spacing w:before="1" w:line="256" w:lineRule="auto"/>
              <w:ind w:left="104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отца в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России</w:t>
            </w:r>
          </w:p>
          <w:p w14:paraId="500D757F" w14:textId="77777777" w:rsidR="00CC251B" w:rsidRDefault="00B57A57">
            <w:pPr>
              <w:pStyle w:val="TableParagraph"/>
              <w:spacing w:before="165"/>
              <w:ind w:left="104" w:right="9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(5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октября)</w:t>
            </w:r>
          </w:p>
        </w:tc>
        <w:tc>
          <w:tcPr>
            <w:tcW w:w="2142" w:type="dxa"/>
            <w:vMerge w:val="restart"/>
          </w:tcPr>
          <w:p w14:paraId="2F615E1B" w14:textId="77777777" w:rsidR="00CC251B" w:rsidRDefault="00CC251B">
            <w:pPr>
              <w:pStyle w:val="TableParagraph"/>
            </w:pPr>
          </w:p>
        </w:tc>
        <w:tc>
          <w:tcPr>
            <w:tcW w:w="1940" w:type="dxa"/>
          </w:tcPr>
          <w:p w14:paraId="45640AE6" w14:textId="77777777" w:rsidR="00CC251B" w:rsidRDefault="00B57A57">
            <w:pPr>
              <w:pStyle w:val="TableParagraph"/>
              <w:spacing w:before="1"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-2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музыки</w:t>
            </w:r>
          </w:p>
          <w:p w14:paraId="2A02F245" w14:textId="77777777" w:rsidR="00CC251B" w:rsidRDefault="00B57A57">
            <w:pPr>
              <w:pStyle w:val="TableParagraph"/>
              <w:spacing w:before="165"/>
              <w:ind w:left="145" w:right="1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(1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октября)</w:t>
            </w:r>
          </w:p>
        </w:tc>
      </w:tr>
      <w:tr w:rsidR="00CC251B" w14:paraId="052DC1D2" w14:textId="77777777">
        <w:trPr>
          <w:trHeight w:val="1483"/>
        </w:trPr>
        <w:tc>
          <w:tcPr>
            <w:tcW w:w="1253" w:type="dxa"/>
            <w:vMerge/>
            <w:tcBorders>
              <w:top w:val="nil"/>
            </w:tcBorders>
          </w:tcPr>
          <w:p w14:paraId="1B1203D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1D293189" w14:textId="77777777" w:rsidR="00CC251B" w:rsidRDefault="00CC251B">
            <w:pPr>
              <w:pStyle w:val="TableParagraph"/>
            </w:pPr>
          </w:p>
        </w:tc>
        <w:tc>
          <w:tcPr>
            <w:tcW w:w="2228" w:type="dxa"/>
          </w:tcPr>
          <w:p w14:paraId="505E089F" w14:textId="77777777" w:rsidR="00CC251B" w:rsidRDefault="00CC251B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27D89E9" w14:textId="77777777" w:rsidR="00CC251B" w:rsidRDefault="00B57A57">
            <w:pPr>
              <w:pStyle w:val="TableParagraph"/>
              <w:spacing w:line="259" w:lineRule="auto"/>
              <w:ind w:left="253" w:right="250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 пожилых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людей</w:t>
            </w:r>
            <w:r>
              <w:rPr>
                <w:rFonts w:ascii="Calibri" w:hAnsi="Calibri"/>
                <w:color w:val="C00000"/>
                <w:spacing w:val="-2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октября)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65209AC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14:paraId="2EDF2DD9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42EE97FA" w14:textId="77777777" w:rsidR="00CC251B" w:rsidRDefault="00B57A57">
            <w:pPr>
              <w:pStyle w:val="TableParagraph"/>
              <w:spacing w:before="6" w:line="256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Бабушек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Дедушек</w:t>
            </w:r>
          </w:p>
          <w:p w14:paraId="564929DC" w14:textId="77777777" w:rsidR="00CC251B" w:rsidRDefault="00B57A57">
            <w:pPr>
              <w:pStyle w:val="TableParagraph"/>
              <w:spacing w:before="166"/>
              <w:ind w:left="100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(28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октября)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4FD7C72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2400AC31" w14:textId="77777777" w:rsidR="00CC251B" w:rsidRDefault="00B57A57">
            <w:pPr>
              <w:pStyle w:val="TableParagraph"/>
              <w:spacing w:before="6"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-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анимации</w:t>
            </w:r>
          </w:p>
          <w:p w14:paraId="48DA9909" w14:textId="77777777" w:rsidR="00CC251B" w:rsidRDefault="00B57A57">
            <w:pPr>
              <w:pStyle w:val="TableParagraph"/>
              <w:spacing w:before="165"/>
              <w:ind w:left="142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(28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октября)</w:t>
            </w:r>
          </w:p>
        </w:tc>
      </w:tr>
      <w:tr w:rsidR="00CC251B" w14:paraId="5E71B31D" w14:textId="77777777">
        <w:trPr>
          <w:trHeight w:val="446"/>
        </w:trPr>
        <w:tc>
          <w:tcPr>
            <w:tcW w:w="1253" w:type="dxa"/>
            <w:vMerge/>
            <w:tcBorders>
              <w:top w:val="nil"/>
            </w:tcBorders>
          </w:tcPr>
          <w:p w14:paraId="477136B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14:paraId="5D4C980B" w14:textId="77777777" w:rsidR="00CC251B" w:rsidRDefault="00B57A57">
            <w:pPr>
              <w:pStyle w:val="TableParagraph"/>
              <w:spacing w:before="1"/>
              <w:ind w:left="3243" w:right="32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Осенний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праздник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«Осенины»</w:t>
            </w:r>
          </w:p>
        </w:tc>
      </w:tr>
      <w:tr w:rsidR="00CC251B" w14:paraId="0634EC3A" w14:textId="77777777">
        <w:trPr>
          <w:trHeight w:val="1032"/>
        </w:trPr>
        <w:tc>
          <w:tcPr>
            <w:tcW w:w="1253" w:type="dxa"/>
          </w:tcPr>
          <w:p w14:paraId="4AF14690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252CD2CA" w14:textId="77777777" w:rsidR="00CC251B" w:rsidRDefault="00B57A57">
            <w:pPr>
              <w:pStyle w:val="TableParagraph"/>
              <w:ind w:left="23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Ноябрь</w:t>
            </w:r>
          </w:p>
        </w:tc>
        <w:tc>
          <w:tcPr>
            <w:tcW w:w="2051" w:type="dxa"/>
          </w:tcPr>
          <w:p w14:paraId="439F4601" w14:textId="77777777" w:rsidR="00CC251B" w:rsidRDefault="00B57A57">
            <w:pPr>
              <w:pStyle w:val="TableParagraph"/>
              <w:spacing w:before="6" w:line="256" w:lineRule="auto"/>
              <w:ind w:left="203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народного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единства (4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ноября)</w:t>
            </w:r>
          </w:p>
        </w:tc>
        <w:tc>
          <w:tcPr>
            <w:tcW w:w="2228" w:type="dxa"/>
          </w:tcPr>
          <w:p w14:paraId="504D7E29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47EDD704" w14:textId="77777777" w:rsidR="00CC251B" w:rsidRDefault="00B57A57">
            <w:pPr>
              <w:pStyle w:val="TableParagraph"/>
              <w:spacing w:before="83" w:line="259" w:lineRule="auto"/>
              <w:ind w:left="229" w:right="22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милиции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сотрудника</w:t>
            </w:r>
          </w:p>
        </w:tc>
        <w:tc>
          <w:tcPr>
            <w:tcW w:w="1969" w:type="dxa"/>
          </w:tcPr>
          <w:p w14:paraId="0A5E926B" w14:textId="77777777" w:rsidR="00CC251B" w:rsidRDefault="00B57A57">
            <w:pPr>
              <w:pStyle w:val="TableParagraph"/>
              <w:spacing w:before="150" w:line="256" w:lineRule="auto"/>
              <w:ind w:left="372" w:right="167" w:hanging="1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телевидения</w:t>
            </w:r>
          </w:p>
        </w:tc>
        <w:tc>
          <w:tcPr>
            <w:tcW w:w="1849" w:type="dxa"/>
          </w:tcPr>
          <w:p w14:paraId="6923BDCE" w14:textId="77777777" w:rsidR="00CC251B" w:rsidRDefault="00B57A57">
            <w:pPr>
              <w:pStyle w:val="TableParagraph"/>
              <w:spacing w:before="150" w:line="256" w:lineRule="auto"/>
              <w:ind w:left="598" w:right="216" w:hanging="356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матери в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России</w:t>
            </w:r>
          </w:p>
        </w:tc>
        <w:tc>
          <w:tcPr>
            <w:tcW w:w="2142" w:type="dxa"/>
          </w:tcPr>
          <w:p w14:paraId="1B3564C0" w14:textId="77777777" w:rsidR="00CC251B" w:rsidRDefault="00CC251B">
            <w:pPr>
              <w:pStyle w:val="TableParagraph"/>
            </w:pPr>
          </w:p>
        </w:tc>
        <w:tc>
          <w:tcPr>
            <w:tcW w:w="1940" w:type="dxa"/>
          </w:tcPr>
          <w:p w14:paraId="6A66D637" w14:textId="77777777" w:rsidR="00CC251B" w:rsidRDefault="00B57A57">
            <w:pPr>
              <w:pStyle w:val="TableParagraph"/>
              <w:spacing w:before="150" w:line="256" w:lineRule="auto"/>
              <w:ind w:left="525" w:right="281" w:hanging="2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Самуила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Маршака</w:t>
            </w:r>
          </w:p>
        </w:tc>
      </w:tr>
    </w:tbl>
    <w:p w14:paraId="3757244B" w14:textId="77777777" w:rsidR="00CC251B" w:rsidRDefault="00CC251B">
      <w:pPr>
        <w:spacing w:line="256" w:lineRule="auto"/>
        <w:rPr>
          <w:rFonts w:ascii="Calibri" w:hAnsi="Calibri"/>
        </w:rPr>
        <w:sectPr w:rsidR="00CC251B">
          <w:footerReference w:type="default" r:id="rId26"/>
          <w:pgSz w:w="16840" w:h="11910" w:orient="landscape"/>
          <w:pgMar w:top="700" w:right="300" w:bottom="1560" w:left="1020" w:header="0" w:footer="1376" w:gutter="0"/>
          <w:pgNumType w:start="172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CC251B" w14:paraId="1F784572" w14:textId="77777777">
        <w:trPr>
          <w:trHeight w:val="474"/>
        </w:trPr>
        <w:tc>
          <w:tcPr>
            <w:tcW w:w="1253" w:type="dxa"/>
            <w:vMerge w:val="restart"/>
          </w:tcPr>
          <w:p w14:paraId="25182611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2A792555" w14:textId="77777777" w:rsidR="00CC251B" w:rsidRDefault="00B57A57">
            <w:pPr>
              <w:pStyle w:val="TableParagraph"/>
              <w:ind w:lef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14:paraId="0499E87A" w14:textId="77777777" w:rsidR="00CC251B" w:rsidRDefault="00B57A57">
            <w:pPr>
              <w:pStyle w:val="TableParagraph"/>
              <w:spacing w:line="290" w:lineRule="exact"/>
              <w:ind w:left="3243" w:right="32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дошкольной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образовательной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организации</w:t>
            </w:r>
          </w:p>
        </w:tc>
      </w:tr>
      <w:tr w:rsidR="00CC251B" w14:paraId="6427B3D8" w14:textId="77777777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640CF7E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60907DA3" w14:textId="77777777" w:rsidR="00CC251B" w:rsidRDefault="00B57A57">
            <w:pPr>
              <w:pStyle w:val="TableParagraph"/>
              <w:spacing w:line="290" w:lineRule="exact"/>
              <w:ind w:left="1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14:paraId="2230D30C" w14:textId="77777777" w:rsidR="00CC251B" w:rsidRDefault="00B57A57">
            <w:pPr>
              <w:pStyle w:val="TableParagraph"/>
              <w:spacing w:line="264" w:lineRule="auto"/>
              <w:ind w:left="387" w:right="381" w:firstLine="2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Духовно-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14:paraId="461D3E5D" w14:textId="77777777" w:rsidR="00CC251B" w:rsidRDefault="00B57A57">
            <w:pPr>
              <w:pStyle w:val="TableParagraph"/>
              <w:spacing w:before="155"/>
              <w:ind w:left="4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14:paraId="6AEE48CE" w14:textId="77777777" w:rsidR="00CC251B" w:rsidRDefault="00B57A57">
            <w:pPr>
              <w:pStyle w:val="TableParagraph"/>
              <w:spacing w:before="155"/>
              <w:ind w:left="103" w:right="10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14:paraId="526BEA91" w14:textId="77777777" w:rsidR="00CC251B" w:rsidRDefault="00B57A57">
            <w:pPr>
              <w:pStyle w:val="TableParagraph"/>
              <w:spacing w:before="155"/>
              <w:ind w:left="102" w:right="9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14:paraId="11128D87" w14:textId="77777777" w:rsidR="00CC251B" w:rsidRDefault="00B57A57">
            <w:pPr>
              <w:pStyle w:val="TableParagraph"/>
              <w:spacing w:line="285" w:lineRule="exact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Физическое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0FCC2726" w14:textId="77777777" w:rsidR="00CC251B" w:rsidRDefault="00B57A57">
            <w:pPr>
              <w:pStyle w:val="TableParagraph"/>
              <w:spacing w:before="29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14:paraId="26068BA3" w14:textId="77777777" w:rsidR="00CC251B" w:rsidRDefault="00B57A57">
            <w:pPr>
              <w:pStyle w:val="TableParagraph"/>
              <w:spacing w:before="155"/>
              <w:ind w:left="144" w:right="14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Эстетическое</w:t>
            </w:r>
          </w:p>
        </w:tc>
      </w:tr>
      <w:tr w:rsidR="00CC251B" w14:paraId="549C21DB" w14:textId="77777777">
        <w:trPr>
          <w:trHeight w:val="1031"/>
        </w:trPr>
        <w:tc>
          <w:tcPr>
            <w:tcW w:w="1253" w:type="dxa"/>
          </w:tcPr>
          <w:p w14:paraId="622B582F" w14:textId="77777777" w:rsidR="00CC251B" w:rsidRDefault="00CC251B">
            <w:pPr>
              <w:pStyle w:val="TableParagraph"/>
            </w:pPr>
          </w:p>
        </w:tc>
        <w:tc>
          <w:tcPr>
            <w:tcW w:w="2051" w:type="dxa"/>
          </w:tcPr>
          <w:p w14:paraId="33E2E070" w14:textId="77777777" w:rsidR="00CC251B" w:rsidRDefault="00CC251B">
            <w:pPr>
              <w:pStyle w:val="TableParagraph"/>
            </w:pPr>
          </w:p>
        </w:tc>
        <w:tc>
          <w:tcPr>
            <w:tcW w:w="2228" w:type="dxa"/>
          </w:tcPr>
          <w:p w14:paraId="21C8E89A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33903376" w14:textId="77777777" w:rsidR="00CC251B" w:rsidRDefault="00B57A57">
            <w:pPr>
              <w:pStyle w:val="TableParagraph"/>
              <w:spacing w:line="259" w:lineRule="auto"/>
              <w:ind w:left="147" w:right="14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органов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внутренних дел)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(10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ноября)</w:t>
            </w:r>
          </w:p>
        </w:tc>
        <w:tc>
          <w:tcPr>
            <w:tcW w:w="1969" w:type="dxa"/>
          </w:tcPr>
          <w:p w14:paraId="3E1315B3" w14:textId="77777777" w:rsidR="00CC251B" w:rsidRDefault="00B57A57">
            <w:pPr>
              <w:pStyle w:val="TableParagraph"/>
              <w:spacing w:line="266" w:lineRule="exact"/>
              <w:ind w:left="103" w:right="9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ноября)</w:t>
            </w:r>
          </w:p>
        </w:tc>
        <w:tc>
          <w:tcPr>
            <w:tcW w:w="1849" w:type="dxa"/>
          </w:tcPr>
          <w:p w14:paraId="7D345A14" w14:textId="77777777" w:rsidR="00CC251B" w:rsidRDefault="00B57A57">
            <w:pPr>
              <w:pStyle w:val="TableParagraph"/>
              <w:spacing w:line="266" w:lineRule="exact"/>
              <w:ind w:left="100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(27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ноября)</w:t>
            </w:r>
          </w:p>
        </w:tc>
        <w:tc>
          <w:tcPr>
            <w:tcW w:w="2142" w:type="dxa"/>
            <w:vMerge w:val="restart"/>
          </w:tcPr>
          <w:p w14:paraId="5C709A3D" w14:textId="77777777" w:rsidR="00CC251B" w:rsidRDefault="00CC251B">
            <w:pPr>
              <w:pStyle w:val="TableParagraph"/>
            </w:pPr>
          </w:p>
        </w:tc>
        <w:tc>
          <w:tcPr>
            <w:tcW w:w="1940" w:type="dxa"/>
          </w:tcPr>
          <w:p w14:paraId="66DA026E" w14:textId="77777777" w:rsidR="00CC251B" w:rsidRDefault="00B57A57">
            <w:pPr>
              <w:pStyle w:val="TableParagraph"/>
              <w:spacing w:line="266" w:lineRule="exact"/>
              <w:ind w:left="145" w:right="1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ноября)</w:t>
            </w:r>
          </w:p>
        </w:tc>
      </w:tr>
      <w:tr w:rsidR="00CC251B" w14:paraId="15E0D6F6" w14:textId="77777777">
        <w:trPr>
          <w:trHeight w:val="1766"/>
        </w:trPr>
        <w:tc>
          <w:tcPr>
            <w:tcW w:w="1253" w:type="dxa"/>
          </w:tcPr>
          <w:p w14:paraId="04CBBDFB" w14:textId="77777777" w:rsidR="00CC251B" w:rsidRDefault="00CC251B">
            <w:pPr>
              <w:pStyle w:val="TableParagraph"/>
            </w:pPr>
          </w:p>
        </w:tc>
        <w:tc>
          <w:tcPr>
            <w:tcW w:w="2051" w:type="dxa"/>
          </w:tcPr>
          <w:p w14:paraId="1743FD7C" w14:textId="77777777" w:rsidR="00CC251B" w:rsidRDefault="00B57A57">
            <w:pPr>
              <w:pStyle w:val="TableParagraph"/>
              <w:spacing w:line="259" w:lineRule="auto"/>
              <w:ind w:left="177" w:right="17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Государственного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герба Российской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Федерации</w:t>
            </w:r>
          </w:p>
          <w:p w14:paraId="26603379" w14:textId="77777777" w:rsidR="00CC251B" w:rsidRDefault="00B57A57">
            <w:pPr>
              <w:pStyle w:val="TableParagraph"/>
              <w:spacing w:before="152"/>
              <w:ind w:left="199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(30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ноября)</w:t>
            </w:r>
          </w:p>
        </w:tc>
        <w:tc>
          <w:tcPr>
            <w:tcW w:w="2228" w:type="dxa"/>
          </w:tcPr>
          <w:p w14:paraId="53A36FFD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400C1E3E" w14:textId="77777777" w:rsidR="00CC251B" w:rsidRDefault="00CC251B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2BF1087E" w14:textId="77777777" w:rsidR="00CC251B" w:rsidRDefault="00B57A57">
            <w:pPr>
              <w:pStyle w:val="TableParagraph"/>
              <w:spacing w:line="256" w:lineRule="auto"/>
              <w:ind w:left="104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логопеда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(14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ноября)</w:t>
            </w:r>
          </w:p>
        </w:tc>
        <w:tc>
          <w:tcPr>
            <w:tcW w:w="1969" w:type="dxa"/>
          </w:tcPr>
          <w:p w14:paraId="58DF86B0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123F01A1" w14:textId="77777777" w:rsidR="00CC251B" w:rsidRDefault="00CC251B">
            <w:pPr>
              <w:pStyle w:val="TableParagraph"/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62E425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07B42767" w14:textId="77777777" w:rsidR="00CC251B" w:rsidRDefault="00CC251B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5585071" w14:textId="77777777" w:rsidR="00CC251B" w:rsidRDefault="00B57A57">
            <w:pPr>
              <w:pStyle w:val="TableParagraph"/>
              <w:spacing w:line="256" w:lineRule="auto"/>
              <w:ind w:left="139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рождения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Деда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Мороза</w:t>
            </w:r>
          </w:p>
          <w:p w14:paraId="4812D777" w14:textId="77777777" w:rsidR="00CC251B" w:rsidRDefault="00B57A57">
            <w:pPr>
              <w:pStyle w:val="TableParagraph"/>
              <w:spacing w:before="165"/>
              <w:ind w:left="142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(18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ноября)</w:t>
            </w:r>
          </w:p>
        </w:tc>
      </w:tr>
      <w:tr w:rsidR="00CC251B" w14:paraId="404CDE0D" w14:textId="77777777">
        <w:trPr>
          <w:trHeight w:val="1190"/>
        </w:trPr>
        <w:tc>
          <w:tcPr>
            <w:tcW w:w="1253" w:type="dxa"/>
            <w:vMerge w:val="restart"/>
          </w:tcPr>
          <w:p w14:paraId="6DA34FF7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D3FA434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D8B20E6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D7A18BB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0139D78" w14:textId="77777777" w:rsidR="00CC251B" w:rsidRDefault="00B57A57">
            <w:pPr>
              <w:pStyle w:val="TableParagraph"/>
              <w:spacing w:before="160"/>
              <w:ind w:left="1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Декабрь</w:t>
            </w:r>
          </w:p>
        </w:tc>
        <w:tc>
          <w:tcPr>
            <w:tcW w:w="2051" w:type="dxa"/>
          </w:tcPr>
          <w:p w14:paraId="7B8CCEC5" w14:textId="77777777" w:rsidR="00CC251B" w:rsidRDefault="00B57A57">
            <w:pPr>
              <w:pStyle w:val="TableParagraph"/>
              <w:spacing w:before="78" w:line="256" w:lineRule="auto"/>
              <w:ind w:left="129"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неизвестного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солдата</w:t>
            </w:r>
            <w:r>
              <w:rPr>
                <w:rFonts w:ascii="Calibri" w:hAnsi="Calibri"/>
                <w:color w:val="C00000"/>
                <w:spacing w:val="-3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(3</w:t>
            </w:r>
          </w:p>
          <w:p w14:paraId="63E55506" w14:textId="77777777" w:rsidR="00CC251B" w:rsidRDefault="00B57A57">
            <w:pPr>
              <w:pStyle w:val="TableParagraph"/>
              <w:spacing w:before="7"/>
              <w:ind w:left="205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декабря)</w:t>
            </w:r>
          </w:p>
        </w:tc>
        <w:tc>
          <w:tcPr>
            <w:tcW w:w="2228" w:type="dxa"/>
            <w:vMerge w:val="restart"/>
          </w:tcPr>
          <w:p w14:paraId="6FFBB1F3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25E6B143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E2B2618" w14:textId="77777777" w:rsidR="00CC251B" w:rsidRDefault="00CC251B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78611685" w14:textId="77777777" w:rsidR="00CC251B" w:rsidRDefault="00B57A57">
            <w:pPr>
              <w:pStyle w:val="TableParagraph"/>
              <w:spacing w:line="261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-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инвалидов</w:t>
            </w:r>
          </w:p>
          <w:p w14:paraId="3FA9E82C" w14:textId="77777777" w:rsidR="00CC251B" w:rsidRDefault="00B57A57">
            <w:pPr>
              <w:pStyle w:val="TableParagraph"/>
              <w:spacing w:before="154"/>
              <w:ind w:left="104" w:right="9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(3</w:t>
            </w:r>
            <w:r>
              <w:rPr>
                <w:rFonts w:ascii="Calibri" w:hAnsi="Calibri"/>
                <w:color w:val="C00000"/>
                <w:spacing w:val="-3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декабря)</w:t>
            </w:r>
          </w:p>
        </w:tc>
        <w:tc>
          <w:tcPr>
            <w:tcW w:w="1849" w:type="dxa"/>
          </w:tcPr>
          <w:p w14:paraId="743CC390" w14:textId="77777777" w:rsidR="00CC251B" w:rsidRDefault="00CC251B">
            <w:pPr>
              <w:pStyle w:val="TableParagraph"/>
            </w:pPr>
          </w:p>
        </w:tc>
        <w:tc>
          <w:tcPr>
            <w:tcW w:w="1969" w:type="dxa"/>
          </w:tcPr>
          <w:p w14:paraId="5A275483" w14:textId="77777777" w:rsidR="00CC251B" w:rsidRDefault="00B57A57">
            <w:pPr>
              <w:pStyle w:val="TableParagraph"/>
              <w:spacing w:line="261" w:lineRule="auto"/>
              <w:ind w:left="103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кино</w:t>
            </w:r>
          </w:p>
          <w:p w14:paraId="31E20054" w14:textId="77777777" w:rsidR="00CC251B" w:rsidRDefault="00B57A57">
            <w:pPr>
              <w:pStyle w:val="TableParagraph"/>
              <w:spacing w:before="151"/>
              <w:ind w:left="103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(28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декабря)</w:t>
            </w:r>
          </w:p>
        </w:tc>
        <w:tc>
          <w:tcPr>
            <w:tcW w:w="1849" w:type="dxa"/>
            <w:vMerge w:val="restart"/>
          </w:tcPr>
          <w:p w14:paraId="46336F1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E3946EE" w14:textId="77777777" w:rsidR="00CC251B" w:rsidRDefault="00B57A57">
            <w:pPr>
              <w:pStyle w:val="TableParagraph"/>
              <w:spacing w:before="185" w:line="259" w:lineRule="auto"/>
              <w:ind w:left="295" w:right="289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добровольца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(волонтера в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России</w:t>
            </w:r>
          </w:p>
          <w:p w14:paraId="3662EB2F" w14:textId="77777777" w:rsidR="00CC251B" w:rsidRDefault="00B57A57">
            <w:pPr>
              <w:pStyle w:val="TableParagraph"/>
              <w:spacing w:before="160"/>
              <w:ind w:left="101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(5</w:t>
            </w:r>
            <w:r>
              <w:rPr>
                <w:rFonts w:ascii="Calibri" w:hAnsi="Calibri"/>
                <w:color w:val="C00000"/>
                <w:spacing w:val="-3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декабря)</w:t>
            </w:r>
          </w:p>
        </w:tc>
        <w:tc>
          <w:tcPr>
            <w:tcW w:w="2142" w:type="dxa"/>
          </w:tcPr>
          <w:p w14:paraId="0BE531EF" w14:textId="77777777" w:rsidR="00CC251B" w:rsidRDefault="00B57A57">
            <w:pPr>
              <w:pStyle w:val="TableParagraph"/>
              <w:spacing w:line="261" w:lineRule="auto"/>
              <w:ind w:left="112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Всероссийский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хоккея</w:t>
            </w:r>
          </w:p>
          <w:p w14:paraId="72B958B7" w14:textId="77777777" w:rsidR="00CC251B" w:rsidRDefault="00B57A57">
            <w:pPr>
              <w:pStyle w:val="TableParagraph"/>
              <w:spacing w:before="151"/>
              <w:ind w:left="112" w:right="1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декабря)</w:t>
            </w:r>
          </w:p>
        </w:tc>
        <w:tc>
          <w:tcPr>
            <w:tcW w:w="1940" w:type="dxa"/>
          </w:tcPr>
          <w:p w14:paraId="4B8D5BD7" w14:textId="77777777" w:rsidR="00CC251B" w:rsidRDefault="00B57A57">
            <w:pPr>
              <w:pStyle w:val="TableParagraph"/>
              <w:spacing w:line="261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художника</w:t>
            </w:r>
          </w:p>
          <w:p w14:paraId="09092E96" w14:textId="77777777" w:rsidR="00CC251B" w:rsidRDefault="00B57A57">
            <w:pPr>
              <w:pStyle w:val="TableParagraph"/>
              <w:spacing w:before="151"/>
              <w:ind w:left="143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декабря)</w:t>
            </w:r>
          </w:p>
        </w:tc>
      </w:tr>
      <w:tr w:rsidR="00CC251B" w14:paraId="41DE74DA" w14:textId="77777777">
        <w:trPr>
          <w:trHeight w:val="1478"/>
        </w:trPr>
        <w:tc>
          <w:tcPr>
            <w:tcW w:w="1253" w:type="dxa"/>
            <w:vMerge/>
            <w:tcBorders>
              <w:top w:val="nil"/>
            </w:tcBorders>
          </w:tcPr>
          <w:p w14:paraId="5FEF5CF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7CCEF53A" w14:textId="77777777" w:rsidR="00CC251B" w:rsidRDefault="00B57A57">
            <w:pPr>
              <w:pStyle w:val="TableParagraph"/>
              <w:spacing w:before="141" w:line="261" w:lineRule="auto"/>
              <w:ind w:left="547" w:right="417" w:hanging="116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Героев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Отечества</w:t>
            </w:r>
          </w:p>
          <w:p w14:paraId="2AA2AF6D" w14:textId="77777777" w:rsidR="00CC251B" w:rsidRDefault="00B57A57">
            <w:pPr>
              <w:pStyle w:val="TableParagraph"/>
              <w:spacing w:before="154"/>
              <w:ind w:left="484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(9</w:t>
            </w:r>
            <w:r>
              <w:rPr>
                <w:rFonts w:ascii="Calibri" w:hAnsi="Calibri"/>
                <w:color w:val="C00000"/>
                <w:spacing w:val="-3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декабря)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3E30BE1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6EF95BDC" w14:textId="77777777" w:rsidR="00CC251B" w:rsidRDefault="00CC251B">
            <w:pPr>
              <w:pStyle w:val="TableParagraph"/>
            </w:pPr>
          </w:p>
        </w:tc>
        <w:tc>
          <w:tcPr>
            <w:tcW w:w="1969" w:type="dxa"/>
          </w:tcPr>
          <w:p w14:paraId="6F45E926" w14:textId="77777777" w:rsidR="00CC251B" w:rsidRDefault="00B57A57">
            <w:pPr>
              <w:pStyle w:val="TableParagraph"/>
              <w:spacing w:line="259" w:lineRule="auto"/>
              <w:ind w:left="439" w:right="108" w:hanging="322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Конституции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Российской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Федерации</w:t>
            </w:r>
          </w:p>
          <w:p w14:paraId="680E5C1A" w14:textId="77777777" w:rsidR="00CC251B" w:rsidRDefault="00B57A57">
            <w:pPr>
              <w:pStyle w:val="TableParagraph"/>
              <w:spacing w:before="159"/>
              <w:ind w:left="387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(12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декабря)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09F030AF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5E8857E1" w14:textId="77777777" w:rsidR="00CC251B" w:rsidRDefault="00CC251B">
            <w:pPr>
              <w:pStyle w:val="TableParagraph"/>
            </w:pPr>
          </w:p>
        </w:tc>
        <w:tc>
          <w:tcPr>
            <w:tcW w:w="1940" w:type="dxa"/>
          </w:tcPr>
          <w:p w14:paraId="2FA03652" w14:textId="77777777" w:rsidR="00CC251B" w:rsidRDefault="00B57A57">
            <w:pPr>
              <w:pStyle w:val="TableParagraph"/>
              <w:spacing w:line="261" w:lineRule="auto"/>
              <w:ind w:left="256" w:right="239" w:firstLine="4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заворачивания</w:t>
            </w:r>
          </w:p>
          <w:p w14:paraId="3050AAA0" w14:textId="77777777" w:rsidR="00CC251B" w:rsidRDefault="00B57A57">
            <w:pPr>
              <w:pStyle w:val="TableParagraph"/>
              <w:spacing w:line="264" w:lineRule="exact"/>
              <w:ind w:left="5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подарков</w:t>
            </w:r>
          </w:p>
          <w:p w14:paraId="21AE96DE" w14:textId="77777777" w:rsidR="00CC251B" w:rsidRDefault="00B57A57">
            <w:pPr>
              <w:pStyle w:val="TableParagraph"/>
              <w:spacing w:before="179"/>
              <w:ind w:left="3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декабря)</w:t>
            </w:r>
          </w:p>
        </w:tc>
      </w:tr>
      <w:tr w:rsidR="00CC251B" w14:paraId="101D36C8" w14:textId="77777777">
        <w:trPr>
          <w:trHeight w:val="451"/>
        </w:trPr>
        <w:tc>
          <w:tcPr>
            <w:tcW w:w="1253" w:type="dxa"/>
            <w:vMerge/>
            <w:tcBorders>
              <w:top w:val="nil"/>
            </w:tcBorders>
          </w:tcPr>
          <w:p w14:paraId="0E359D8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14:paraId="39E7E3DC" w14:textId="77777777" w:rsidR="00CC251B" w:rsidRDefault="00B57A57">
            <w:pPr>
              <w:pStyle w:val="TableParagraph"/>
              <w:spacing w:line="266" w:lineRule="exact"/>
              <w:ind w:left="3243" w:right="32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Новогодний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утренник</w:t>
            </w:r>
          </w:p>
        </w:tc>
      </w:tr>
      <w:tr w:rsidR="00CC251B" w14:paraId="08C62A81" w14:textId="77777777">
        <w:trPr>
          <w:trHeight w:val="2059"/>
        </w:trPr>
        <w:tc>
          <w:tcPr>
            <w:tcW w:w="1253" w:type="dxa"/>
          </w:tcPr>
          <w:p w14:paraId="4BCB518D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2045F38" w14:textId="77777777" w:rsidR="00CC251B" w:rsidRDefault="00CC251B">
            <w:pPr>
              <w:pStyle w:val="TableParagraph"/>
              <w:spacing w:before="12"/>
              <w:rPr>
                <w:rFonts w:ascii="Calibri"/>
                <w:b/>
                <w:sz w:val="20"/>
              </w:rPr>
            </w:pPr>
          </w:p>
          <w:p w14:paraId="0CC5CEC0" w14:textId="77777777" w:rsidR="00CC251B" w:rsidRDefault="00B57A57">
            <w:pPr>
              <w:pStyle w:val="TableParagraph"/>
              <w:ind w:left="2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Январь</w:t>
            </w:r>
          </w:p>
        </w:tc>
        <w:tc>
          <w:tcPr>
            <w:tcW w:w="2051" w:type="dxa"/>
          </w:tcPr>
          <w:p w14:paraId="1B994257" w14:textId="77777777" w:rsidR="00CC251B" w:rsidRDefault="00B57A57">
            <w:pPr>
              <w:pStyle w:val="TableParagraph"/>
              <w:spacing w:line="259" w:lineRule="auto"/>
              <w:ind w:left="326" w:right="322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полного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освобождения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Ленинграда от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фашистской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блокады</w:t>
            </w:r>
          </w:p>
          <w:p w14:paraId="6192CBFC" w14:textId="77777777" w:rsidR="00CC251B" w:rsidRDefault="00B57A57">
            <w:pPr>
              <w:pStyle w:val="TableParagraph"/>
              <w:spacing w:before="155"/>
              <w:ind w:left="197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(27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января)</w:t>
            </w:r>
          </w:p>
        </w:tc>
        <w:tc>
          <w:tcPr>
            <w:tcW w:w="2228" w:type="dxa"/>
          </w:tcPr>
          <w:p w14:paraId="57A86E38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739934DB" w14:textId="77777777" w:rsidR="00CC251B" w:rsidRDefault="00B57A57">
            <w:pPr>
              <w:pStyle w:val="TableParagraph"/>
              <w:spacing w:before="165" w:line="256" w:lineRule="auto"/>
              <w:ind w:left="103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образования</w:t>
            </w:r>
          </w:p>
          <w:p w14:paraId="578D9F95" w14:textId="77777777" w:rsidR="00CC251B" w:rsidRDefault="00B57A57">
            <w:pPr>
              <w:pStyle w:val="TableParagraph"/>
              <w:spacing w:before="165"/>
              <w:ind w:left="103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января)</w:t>
            </w:r>
          </w:p>
        </w:tc>
        <w:tc>
          <w:tcPr>
            <w:tcW w:w="1849" w:type="dxa"/>
          </w:tcPr>
          <w:p w14:paraId="6F2FF1DD" w14:textId="77777777" w:rsidR="00CC251B" w:rsidRDefault="00CC251B">
            <w:pPr>
              <w:pStyle w:val="TableParagraph"/>
            </w:pPr>
          </w:p>
        </w:tc>
        <w:tc>
          <w:tcPr>
            <w:tcW w:w="1969" w:type="dxa"/>
          </w:tcPr>
          <w:p w14:paraId="1D5EAA3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3B4CE6E" w14:textId="77777777" w:rsidR="00CC251B" w:rsidRDefault="00CC251B">
            <w:pPr>
              <w:pStyle w:val="TableParagraph"/>
              <w:spacing w:before="4"/>
              <w:rPr>
                <w:rFonts w:ascii="Calibri"/>
                <w:b/>
                <w:sz w:val="25"/>
              </w:rPr>
            </w:pPr>
          </w:p>
          <w:p w14:paraId="5A60329E" w14:textId="77777777" w:rsidR="00CC251B" w:rsidRDefault="00B57A57">
            <w:pPr>
              <w:pStyle w:val="TableParagraph"/>
              <w:spacing w:line="403" w:lineRule="auto"/>
              <w:ind w:left="449" w:right="445" w:firstLine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Лего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(28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января)</w:t>
            </w:r>
          </w:p>
        </w:tc>
        <w:tc>
          <w:tcPr>
            <w:tcW w:w="1849" w:type="dxa"/>
          </w:tcPr>
          <w:p w14:paraId="3782BD60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2DA7EDE2" w14:textId="77777777" w:rsidR="00CC251B" w:rsidRDefault="00CC251B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1E5DC10F" w14:textId="77777777" w:rsidR="00CC251B" w:rsidRDefault="00B57A57">
            <w:pPr>
              <w:pStyle w:val="TableParagraph"/>
              <w:ind w:left="95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</w:p>
          <w:p w14:paraId="0DC41AA5" w14:textId="77777777" w:rsidR="00CC251B" w:rsidRDefault="00B57A57">
            <w:pPr>
              <w:pStyle w:val="TableParagraph"/>
              <w:spacing w:before="25" w:line="256" w:lineRule="auto"/>
              <w:ind w:left="104" w:right="9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«спасибо» (11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января)</w:t>
            </w:r>
          </w:p>
        </w:tc>
        <w:tc>
          <w:tcPr>
            <w:tcW w:w="2142" w:type="dxa"/>
          </w:tcPr>
          <w:p w14:paraId="373ED64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0AF2D53" w14:textId="77777777" w:rsidR="00CC251B" w:rsidRDefault="00CC251B">
            <w:pPr>
              <w:pStyle w:val="TableParagraph"/>
              <w:rPr>
                <w:rFonts w:ascii="Calibri"/>
                <w:b/>
                <w:sz w:val="32"/>
              </w:rPr>
            </w:pPr>
          </w:p>
          <w:p w14:paraId="5B6A8039" w14:textId="77777777" w:rsidR="00CC251B" w:rsidRDefault="00B57A57">
            <w:pPr>
              <w:pStyle w:val="TableParagraph"/>
              <w:spacing w:line="256" w:lineRule="auto"/>
              <w:ind w:left="722" w:right="145" w:hanging="5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 зимних игр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забав</w:t>
            </w:r>
          </w:p>
        </w:tc>
        <w:tc>
          <w:tcPr>
            <w:tcW w:w="1940" w:type="dxa"/>
          </w:tcPr>
          <w:p w14:paraId="1FC5F7F5" w14:textId="77777777" w:rsidR="00CC251B" w:rsidRDefault="00CC251B">
            <w:pPr>
              <w:pStyle w:val="TableParagraph"/>
            </w:pPr>
          </w:p>
        </w:tc>
      </w:tr>
    </w:tbl>
    <w:p w14:paraId="355948B1" w14:textId="77777777" w:rsidR="00CC251B" w:rsidRDefault="00CC251B">
      <w:pPr>
        <w:sectPr w:rsidR="00CC251B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CC251B" w14:paraId="27B07E9C" w14:textId="77777777">
        <w:trPr>
          <w:trHeight w:val="474"/>
        </w:trPr>
        <w:tc>
          <w:tcPr>
            <w:tcW w:w="1253" w:type="dxa"/>
            <w:vMerge w:val="restart"/>
          </w:tcPr>
          <w:p w14:paraId="3D46801F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54AE0C96" w14:textId="77777777" w:rsidR="00CC251B" w:rsidRDefault="00B57A57">
            <w:pPr>
              <w:pStyle w:val="TableParagraph"/>
              <w:ind w:lef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14:paraId="3425C2D7" w14:textId="77777777" w:rsidR="00CC251B" w:rsidRDefault="00B57A57">
            <w:pPr>
              <w:pStyle w:val="TableParagraph"/>
              <w:spacing w:line="290" w:lineRule="exact"/>
              <w:ind w:left="3243" w:right="32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дошкольной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образовательной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организации</w:t>
            </w:r>
          </w:p>
        </w:tc>
      </w:tr>
      <w:tr w:rsidR="00CC251B" w14:paraId="438C30CC" w14:textId="77777777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38F5EB9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D5C7758" w14:textId="77777777" w:rsidR="00CC251B" w:rsidRDefault="00B57A57">
            <w:pPr>
              <w:pStyle w:val="TableParagraph"/>
              <w:spacing w:line="290" w:lineRule="exact"/>
              <w:ind w:left="1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14:paraId="6F5B433B" w14:textId="77777777" w:rsidR="00CC251B" w:rsidRDefault="00B57A57">
            <w:pPr>
              <w:pStyle w:val="TableParagraph"/>
              <w:spacing w:line="264" w:lineRule="auto"/>
              <w:ind w:left="387" w:right="381" w:firstLine="2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Духовно-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14:paraId="1B2F2D97" w14:textId="77777777" w:rsidR="00CC251B" w:rsidRDefault="00B57A57">
            <w:pPr>
              <w:pStyle w:val="TableParagraph"/>
              <w:spacing w:before="155"/>
              <w:ind w:left="4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14:paraId="7BF4B6C5" w14:textId="77777777" w:rsidR="00CC251B" w:rsidRDefault="00B57A57">
            <w:pPr>
              <w:pStyle w:val="TableParagraph"/>
              <w:spacing w:before="155"/>
              <w:ind w:left="1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14:paraId="76149741" w14:textId="77777777" w:rsidR="00CC251B" w:rsidRDefault="00B57A57">
            <w:pPr>
              <w:pStyle w:val="TableParagraph"/>
              <w:spacing w:before="155"/>
              <w:ind w:left="2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14:paraId="0EFB83D7" w14:textId="77777777" w:rsidR="00CC251B" w:rsidRDefault="00B57A57">
            <w:pPr>
              <w:pStyle w:val="TableParagraph"/>
              <w:spacing w:line="285" w:lineRule="exact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Физическое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61FD7FE2" w14:textId="77777777" w:rsidR="00CC251B" w:rsidRDefault="00B57A57">
            <w:pPr>
              <w:pStyle w:val="TableParagraph"/>
              <w:spacing w:before="29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14:paraId="551FE475" w14:textId="77777777" w:rsidR="00CC251B" w:rsidRDefault="00B57A57">
            <w:pPr>
              <w:pStyle w:val="TableParagraph"/>
              <w:spacing w:before="155"/>
              <w:ind w:left="2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Эстетическое</w:t>
            </w:r>
          </w:p>
        </w:tc>
      </w:tr>
      <w:tr w:rsidR="00CC251B" w14:paraId="72C1E00E" w14:textId="77777777">
        <w:trPr>
          <w:trHeight w:val="1190"/>
        </w:trPr>
        <w:tc>
          <w:tcPr>
            <w:tcW w:w="1253" w:type="dxa"/>
            <w:vMerge w:val="restart"/>
          </w:tcPr>
          <w:p w14:paraId="7438E935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657940F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8D7DC64" w14:textId="77777777" w:rsidR="00CC251B" w:rsidRDefault="00CC251B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7C2EB31A" w14:textId="77777777" w:rsidR="00CC251B" w:rsidRDefault="00B57A57">
            <w:pPr>
              <w:pStyle w:val="TableParagraph"/>
              <w:ind w:left="1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Февраль</w:t>
            </w:r>
          </w:p>
        </w:tc>
        <w:tc>
          <w:tcPr>
            <w:tcW w:w="2051" w:type="dxa"/>
          </w:tcPr>
          <w:p w14:paraId="2699F74A" w14:textId="77777777" w:rsidR="00CC251B" w:rsidRDefault="00B57A57">
            <w:pPr>
              <w:pStyle w:val="TableParagraph"/>
              <w:spacing w:line="256" w:lineRule="auto"/>
              <w:ind w:left="206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Всемирный день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родного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языка</w:t>
            </w:r>
          </w:p>
          <w:p w14:paraId="7BB09BAF" w14:textId="77777777" w:rsidR="00CC251B" w:rsidRDefault="00B57A57">
            <w:pPr>
              <w:pStyle w:val="TableParagraph"/>
              <w:spacing w:before="162"/>
              <w:ind w:left="196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(10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февраля)</w:t>
            </w:r>
          </w:p>
        </w:tc>
        <w:tc>
          <w:tcPr>
            <w:tcW w:w="2228" w:type="dxa"/>
            <w:vMerge w:val="restart"/>
          </w:tcPr>
          <w:p w14:paraId="4151858E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6F7D7186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3A7912D2" w14:textId="77777777" w:rsidR="00CC251B" w:rsidRDefault="00B57A57">
            <w:pPr>
              <w:pStyle w:val="TableParagraph"/>
              <w:spacing w:line="256" w:lineRule="auto"/>
              <w:ind w:left="114" w:right="108" w:firstLine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спонтанного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проявления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доброты</w:t>
            </w:r>
          </w:p>
          <w:p w14:paraId="51D3E6EB" w14:textId="77777777" w:rsidR="00CC251B" w:rsidRDefault="00B57A57">
            <w:pPr>
              <w:pStyle w:val="TableParagraph"/>
              <w:spacing w:before="165"/>
              <w:ind w:left="5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февраля)</w:t>
            </w:r>
          </w:p>
        </w:tc>
        <w:tc>
          <w:tcPr>
            <w:tcW w:w="1849" w:type="dxa"/>
          </w:tcPr>
          <w:p w14:paraId="494E9D09" w14:textId="77777777" w:rsidR="00CC251B" w:rsidRDefault="00B57A57">
            <w:pPr>
              <w:pStyle w:val="TableParagraph"/>
              <w:spacing w:before="78" w:line="256" w:lineRule="auto"/>
              <w:ind w:left="95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-1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Российской</w:t>
            </w:r>
            <w:r>
              <w:rPr>
                <w:rFonts w:ascii="Calibri" w:hAnsi="Calibri"/>
                <w:color w:val="C00000"/>
                <w:spacing w:val="-4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науки</w:t>
            </w:r>
            <w:r>
              <w:rPr>
                <w:rFonts w:ascii="Calibri" w:hAnsi="Calibri"/>
                <w:color w:val="C00000"/>
                <w:spacing w:val="-2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(8</w:t>
            </w:r>
          </w:p>
          <w:p w14:paraId="67EB500A" w14:textId="77777777" w:rsidR="00CC251B" w:rsidRDefault="00B57A57">
            <w:pPr>
              <w:pStyle w:val="TableParagraph"/>
              <w:spacing w:before="2"/>
              <w:ind w:left="99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февраля)</w:t>
            </w:r>
          </w:p>
        </w:tc>
        <w:tc>
          <w:tcPr>
            <w:tcW w:w="1969" w:type="dxa"/>
            <w:vMerge w:val="restart"/>
          </w:tcPr>
          <w:p w14:paraId="496A6D71" w14:textId="77777777" w:rsidR="00CC251B" w:rsidRDefault="00CC251B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14:paraId="12F571C7" w14:textId="77777777" w:rsidR="00CC251B" w:rsidRDefault="00B57A57">
            <w:pPr>
              <w:pStyle w:val="TableParagraph"/>
              <w:spacing w:line="259" w:lineRule="auto"/>
              <w:ind w:left="185" w:right="189" w:firstLine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кита 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защиты морских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млекопитающих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февраля)</w:t>
            </w:r>
          </w:p>
        </w:tc>
        <w:tc>
          <w:tcPr>
            <w:tcW w:w="1849" w:type="dxa"/>
            <w:vMerge w:val="restart"/>
          </w:tcPr>
          <w:p w14:paraId="6D1A9E1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12F6DB6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390B01E" w14:textId="77777777" w:rsidR="00CC251B" w:rsidRDefault="00B57A57">
            <w:pPr>
              <w:pStyle w:val="TableParagraph"/>
              <w:spacing w:before="141" w:line="256" w:lineRule="auto"/>
              <w:ind w:left="97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февраля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родного языка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(ЮНЕСКО)</w:t>
            </w:r>
          </w:p>
        </w:tc>
        <w:tc>
          <w:tcPr>
            <w:tcW w:w="2142" w:type="dxa"/>
          </w:tcPr>
          <w:p w14:paraId="60C12FEF" w14:textId="77777777" w:rsidR="00CC251B" w:rsidRDefault="00CC251B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6E58D723" w14:textId="77777777" w:rsidR="00CC251B" w:rsidRDefault="00B57A57">
            <w:pPr>
              <w:pStyle w:val="TableParagraph"/>
              <w:ind w:left="3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здоровья</w:t>
            </w:r>
          </w:p>
        </w:tc>
        <w:tc>
          <w:tcPr>
            <w:tcW w:w="1940" w:type="dxa"/>
            <w:vMerge w:val="restart"/>
          </w:tcPr>
          <w:p w14:paraId="6142487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46E29C53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7E940499" w14:textId="77777777" w:rsidR="00CC251B" w:rsidRDefault="00CC251B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0F8169BB" w14:textId="77777777" w:rsidR="00CC251B" w:rsidRDefault="00B57A57">
            <w:pPr>
              <w:pStyle w:val="TableParagraph"/>
              <w:spacing w:line="403" w:lineRule="auto"/>
              <w:ind w:left="366" w:right="109" w:hanging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Агнии Барто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февраля)</w:t>
            </w:r>
          </w:p>
        </w:tc>
      </w:tr>
      <w:tr w:rsidR="00CC251B" w14:paraId="7006D509" w14:textId="77777777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12BD70F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08A3CBEA" w14:textId="77777777" w:rsidR="00CC251B" w:rsidRDefault="00B57A57">
            <w:pPr>
              <w:pStyle w:val="TableParagraph"/>
              <w:spacing w:line="256" w:lineRule="auto"/>
              <w:ind w:left="202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защитника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Отечества</w:t>
            </w:r>
          </w:p>
          <w:p w14:paraId="0ED2801D" w14:textId="77777777" w:rsidR="00CC251B" w:rsidRDefault="00B57A57">
            <w:pPr>
              <w:pStyle w:val="TableParagraph"/>
              <w:spacing w:before="162"/>
              <w:ind w:left="196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(23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февраля)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3C89A38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0753B828" w14:textId="77777777" w:rsidR="00CC251B" w:rsidRDefault="00B57A57">
            <w:pPr>
              <w:pStyle w:val="TableParagraph"/>
              <w:spacing w:before="78" w:line="256" w:lineRule="auto"/>
              <w:ind w:left="90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компьютерщика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(14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февраля)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14:paraId="31CC93E6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1052AF5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4F1CFC03" w14:textId="77777777" w:rsidR="00CC251B" w:rsidRDefault="00B57A57">
            <w:pPr>
              <w:pStyle w:val="TableParagraph"/>
              <w:spacing w:before="78" w:line="256" w:lineRule="auto"/>
              <w:ind w:left="280" w:right="242" w:hanging="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день домашнего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супа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февраля)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25FCD868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3B64B9BE" w14:textId="77777777">
        <w:trPr>
          <w:trHeight w:val="1190"/>
        </w:trPr>
        <w:tc>
          <w:tcPr>
            <w:tcW w:w="1253" w:type="dxa"/>
            <w:vMerge w:val="restart"/>
          </w:tcPr>
          <w:p w14:paraId="5127B081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AAB36FA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569072A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94490EC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678B68D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0003322" w14:textId="77777777" w:rsidR="00CC251B" w:rsidRDefault="00CC251B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14:paraId="52B69F7A" w14:textId="77777777" w:rsidR="00CC251B" w:rsidRDefault="00B57A57">
            <w:pPr>
              <w:pStyle w:val="TableParagraph"/>
              <w:ind w:left="3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Март</w:t>
            </w:r>
          </w:p>
        </w:tc>
        <w:tc>
          <w:tcPr>
            <w:tcW w:w="2051" w:type="dxa"/>
          </w:tcPr>
          <w:p w14:paraId="4310FC89" w14:textId="77777777" w:rsidR="00CC251B" w:rsidRDefault="00B57A57">
            <w:pPr>
              <w:pStyle w:val="TableParagraph"/>
              <w:spacing w:line="256" w:lineRule="auto"/>
              <w:ind w:left="384" w:right="3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моряка-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подводника</w:t>
            </w:r>
          </w:p>
          <w:p w14:paraId="7DB4FF37" w14:textId="77777777" w:rsidR="00CC251B" w:rsidRDefault="00B57A57">
            <w:pPr>
              <w:pStyle w:val="TableParagraph"/>
              <w:spacing w:before="162"/>
              <w:ind w:left="196" w:right="1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2228" w:type="dxa"/>
            <w:vMerge w:val="restart"/>
          </w:tcPr>
          <w:p w14:paraId="23AFCCF4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2A567CBE" w14:textId="77777777" w:rsidR="00CC251B" w:rsidRDefault="00CC251B">
            <w:pPr>
              <w:pStyle w:val="TableParagraph"/>
              <w:rPr>
                <w:rFonts w:ascii="Calibri"/>
                <w:b/>
                <w:sz w:val="32"/>
              </w:rPr>
            </w:pPr>
          </w:p>
          <w:p w14:paraId="52FC3F2B" w14:textId="77777777" w:rsidR="00CC251B" w:rsidRDefault="00B57A57">
            <w:pPr>
              <w:pStyle w:val="TableParagraph"/>
              <w:spacing w:line="261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дикой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природы</w:t>
            </w:r>
          </w:p>
          <w:p w14:paraId="32102CAA" w14:textId="77777777" w:rsidR="00CC251B" w:rsidRDefault="00B57A57">
            <w:pPr>
              <w:pStyle w:val="TableParagraph"/>
              <w:spacing w:before="154"/>
              <w:ind w:left="101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849" w:type="dxa"/>
            <w:vMerge w:val="restart"/>
          </w:tcPr>
          <w:p w14:paraId="318E39A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8463826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78E4CF09" w14:textId="77777777" w:rsidR="00CC251B" w:rsidRDefault="00CC251B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7CE7862D" w14:textId="77777777" w:rsidR="00CC251B" w:rsidRDefault="00B57A57">
            <w:pPr>
              <w:pStyle w:val="TableParagraph"/>
              <w:spacing w:line="259" w:lineRule="auto"/>
              <w:ind w:left="104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кукольника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(21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969" w:type="dxa"/>
          </w:tcPr>
          <w:p w14:paraId="59135A91" w14:textId="77777777" w:rsidR="00CC251B" w:rsidRDefault="00CC251B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56864E02" w14:textId="77777777" w:rsidR="00CC251B" w:rsidRDefault="00B57A57">
            <w:pPr>
              <w:pStyle w:val="TableParagraph"/>
              <w:spacing w:line="256" w:lineRule="auto"/>
              <w:ind w:left="233" w:right="167" w:hanging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кошек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849" w:type="dxa"/>
          </w:tcPr>
          <w:p w14:paraId="796B7AB0" w14:textId="77777777" w:rsidR="00CC251B" w:rsidRDefault="00B57A57">
            <w:pPr>
              <w:pStyle w:val="TableParagraph"/>
              <w:spacing w:before="74" w:line="259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женский день 8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марта</w:t>
            </w:r>
          </w:p>
        </w:tc>
        <w:tc>
          <w:tcPr>
            <w:tcW w:w="2142" w:type="dxa"/>
          </w:tcPr>
          <w:p w14:paraId="2B4EBB95" w14:textId="77777777" w:rsidR="00CC251B" w:rsidRDefault="00B57A57">
            <w:pPr>
              <w:pStyle w:val="TableParagraph"/>
              <w:spacing w:before="74" w:line="259" w:lineRule="auto"/>
              <w:ind w:left="155" w:right="152" w:firstLine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день выключенных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гаджетов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940" w:type="dxa"/>
          </w:tcPr>
          <w:p w14:paraId="067F1089" w14:textId="77777777" w:rsidR="00CC251B" w:rsidRDefault="00B57A57">
            <w:pPr>
              <w:pStyle w:val="TableParagraph"/>
              <w:spacing w:line="256" w:lineRule="auto"/>
              <w:ind w:left="145" w:right="1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 театра</w:t>
            </w:r>
          </w:p>
          <w:p w14:paraId="53A9FD3C" w14:textId="77777777" w:rsidR="00CC251B" w:rsidRDefault="00B57A57">
            <w:pPr>
              <w:pStyle w:val="TableParagraph"/>
              <w:spacing w:before="162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(27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марта)</w:t>
            </w:r>
          </w:p>
        </w:tc>
      </w:tr>
      <w:tr w:rsidR="00CC251B" w14:paraId="024D24AD" w14:textId="77777777">
        <w:trPr>
          <w:trHeight w:val="1320"/>
        </w:trPr>
        <w:tc>
          <w:tcPr>
            <w:tcW w:w="1253" w:type="dxa"/>
            <w:vMerge/>
            <w:tcBorders>
              <w:top w:val="nil"/>
            </w:tcBorders>
          </w:tcPr>
          <w:p w14:paraId="22368AC9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217715EA" w14:textId="77777777" w:rsidR="00CC251B" w:rsidRDefault="00B57A57">
            <w:pPr>
              <w:pStyle w:val="TableParagraph"/>
              <w:spacing w:line="256" w:lineRule="auto"/>
              <w:ind w:left="225" w:right="215" w:firstLine="556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воссоединения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Крыма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Россией</w:t>
            </w:r>
          </w:p>
          <w:p w14:paraId="70908420" w14:textId="77777777" w:rsidR="00CC251B" w:rsidRDefault="00B57A57">
            <w:pPr>
              <w:pStyle w:val="TableParagraph"/>
              <w:spacing w:before="4"/>
              <w:ind w:left="537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(18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марта)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7329C2D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2423F49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14:paraId="126B19E7" w14:textId="77777777" w:rsidR="00CC251B" w:rsidRDefault="00B57A57">
            <w:pPr>
              <w:pStyle w:val="TableParagraph"/>
              <w:spacing w:before="59" w:line="261" w:lineRule="auto"/>
              <w:ind w:left="459" w:right="421" w:hanging="2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Сороки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жаворонки</w:t>
            </w:r>
          </w:p>
          <w:p w14:paraId="31CD6C9D" w14:textId="77777777" w:rsidR="00CC251B" w:rsidRDefault="00B57A57">
            <w:pPr>
              <w:pStyle w:val="TableParagraph"/>
              <w:spacing w:before="154"/>
              <w:ind w:left="4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(22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849" w:type="dxa"/>
          </w:tcPr>
          <w:p w14:paraId="30CC97A1" w14:textId="77777777" w:rsidR="00CC251B" w:rsidRDefault="00B57A57">
            <w:pPr>
              <w:pStyle w:val="TableParagraph"/>
              <w:spacing w:before="59" w:line="261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счастья</w:t>
            </w:r>
          </w:p>
          <w:p w14:paraId="33E1D81A" w14:textId="77777777" w:rsidR="00CC251B" w:rsidRDefault="00B57A57">
            <w:pPr>
              <w:pStyle w:val="TableParagraph"/>
              <w:spacing w:before="154"/>
              <w:ind w:left="96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(20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2142" w:type="dxa"/>
          </w:tcPr>
          <w:p w14:paraId="7A2C2466" w14:textId="77777777" w:rsidR="00CC251B" w:rsidRDefault="00B57A57">
            <w:pPr>
              <w:pStyle w:val="TableParagraph"/>
              <w:spacing w:before="59" w:line="261" w:lineRule="auto"/>
              <w:ind w:left="400" w:right="250" w:hanging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940" w:type="dxa"/>
          </w:tcPr>
          <w:p w14:paraId="0A7D5DC9" w14:textId="77777777" w:rsidR="00CC251B" w:rsidRDefault="00B57A57">
            <w:pPr>
              <w:pStyle w:val="TableParagraph"/>
              <w:spacing w:before="59" w:line="261" w:lineRule="auto"/>
              <w:ind w:left="144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Корнея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Чуковского</w:t>
            </w:r>
          </w:p>
          <w:p w14:paraId="06839DE6" w14:textId="77777777" w:rsidR="00CC251B" w:rsidRDefault="00B57A57">
            <w:pPr>
              <w:pStyle w:val="TableParagraph"/>
              <w:spacing w:before="154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</w:tr>
      <w:tr w:rsidR="00CC251B" w14:paraId="2FAC3280" w14:textId="77777777">
        <w:trPr>
          <w:trHeight w:val="1185"/>
        </w:trPr>
        <w:tc>
          <w:tcPr>
            <w:tcW w:w="1253" w:type="dxa"/>
            <w:vMerge/>
            <w:tcBorders>
              <w:top w:val="nil"/>
            </w:tcBorders>
          </w:tcPr>
          <w:p w14:paraId="6484A31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F718392" w14:textId="77777777" w:rsidR="00CC251B" w:rsidRDefault="00CC251B">
            <w:pPr>
              <w:pStyle w:val="TableParagraph"/>
            </w:pPr>
          </w:p>
        </w:tc>
        <w:tc>
          <w:tcPr>
            <w:tcW w:w="2228" w:type="dxa"/>
          </w:tcPr>
          <w:p w14:paraId="50D15D31" w14:textId="77777777" w:rsidR="00CC251B" w:rsidRDefault="00CC251B">
            <w:pPr>
              <w:pStyle w:val="TableParagraph"/>
            </w:pPr>
          </w:p>
        </w:tc>
        <w:tc>
          <w:tcPr>
            <w:tcW w:w="1849" w:type="dxa"/>
          </w:tcPr>
          <w:p w14:paraId="0AF102E3" w14:textId="77777777" w:rsidR="00CC251B" w:rsidRDefault="00CC251B">
            <w:pPr>
              <w:pStyle w:val="TableParagraph"/>
            </w:pPr>
          </w:p>
        </w:tc>
        <w:tc>
          <w:tcPr>
            <w:tcW w:w="1969" w:type="dxa"/>
          </w:tcPr>
          <w:p w14:paraId="5B086906" w14:textId="77777777" w:rsidR="00CC251B" w:rsidRDefault="00B57A57">
            <w:pPr>
              <w:pStyle w:val="TableParagraph"/>
              <w:spacing w:line="256" w:lineRule="auto"/>
              <w:ind w:left="180" w:right="173" w:hanging="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водных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ресурсов</w:t>
            </w:r>
          </w:p>
          <w:p w14:paraId="6CB1EB9C" w14:textId="77777777" w:rsidR="00CC251B" w:rsidRDefault="00B57A57">
            <w:pPr>
              <w:pStyle w:val="TableParagraph"/>
              <w:spacing w:before="162"/>
              <w:ind w:left="103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(22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марта)</w:t>
            </w:r>
          </w:p>
        </w:tc>
        <w:tc>
          <w:tcPr>
            <w:tcW w:w="1849" w:type="dxa"/>
          </w:tcPr>
          <w:p w14:paraId="00A8B71D" w14:textId="77777777" w:rsidR="00CC251B" w:rsidRDefault="00CC251B">
            <w:pPr>
              <w:pStyle w:val="TableParagraph"/>
            </w:pPr>
          </w:p>
        </w:tc>
        <w:tc>
          <w:tcPr>
            <w:tcW w:w="2142" w:type="dxa"/>
          </w:tcPr>
          <w:p w14:paraId="63857553" w14:textId="77777777" w:rsidR="00CC251B" w:rsidRDefault="00CC251B">
            <w:pPr>
              <w:pStyle w:val="TableParagraph"/>
            </w:pPr>
          </w:p>
        </w:tc>
        <w:tc>
          <w:tcPr>
            <w:tcW w:w="1940" w:type="dxa"/>
          </w:tcPr>
          <w:p w14:paraId="11F2EE49" w14:textId="77777777" w:rsidR="00CC251B" w:rsidRDefault="00CC251B">
            <w:pPr>
              <w:pStyle w:val="TableParagraph"/>
            </w:pPr>
          </w:p>
        </w:tc>
      </w:tr>
      <w:tr w:rsidR="00CC251B" w14:paraId="508067E2" w14:textId="77777777">
        <w:trPr>
          <w:trHeight w:val="450"/>
        </w:trPr>
        <w:tc>
          <w:tcPr>
            <w:tcW w:w="1253" w:type="dxa"/>
            <w:vMerge/>
            <w:tcBorders>
              <w:top w:val="nil"/>
            </w:tcBorders>
          </w:tcPr>
          <w:p w14:paraId="7C1A1304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14:paraId="0F587B57" w14:textId="77777777" w:rsidR="00CC251B" w:rsidRDefault="00B57A57">
            <w:pPr>
              <w:pStyle w:val="TableParagraph"/>
              <w:spacing w:before="2"/>
              <w:ind w:left="3243" w:right="32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Утренники,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посвящённые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Марта</w:t>
            </w:r>
          </w:p>
        </w:tc>
      </w:tr>
      <w:tr w:rsidR="00CC251B" w14:paraId="55D9F897" w14:textId="77777777">
        <w:trPr>
          <w:trHeight w:val="1190"/>
        </w:trPr>
        <w:tc>
          <w:tcPr>
            <w:tcW w:w="1253" w:type="dxa"/>
          </w:tcPr>
          <w:p w14:paraId="691E3A8A" w14:textId="77777777" w:rsidR="00CC251B" w:rsidRDefault="00CC251B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14:paraId="47B8C07C" w14:textId="77777777" w:rsidR="00CC251B" w:rsidRDefault="00B57A57">
            <w:pPr>
              <w:pStyle w:val="TableParagraph"/>
              <w:ind w:left="2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Апрель</w:t>
            </w:r>
          </w:p>
        </w:tc>
        <w:tc>
          <w:tcPr>
            <w:tcW w:w="2051" w:type="dxa"/>
          </w:tcPr>
          <w:p w14:paraId="15BD34A9" w14:textId="77777777" w:rsidR="00CC251B" w:rsidRDefault="00B57A57">
            <w:pPr>
              <w:pStyle w:val="TableParagraph"/>
              <w:spacing w:before="78" w:line="259" w:lineRule="auto"/>
              <w:ind w:left="187" w:right="184" w:hanging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космонавтики</w:t>
            </w:r>
            <w:r>
              <w:rPr>
                <w:rFonts w:ascii="Calibri" w:hAnsi="Calibri"/>
                <w:color w:val="C00000"/>
                <w:spacing w:val="-8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(12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апреля)</w:t>
            </w:r>
          </w:p>
        </w:tc>
        <w:tc>
          <w:tcPr>
            <w:tcW w:w="2228" w:type="dxa"/>
          </w:tcPr>
          <w:p w14:paraId="1699E22E" w14:textId="77777777" w:rsidR="00CC251B" w:rsidRDefault="00CC251B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2886CDB0" w14:textId="77777777" w:rsidR="00CC251B" w:rsidRDefault="00B57A57">
            <w:pPr>
              <w:pStyle w:val="TableParagraph"/>
              <w:spacing w:line="261" w:lineRule="auto"/>
              <w:ind w:left="253" w:right="251" w:firstLine="57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Всемирный день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Земли</w:t>
            </w:r>
            <w:r>
              <w:rPr>
                <w:rFonts w:ascii="Calibri" w:hAnsi="Calibri"/>
                <w:color w:val="C00000"/>
                <w:spacing w:val="-8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(22</w:t>
            </w:r>
            <w:r>
              <w:rPr>
                <w:rFonts w:ascii="Calibri" w:hAnsi="Calibri"/>
                <w:color w:val="C00000"/>
                <w:spacing w:val="-10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апреля)</w:t>
            </w:r>
          </w:p>
        </w:tc>
        <w:tc>
          <w:tcPr>
            <w:tcW w:w="1849" w:type="dxa"/>
          </w:tcPr>
          <w:p w14:paraId="568D9DA5" w14:textId="77777777" w:rsidR="00CC251B" w:rsidRDefault="00B57A57">
            <w:pPr>
              <w:pStyle w:val="TableParagraph"/>
              <w:spacing w:before="78" w:line="259" w:lineRule="auto"/>
              <w:ind w:left="100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детской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книги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969" w:type="dxa"/>
          </w:tcPr>
          <w:p w14:paraId="11E5B270" w14:textId="77777777" w:rsidR="00CC251B" w:rsidRDefault="00B57A57">
            <w:pPr>
              <w:pStyle w:val="TableParagraph"/>
              <w:spacing w:line="261" w:lineRule="auto"/>
              <w:ind w:left="103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птиц</w:t>
            </w:r>
          </w:p>
          <w:p w14:paraId="33FB30F4" w14:textId="77777777" w:rsidR="00CC251B" w:rsidRDefault="00B57A57">
            <w:pPr>
              <w:pStyle w:val="TableParagraph"/>
              <w:spacing w:before="151"/>
              <w:ind w:left="103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849" w:type="dxa"/>
          </w:tcPr>
          <w:p w14:paraId="4691D84F" w14:textId="77777777" w:rsidR="00CC251B" w:rsidRDefault="00B57A57">
            <w:pPr>
              <w:pStyle w:val="TableParagraph"/>
              <w:spacing w:line="261" w:lineRule="auto"/>
              <w:ind w:left="97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книги</w:t>
            </w:r>
          </w:p>
          <w:p w14:paraId="6424161B" w14:textId="77777777" w:rsidR="00CC251B" w:rsidRDefault="00B57A57">
            <w:pPr>
              <w:pStyle w:val="TableParagraph"/>
              <w:spacing w:before="151"/>
              <w:ind w:left="101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2142" w:type="dxa"/>
          </w:tcPr>
          <w:p w14:paraId="5770E79E" w14:textId="77777777" w:rsidR="00CC251B" w:rsidRDefault="00B57A57">
            <w:pPr>
              <w:pStyle w:val="TableParagraph"/>
              <w:spacing w:line="261" w:lineRule="auto"/>
              <w:ind w:left="112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здоровья</w:t>
            </w:r>
          </w:p>
          <w:p w14:paraId="21728220" w14:textId="77777777" w:rsidR="00CC251B" w:rsidRDefault="00B57A57">
            <w:pPr>
              <w:pStyle w:val="TableParagraph"/>
              <w:spacing w:before="151"/>
              <w:ind w:left="112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940" w:type="dxa"/>
          </w:tcPr>
          <w:p w14:paraId="40F6C46A" w14:textId="77777777" w:rsidR="00CC251B" w:rsidRDefault="00B57A57">
            <w:pPr>
              <w:pStyle w:val="TableParagraph"/>
              <w:spacing w:before="78" w:line="259" w:lineRule="auto"/>
              <w:ind w:left="145" w:right="1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российской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анимации (8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апреля</w:t>
            </w:r>
          </w:p>
        </w:tc>
      </w:tr>
    </w:tbl>
    <w:p w14:paraId="262289C8" w14:textId="77777777" w:rsidR="00CC251B" w:rsidRDefault="00CC251B">
      <w:pPr>
        <w:spacing w:line="259" w:lineRule="auto"/>
        <w:jc w:val="center"/>
        <w:rPr>
          <w:rFonts w:ascii="Calibri" w:hAnsi="Calibri"/>
        </w:rPr>
        <w:sectPr w:rsidR="00CC251B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CC251B" w14:paraId="760F932E" w14:textId="77777777">
        <w:trPr>
          <w:trHeight w:val="474"/>
        </w:trPr>
        <w:tc>
          <w:tcPr>
            <w:tcW w:w="1253" w:type="dxa"/>
            <w:vMerge w:val="restart"/>
          </w:tcPr>
          <w:p w14:paraId="160C77BB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7759EBA4" w14:textId="77777777" w:rsidR="00CC251B" w:rsidRDefault="00B57A57">
            <w:pPr>
              <w:pStyle w:val="TableParagraph"/>
              <w:ind w:lef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14:paraId="4FB1E0F2" w14:textId="77777777" w:rsidR="00CC251B" w:rsidRDefault="00B57A57">
            <w:pPr>
              <w:pStyle w:val="TableParagraph"/>
              <w:spacing w:line="290" w:lineRule="exact"/>
              <w:ind w:left="3243" w:right="32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дошкольной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образовательной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организации</w:t>
            </w:r>
          </w:p>
        </w:tc>
      </w:tr>
      <w:tr w:rsidR="00CC251B" w14:paraId="46E13568" w14:textId="77777777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4E8E41C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27F1324" w14:textId="77777777" w:rsidR="00CC251B" w:rsidRDefault="00B57A57">
            <w:pPr>
              <w:pStyle w:val="TableParagraph"/>
              <w:spacing w:line="290" w:lineRule="exact"/>
              <w:ind w:left="1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14:paraId="200E125D" w14:textId="77777777" w:rsidR="00CC251B" w:rsidRDefault="00B57A57">
            <w:pPr>
              <w:pStyle w:val="TableParagraph"/>
              <w:spacing w:line="264" w:lineRule="auto"/>
              <w:ind w:left="387" w:right="381" w:firstLine="2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Духовно-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14:paraId="56E33BCC" w14:textId="77777777" w:rsidR="00CC251B" w:rsidRDefault="00B57A57">
            <w:pPr>
              <w:pStyle w:val="TableParagraph"/>
              <w:spacing w:before="155"/>
              <w:ind w:left="4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14:paraId="6679DBEC" w14:textId="77777777" w:rsidR="00CC251B" w:rsidRDefault="00B57A57">
            <w:pPr>
              <w:pStyle w:val="TableParagraph"/>
              <w:spacing w:before="155"/>
              <w:ind w:left="1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14:paraId="6BF6CC44" w14:textId="77777777" w:rsidR="00CC251B" w:rsidRDefault="00B57A57">
            <w:pPr>
              <w:pStyle w:val="TableParagraph"/>
              <w:spacing w:before="155"/>
              <w:ind w:left="2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14:paraId="76073D3E" w14:textId="77777777" w:rsidR="00CC251B" w:rsidRDefault="00B57A57">
            <w:pPr>
              <w:pStyle w:val="TableParagraph"/>
              <w:spacing w:line="285" w:lineRule="exact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Физическое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0EC56D23" w14:textId="77777777" w:rsidR="00CC251B" w:rsidRDefault="00B57A57">
            <w:pPr>
              <w:pStyle w:val="TableParagraph"/>
              <w:spacing w:before="29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14:paraId="46F883B3" w14:textId="77777777" w:rsidR="00CC251B" w:rsidRDefault="00B57A57">
            <w:pPr>
              <w:pStyle w:val="TableParagraph"/>
              <w:spacing w:before="155"/>
              <w:ind w:left="2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Эстетическое</w:t>
            </w:r>
          </w:p>
        </w:tc>
      </w:tr>
      <w:tr w:rsidR="00CC251B" w14:paraId="0606EA5F" w14:textId="77777777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48CAA64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 w:val="restart"/>
          </w:tcPr>
          <w:p w14:paraId="2159E748" w14:textId="77777777" w:rsidR="00CC251B" w:rsidRDefault="00CC251B">
            <w:pPr>
              <w:pStyle w:val="TableParagraph"/>
            </w:pPr>
          </w:p>
        </w:tc>
        <w:tc>
          <w:tcPr>
            <w:tcW w:w="2228" w:type="dxa"/>
            <w:vMerge w:val="restart"/>
          </w:tcPr>
          <w:p w14:paraId="110A87CE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C08AAB9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538A6096" w14:textId="77777777" w:rsidR="00CC251B" w:rsidRDefault="00B57A57">
            <w:pPr>
              <w:pStyle w:val="TableParagraph"/>
              <w:spacing w:line="398" w:lineRule="auto"/>
              <w:ind w:left="575" w:right="484" w:hanging="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донора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(20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849" w:type="dxa"/>
            <w:vMerge w:val="restart"/>
          </w:tcPr>
          <w:p w14:paraId="7EA82B1D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48AE276" w14:textId="77777777" w:rsidR="00CC251B" w:rsidRDefault="00CC251B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2F1E8423" w14:textId="77777777" w:rsidR="00CC251B" w:rsidRDefault="00B57A57">
            <w:pPr>
              <w:pStyle w:val="TableParagraph"/>
              <w:spacing w:before="1" w:line="261" w:lineRule="auto"/>
              <w:ind w:left="101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работников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Скорой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помощи</w:t>
            </w:r>
          </w:p>
          <w:p w14:paraId="40C00031" w14:textId="77777777" w:rsidR="00CC251B" w:rsidRDefault="00B57A57">
            <w:pPr>
              <w:pStyle w:val="TableParagraph"/>
              <w:spacing w:before="154"/>
              <w:ind w:left="98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(28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969" w:type="dxa"/>
            <w:vMerge w:val="restart"/>
          </w:tcPr>
          <w:p w14:paraId="20D42A99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672FE69" w14:textId="77777777" w:rsidR="00CC251B" w:rsidRDefault="00CC251B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0496B8EC" w14:textId="77777777" w:rsidR="00CC251B" w:rsidRDefault="00B57A57">
            <w:pPr>
              <w:pStyle w:val="TableParagraph"/>
              <w:spacing w:before="1"/>
              <w:ind w:left="340" w:right="3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</w:p>
          <w:p w14:paraId="2540E0BF" w14:textId="77777777" w:rsidR="00CC251B" w:rsidRDefault="00B57A57">
            <w:pPr>
              <w:pStyle w:val="TableParagraph"/>
              <w:spacing w:before="24" w:line="398" w:lineRule="auto"/>
              <w:ind w:left="343" w:right="3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подснежника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849" w:type="dxa"/>
            <w:vMerge w:val="restart"/>
          </w:tcPr>
          <w:p w14:paraId="44FABCE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622DC8A0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117692BF" w14:textId="77777777" w:rsidR="00CC251B" w:rsidRDefault="00B57A57">
            <w:pPr>
              <w:pStyle w:val="TableParagraph"/>
              <w:spacing w:line="398" w:lineRule="auto"/>
              <w:ind w:left="391" w:right="297" w:hanging="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дочери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(25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2142" w:type="dxa"/>
            <w:vMerge w:val="restart"/>
          </w:tcPr>
          <w:p w14:paraId="0CE85D1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4947FB92" w14:textId="77777777" w:rsidR="00CC251B" w:rsidRDefault="00CC251B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698ADD10" w14:textId="77777777" w:rsidR="00CC251B" w:rsidRDefault="00B57A57">
            <w:pPr>
              <w:pStyle w:val="TableParagraph"/>
              <w:spacing w:before="1" w:line="261" w:lineRule="auto"/>
              <w:ind w:left="112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цирка</w:t>
            </w:r>
          </w:p>
          <w:p w14:paraId="0F4FA487" w14:textId="77777777" w:rsidR="00CC251B" w:rsidRDefault="00B57A57">
            <w:pPr>
              <w:pStyle w:val="TableParagraph"/>
              <w:spacing w:before="154"/>
              <w:ind w:left="107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(17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940" w:type="dxa"/>
          </w:tcPr>
          <w:p w14:paraId="7D67903A" w14:textId="77777777" w:rsidR="00CC251B" w:rsidRDefault="00B57A57">
            <w:pPr>
              <w:pStyle w:val="TableParagraph"/>
              <w:spacing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</w:p>
          <w:p w14:paraId="09150253" w14:textId="77777777" w:rsidR="00CC251B" w:rsidRDefault="00B57A57">
            <w:pPr>
              <w:pStyle w:val="TableParagraph"/>
              <w:spacing w:before="162"/>
              <w:ind w:left="143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</w:tr>
      <w:tr w:rsidR="00CC251B" w14:paraId="1AB1041D" w14:textId="77777777">
        <w:trPr>
          <w:trHeight w:val="1027"/>
        </w:trPr>
        <w:tc>
          <w:tcPr>
            <w:tcW w:w="1253" w:type="dxa"/>
            <w:vMerge/>
            <w:tcBorders>
              <w:top w:val="nil"/>
            </w:tcBorders>
          </w:tcPr>
          <w:p w14:paraId="5259E52D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5DB9BEB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39D59A3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528A0ADE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4CFCD2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2FE173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8CDDF8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3D059850" w14:textId="77777777" w:rsidR="00CC251B" w:rsidRDefault="00B57A57">
            <w:pPr>
              <w:pStyle w:val="TableParagraph"/>
              <w:spacing w:line="259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танца (29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</w:tr>
      <w:tr w:rsidR="00CC251B" w14:paraId="7C70D9CA" w14:textId="77777777">
        <w:trPr>
          <w:trHeight w:val="1612"/>
        </w:trPr>
        <w:tc>
          <w:tcPr>
            <w:tcW w:w="1253" w:type="dxa"/>
            <w:vMerge w:val="restart"/>
          </w:tcPr>
          <w:p w14:paraId="13F79837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C973AFE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0BEE0E9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5C74526" w14:textId="77777777" w:rsidR="00CC251B" w:rsidRDefault="00CC251B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8B4C269" w14:textId="77777777" w:rsidR="00CC251B" w:rsidRDefault="00B57A57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Май</w:t>
            </w:r>
          </w:p>
        </w:tc>
        <w:tc>
          <w:tcPr>
            <w:tcW w:w="2051" w:type="dxa"/>
            <w:vMerge w:val="restart"/>
          </w:tcPr>
          <w:p w14:paraId="3992F66F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604D451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252190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72969660" w14:textId="77777777" w:rsidR="00CC251B" w:rsidRDefault="00CC251B">
            <w:pPr>
              <w:pStyle w:val="TableParagraph"/>
              <w:spacing w:before="6"/>
              <w:rPr>
                <w:rFonts w:ascii="Calibri"/>
                <w:b/>
                <w:sz w:val="30"/>
              </w:rPr>
            </w:pPr>
          </w:p>
          <w:p w14:paraId="1613DE9C" w14:textId="77777777" w:rsidR="00CC251B" w:rsidRDefault="00B57A57">
            <w:pPr>
              <w:pStyle w:val="TableParagraph"/>
              <w:ind w:left="384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</w:t>
            </w:r>
            <w:r>
              <w:rPr>
                <w:rFonts w:ascii="Calibri" w:hAnsi="Calibri"/>
                <w:color w:val="C00000"/>
                <w:spacing w:val="-2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Победы</w:t>
            </w:r>
          </w:p>
        </w:tc>
        <w:tc>
          <w:tcPr>
            <w:tcW w:w="2228" w:type="dxa"/>
          </w:tcPr>
          <w:p w14:paraId="134FB25C" w14:textId="77777777" w:rsidR="00CC251B" w:rsidRDefault="00CC251B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737A22EC" w14:textId="77777777" w:rsidR="00CC251B" w:rsidRDefault="00B57A57">
            <w:pPr>
              <w:pStyle w:val="TableParagraph"/>
              <w:spacing w:before="1" w:line="261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памятников</w:t>
            </w:r>
          </w:p>
          <w:p w14:paraId="2F9ABE15" w14:textId="77777777" w:rsidR="00CC251B" w:rsidRDefault="00B57A57">
            <w:pPr>
              <w:pStyle w:val="TableParagraph"/>
              <w:spacing w:before="154"/>
              <w:ind w:left="101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(18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апреля)</w:t>
            </w:r>
          </w:p>
        </w:tc>
        <w:tc>
          <w:tcPr>
            <w:tcW w:w="1849" w:type="dxa"/>
          </w:tcPr>
          <w:p w14:paraId="5E7AF954" w14:textId="77777777" w:rsidR="00CC251B" w:rsidRDefault="00CC251B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2EBBF338" w14:textId="77777777" w:rsidR="00CC251B" w:rsidRDefault="00B57A57">
            <w:pPr>
              <w:pStyle w:val="TableParagraph"/>
              <w:spacing w:before="1" w:line="261" w:lineRule="auto"/>
              <w:ind w:left="95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весны и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Труда</w:t>
            </w:r>
          </w:p>
          <w:p w14:paraId="7B6E6DCD" w14:textId="77777777" w:rsidR="00CC251B" w:rsidRDefault="00B57A57">
            <w:pPr>
              <w:pStyle w:val="TableParagraph"/>
              <w:spacing w:before="154"/>
              <w:ind w:left="94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(1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мая)</w:t>
            </w:r>
          </w:p>
        </w:tc>
        <w:tc>
          <w:tcPr>
            <w:tcW w:w="1969" w:type="dxa"/>
          </w:tcPr>
          <w:p w14:paraId="56775618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B2EC40A" w14:textId="77777777" w:rsidR="00CC251B" w:rsidRDefault="00B57A57">
            <w:pPr>
              <w:pStyle w:val="TableParagraph"/>
              <w:spacing w:before="165" w:line="256" w:lineRule="auto"/>
              <w:ind w:left="353" w:right="167" w:hanging="1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пчел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(20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  <w:tc>
          <w:tcPr>
            <w:tcW w:w="1849" w:type="dxa"/>
          </w:tcPr>
          <w:p w14:paraId="0C238E00" w14:textId="77777777" w:rsidR="00CC251B" w:rsidRDefault="00B57A57">
            <w:pPr>
              <w:pStyle w:val="TableParagraph"/>
              <w:spacing w:before="146" w:line="259" w:lineRule="auto"/>
              <w:ind w:left="189" w:right="184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детских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общественных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организаций в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России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(19</w:t>
            </w:r>
            <w:r>
              <w:rPr>
                <w:rFonts w:ascii="Calibri" w:hAnsi="Calibri"/>
                <w:color w:val="C00000"/>
                <w:spacing w:val="-8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мая)</w:t>
            </w:r>
          </w:p>
        </w:tc>
        <w:tc>
          <w:tcPr>
            <w:tcW w:w="2142" w:type="dxa"/>
            <w:vMerge w:val="restart"/>
          </w:tcPr>
          <w:p w14:paraId="4B0B4BB9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B64DB1E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736B862" w14:textId="77777777" w:rsidR="00CC251B" w:rsidRDefault="00CC251B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494C6111" w14:textId="77777777" w:rsidR="00CC251B" w:rsidRDefault="00B57A57">
            <w:pPr>
              <w:pStyle w:val="TableParagraph"/>
              <w:spacing w:line="261" w:lineRule="auto"/>
              <w:ind w:left="112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пожарных</w:t>
            </w:r>
          </w:p>
          <w:p w14:paraId="12349E5F" w14:textId="77777777" w:rsidR="00CC251B" w:rsidRDefault="00B57A57">
            <w:pPr>
              <w:pStyle w:val="TableParagraph"/>
              <w:spacing w:before="155"/>
              <w:ind w:left="107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(4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  <w:tc>
          <w:tcPr>
            <w:tcW w:w="1940" w:type="dxa"/>
          </w:tcPr>
          <w:p w14:paraId="07AC6A26" w14:textId="77777777" w:rsidR="00CC251B" w:rsidRDefault="00B57A57">
            <w:pPr>
              <w:pStyle w:val="TableParagraph"/>
              <w:spacing w:line="259" w:lineRule="auto"/>
              <w:ind w:left="136" w:right="132" w:hanging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культурного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разнообразия во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имя диалога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(21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</w:tr>
      <w:tr w:rsidR="00CC251B" w14:paraId="190ECD1B" w14:textId="77777777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10601E1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526FD83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7C75B40" w14:textId="77777777" w:rsidR="00CC251B" w:rsidRDefault="00B57A57">
            <w:pPr>
              <w:pStyle w:val="TableParagraph"/>
              <w:spacing w:before="74" w:line="259" w:lineRule="auto"/>
              <w:ind w:left="267" w:right="269" w:firstLine="4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славянской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письменности и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культуры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(24</w:t>
            </w:r>
            <w:r>
              <w:rPr>
                <w:rFonts w:ascii="Calibri" w:hAnsi="Calibri"/>
                <w:color w:val="C00000"/>
                <w:spacing w:val="-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мая)</w:t>
            </w:r>
          </w:p>
        </w:tc>
        <w:tc>
          <w:tcPr>
            <w:tcW w:w="1849" w:type="dxa"/>
          </w:tcPr>
          <w:p w14:paraId="26047DD8" w14:textId="77777777" w:rsidR="00CC251B" w:rsidRDefault="00B57A57">
            <w:pPr>
              <w:pStyle w:val="TableParagraph"/>
              <w:spacing w:before="74"/>
              <w:ind w:left="91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</w:p>
          <w:p w14:paraId="155C87E9" w14:textId="77777777" w:rsidR="00CC251B" w:rsidRDefault="00B57A57">
            <w:pPr>
              <w:pStyle w:val="TableParagraph"/>
              <w:spacing w:before="24" w:line="256" w:lineRule="auto"/>
              <w:ind w:left="229" w:right="22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библиотекаря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(27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  <w:tc>
          <w:tcPr>
            <w:tcW w:w="1969" w:type="dxa"/>
          </w:tcPr>
          <w:p w14:paraId="19D6B137" w14:textId="77777777" w:rsidR="00CC251B" w:rsidRDefault="00B57A57">
            <w:pPr>
              <w:pStyle w:val="TableParagraph"/>
              <w:spacing w:before="141" w:line="403" w:lineRule="auto"/>
              <w:ind w:left="651" w:right="413" w:hanging="2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радио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  <w:tc>
          <w:tcPr>
            <w:tcW w:w="1849" w:type="dxa"/>
          </w:tcPr>
          <w:p w14:paraId="5C594DF7" w14:textId="77777777" w:rsidR="00CC251B" w:rsidRDefault="00B57A57">
            <w:pPr>
              <w:pStyle w:val="TableParagraph"/>
              <w:spacing w:line="256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семей</w:t>
            </w:r>
          </w:p>
          <w:p w14:paraId="6910E567" w14:textId="77777777" w:rsidR="00CC251B" w:rsidRDefault="00B57A57">
            <w:pPr>
              <w:pStyle w:val="TableParagraph"/>
              <w:spacing w:before="162"/>
              <w:ind w:left="97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(14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483D971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7DDAB5DB" w14:textId="77777777" w:rsidR="00CC251B" w:rsidRDefault="00B57A57">
            <w:pPr>
              <w:pStyle w:val="TableParagraph"/>
              <w:spacing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музеев</w:t>
            </w:r>
          </w:p>
          <w:p w14:paraId="4A7F8499" w14:textId="77777777" w:rsidR="00CC251B" w:rsidRDefault="00B57A57">
            <w:pPr>
              <w:pStyle w:val="TableParagraph"/>
              <w:spacing w:before="162"/>
              <w:ind w:left="141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(18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мая)</w:t>
            </w:r>
          </w:p>
        </w:tc>
      </w:tr>
      <w:tr w:rsidR="00CC251B" w14:paraId="38DEBCDF" w14:textId="77777777">
        <w:trPr>
          <w:trHeight w:val="1185"/>
        </w:trPr>
        <w:tc>
          <w:tcPr>
            <w:tcW w:w="1253" w:type="dxa"/>
            <w:vMerge w:val="restart"/>
          </w:tcPr>
          <w:p w14:paraId="67DF5162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D420EDD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A41348F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28A50F3" w14:textId="77777777" w:rsidR="00CC251B" w:rsidRDefault="00CC251B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6F5075E8" w14:textId="77777777" w:rsidR="00CC251B" w:rsidRDefault="00B57A57">
            <w:pPr>
              <w:pStyle w:val="TableParagraph"/>
              <w:ind w:left="3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Июнь</w:t>
            </w:r>
          </w:p>
        </w:tc>
        <w:tc>
          <w:tcPr>
            <w:tcW w:w="2051" w:type="dxa"/>
          </w:tcPr>
          <w:p w14:paraId="7CC83A3E" w14:textId="77777777" w:rsidR="00CC251B" w:rsidRDefault="00B57A57">
            <w:pPr>
              <w:pStyle w:val="TableParagraph"/>
              <w:spacing w:before="74" w:line="259" w:lineRule="auto"/>
              <w:ind w:left="316" w:right="314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русского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языка</w:t>
            </w:r>
            <w:r>
              <w:rPr>
                <w:rFonts w:ascii="Calibri" w:hAnsi="Calibri"/>
                <w:color w:val="C00000"/>
                <w:spacing w:val="-5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в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ООН</w:t>
            </w:r>
            <w:r>
              <w:rPr>
                <w:rFonts w:ascii="Calibri" w:hAnsi="Calibri"/>
                <w:color w:val="C00000"/>
                <w:spacing w:val="-3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(6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июня)</w:t>
            </w:r>
          </w:p>
        </w:tc>
        <w:tc>
          <w:tcPr>
            <w:tcW w:w="2228" w:type="dxa"/>
            <w:vMerge w:val="restart"/>
          </w:tcPr>
          <w:p w14:paraId="286F4B32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0A47B94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125C25E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09E75AD" w14:textId="77777777" w:rsidR="00CC251B" w:rsidRDefault="00B57A57">
            <w:pPr>
              <w:pStyle w:val="TableParagraph"/>
              <w:spacing w:before="166" w:line="256" w:lineRule="auto"/>
              <w:ind w:left="200" w:right="19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Международный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день защиты детей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июня)</w:t>
            </w:r>
          </w:p>
        </w:tc>
        <w:tc>
          <w:tcPr>
            <w:tcW w:w="1849" w:type="dxa"/>
          </w:tcPr>
          <w:p w14:paraId="4A154C68" w14:textId="77777777" w:rsidR="00CC251B" w:rsidRDefault="00B57A57">
            <w:pPr>
              <w:pStyle w:val="TableParagraph"/>
              <w:spacing w:before="141" w:line="403" w:lineRule="auto"/>
              <w:ind w:left="522" w:right="287" w:hanging="226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День эколога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969" w:type="dxa"/>
          </w:tcPr>
          <w:p w14:paraId="2E211477" w14:textId="77777777" w:rsidR="00CC251B" w:rsidRDefault="00B57A57">
            <w:pPr>
              <w:pStyle w:val="TableParagraph"/>
              <w:spacing w:before="74" w:line="259" w:lineRule="auto"/>
              <w:ind w:left="103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окружающей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849" w:type="dxa"/>
            <w:vMerge w:val="restart"/>
          </w:tcPr>
          <w:p w14:paraId="461AD52C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E70DED1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B20A5A2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4E7F0A0C" w14:textId="77777777" w:rsidR="00CC251B" w:rsidRDefault="00B57A57">
            <w:pPr>
              <w:pStyle w:val="TableParagraph"/>
              <w:spacing w:line="256" w:lineRule="auto"/>
              <w:ind w:left="97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донора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крови</w:t>
            </w:r>
          </w:p>
          <w:p w14:paraId="7AB15229" w14:textId="77777777" w:rsidR="00CC251B" w:rsidRDefault="00B57A57">
            <w:pPr>
              <w:pStyle w:val="TableParagraph"/>
              <w:spacing w:before="165"/>
              <w:ind w:left="96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2142" w:type="dxa"/>
          </w:tcPr>
          <w:p w14:paraId="7FA9ECFF" w14:textId="77777777" w:rsidR="00CC251B" w:rsidRDefault="00B57A57">
            <w:pPr>
              <w:pStyle w:val="TableParagraph"/>
              <w:spacing w:line="256" w:lineRule="auto"/>
              <w:ind w:left="112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молока</w:t>
            </w:r>
          </w:p>
          <w:p w14:paraId="34F5E773" w14:textId="77777777" w:rsidR="00CC251B" w:rsidRDefault="00B57A57">
            <w:pPr>
              <w:pStyle w:val="TableParagraph"/>
              <w:spacing w:before="162"/>
              <w:ind w:left="112" w:right="1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940" w:type="dxa"/>
          </w:tcPr>
          <w:p w14:paraId="58BD0782" w14:textId="77777777" w:rsidR="00CC251B" w:rsidRDefault="00CC251B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6D5F32C" w14:textId="77777777" w:rsidR="00CC251B" w:rsidRDefault="00B57A57">
            <w:pPr>
              <w:pStyle w:val="TableParagraph"/>
              <w:spacing w:line="256" w:lineRule="auto"/>
              <w:ind w:left="217" w:right="113" w:hanging="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Пушкинский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России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(6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</w:tr>
      <w:tr w:rsidR="00CC251B" w14:paraId="365B1483" w14:textId="77777777">
        <w:trPr>
          <w:trHeight w:val="1032"/>
        </w:trPr>
        <w:tc>
          <w:tcPr>
            <w:tcW w:w="1253" w:type="dxa"/>
            <w:vMerge/>
            <w:tcBorders>
              <w:top w:val="nil"/>
            </w:tcBorders>
          </w:tcPr>
          <w:p w14:paraId="54008157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326EC7A4" w14:textId="77777777" w:rsidR="00CC251B" w:rsidRDefault="00B57A57">
            <w:pPr>
              <w:pStyle w:val="TableParagraph"/>
              <w:spacing w:before="64" w:line="403" w:lineRule="auto"/>
              <w:ind w:left="566" w:right="414" w:hanging="130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  <w:spacing w:val="-1"/>
              </w:rPr>
              <w:t xml:space="preserve">День </w:t>
            </w:r>
            <w:r>
              <w:rPr>
                <w:rFonts w:ascii="Calibri" w:hAnsi="Calibri"/>
                <w:color w:val="C00000"/>
              </w:rPr>
              <w:t>России</w:t>
            </w:r>
            <w:r>
              <w:rPr>
                <w:rFonts w:ascii="Calibri" w:hAnsi="Calibri"/>
                <w:color w:val="C00000"/>
                <w:spacing w:val="-4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(12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июня)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5EED9AAB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14:paraId="5C5385E2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B44214C" w14:textId="77777777" w:rsidR="00CC251B" w:rsidRDefault="00B57A57">
            <w:pPr>
              <w:pStyle w:val="TableParagraph"/>
              <w:spacing w:before="170" w:line="403" w:lineRule="auto"/>
              <w:ind w:left="464" w:right="295" w:hanging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моряка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(25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969" w:type="dxa"/>
            <w:vMerge w:val="restart"/>
          </w:tcPr>
          <w:p w14:paraId="4FBE0D31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490CED90" w14:textId="77777777" w:rsidR="00CC251B" w:rsidRDefault="00CC251B">
            <w:pPr>
              <w:pStyle w:val="TableParagraph"/>
              <w:spacing w:before="8"/>
              <w:rPr>
                <w:rFonts w:ascii="Calibri"/>
                <w:b/>
                <w:sz w:val="20"/>
              </w:rPr>
            </w:pPr>
          </w:p>
          <w:p w14:paraId="10028236" w14:textId="77777777" w:rsidR="00CC251B" w:rsidRDefault="00B57A57">
            <w:pPr>
              <w:pStyle w:val="TableParagraph"/>
              <w:spacing w:line="256" w:lineRule="auto"/>
              <w:ind w:left="171" w:right="167" w:firstLine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океанов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(8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4B49FD60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708A28B5" w14:textId="77777777" w:rsidR="00CC251B" w:rsidRDefault="00B57A57">
            <w:pPr>
              <w:pStyle w:val="TableParagraph"/>
              <w:spacing w:before="2" w:line="256" w:lineRule="auto"/>
              <w:ind w:left="112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велосипеда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(3</w:t>
            </w:r>
          </w:p>
          <w:p w14:paraId="7F48A9FA" w14:textId="77777777" w:rsidR="00CC251B" w:rsidRDefault="00B57A57">
            <w:pPr>
              <w:pStyle w:val="TableParagraph"/>
              <w:spacing w:before="1"/>
              <w:ind w:left="112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июня)</w:t>
            </w:r>
          </w:p>
        </w:tc>
        <w:tc>
          <w:tcPr>
            <w:tcW w:w="1940" w:type="dxa"/>
            <w:vMerge w:val="restart"/>
          </w:tcPr>
          <w:p w14:paraId="21ADD056" w14:textId="77777777" w:rsidR="00CC251B" w:rsidRDefault="00CC251B">
            <w:pPr>
              <w:pStyle w:val="TableParagraph"/>
              <w:spacing w:before="10"/>
              <w:rPr>
                <w:rFonts w:ascii="Calibri"/>
                <w:b/>
                <w:sz w:val="30"/>
              </w:rPr>
            </w:pPr>
          </w:p>
          <w:p w14:paraId="241E381A" w14:textId="77777777" w:rsidR="00CC251B" w:rsidRDefault="00B57A57">
            <w:pPr>
              <w:pStyle w:val="TableParagraph"/>
              <w:spacing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цветка (21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</w:tr>
      <w:tr w:rsidR="00CC251B" w14:paraId="578D5D9A" w14:textId="77777777">
        <w:trPr>
          <w:trHeight w:val="738"/>
        </w:trPr>
        <w:tc>
          <w:tcPr>
            <w:tcW w:w="1253" w:type="dxa"/>
            <w:vMerge/>
            <w:tcBorders>
              <w:top w:val="nil"/>
            </w:tcBorders>
          </w:tcPr>
          <w:p w14:paraId="5F2EC1FA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1FD46C3D" w14:textId="77777777" w:rsidR="00CC251B" w:rsidRDefault="00B57A57">
            <w:pPr>
              <w:pStyle w:val="TableParagraph"/>
              <w:spacing w:line="256" w:lineRule="auto"/>
              <w:ind w:left="211" w:right="208" w:firstLine="124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памяти и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скорби</w:t>
            </w:r>
            <w:r>
              <w:rPr>
                <w:rFonts w:ascii="Calibri" w:hAnsi="Calibri"/>
                <w:color w:val="C00000"/>
                <w:spacing w:val="-8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(22</w:t>
            </w:r>
            <w:r>
              <w:rPr>
                <w:rFonts w:ascii="Calibri" w:hAnsi="Calibri"/>
                <w:color w:val="C00000"/>
                <w:spacing w:val="-9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июня)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33492086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17718FA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AA0740C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890D8A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67D49F3D" w14:textId="77777777" w:rsidR="00CC251B" w:rsidRDefault="00B57A57">
            <w:pPr>
              <w:pStyle w:val="TableParagraph"/>
              <w:spacing w:line="256" w:lineRule="auto"/>
              <w:ind w:left="165" w:right="153" w:firstLine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прогулки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июня)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62EDCAE3" w14:textId="77777777" w:rsidR="00CC251B" w:rsidRDefault="00CC251B">
            <w:pPr>
              <w:rPr>
                <w:sz w:val="2"/>
                <w:szCs w:val="2"/>
              </w:rPr>
            </w:pPr>
          </w:p>
        </w:tc>
      </w:tr>
    </w:tbl>
    <w:p w14:paraId="654CAF70" w14:textId="77777777" w:rsidR="00CC251B" w:rsidRDefault="00CC251B">
      <w:pPr>
        <w:rPr>
          <w:sz w:val="2"/>
          <w:szCs w:val="2"/>
        </w:rPr>
        <w:sectPr w:rsidR="00CC251B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CC251B" w14:paraId="3D8DF5A2" w14:textId="77777777">
        <w:trPr>
          <w:trHeight w:val="474"/>
        </w:trPr>
        <w:tc>
          <w:tcPr>
            <w:tcW w:w="1253" w:type="dxa"/>
            <w:vMerge w:val="restart"/>
          </w:tcPr>
          <w:p w14:paraId="49F35B5D" w14:textId="77777777" w:rsidR="00CC251B" w:rsidRDefault="00CC251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1804EC68" w14:textId="77777777" w:rsidR="00CC251B" w:rsidRDefault="00B57A57">
            <w:pPr>
              <w:pStyle w:val="TableParagraph"/>
              <w:ind w:lef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14:paraId="0FEE21A8" w14:textId="77777777" w:rsidR="00CC251B" w:rsidRDefault="00B57A57">
            <w:pPr>
              <w:pStyle w:val="TableParagraph"/>
              <w:spacing w:line="290" w:lineRule="exact"/>
              <w:ind w:left="3243" w:right="32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дошкольной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образовательной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организации</w:t>
            </w:r>
          </w:p>
        </w:tc>
      </w:tr>
      <w:tr w:rsidR="00CC251B" w14:paraId="636852EA" w14:textId="77777777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0A152C4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694FA2BC" w14:textId="77777777" w:rsidR="00CC251B" w:rsidRDefault="00B57A57">
            <w:pPr>
              <w:pStyle w:val="TableParagraph"/>
              <w:spacing w:line="290" w:lineRule="exact"/>
              <w:ind w:left="1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14:paraId="2F23006E" w14:textId="77777777" w:rsidR="00CC251B" w:rsidRDefault="00B57A57">
            <w:pPr>
              <w:pStyle w:val="TableParagraph"/>
              <w:spacing w:line="264" w:lineRule="auto"/>
              <w:ind w:left="387" w:right="381" w:firstLine="2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Духовно-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14:paraId="6CD458A5" w14:textId="77777777" w:rsidR="00CC251B" w:rsidRDefault="00B57A57">
            <w:pPr>
              <w:pStyle w:val="TableParagraph"/>
              <w:spacing w:before="155"/>
              <w:ind w:left="4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14:paraId="2959A63B" w14:textId="77777777" w:rsidR="00CC251B" w:rsidRDefault="00B57A57">
            <w:pPr>
              <w:pStyle w:val="TableParagraph"/>
              <w:spacing w:before="155"/>
              <w:ind w:left="1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14:paraId="6F4AFBAC" w14:textId="77777777" w:rsidR="00CC251B" w:rsidRDefault="00B57A57">
            <w:pPr>
              <w:pStyle w:val="TableParagraph"/>
              <w:spacing w:before="155"/>
              <w:ind w:left="2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14:paraId="2AA5F850" w14:textId="77777777" w:rsidR="00CC251B" w:rsidRDefault="00B57A57">
            <w:pPr>
              <w:pStyle w:val="TableParagraph"/>
              <w:spacing w:line="285" w:lineRule="exact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Физическое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3C33CE3C" w14:textId="77777777" w:rsidR="00CC251B" w:rsidRDefault="00B57A57">
            <w:pPr>
              <w:pStyle w:val="TableParagraph"/>
              <w:spacing w:before="29"/>
              <w:ind w:left="111" w:right="10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14:paraId="2A7B9DFA" w14:textId="77777777" w:rsidR="00CC251B" w:rsidRDefault="00B57A57">
            <w:pPr>
              <w:pStyle w:val="TableParagraph"/>
              <w:spacing w:before="155"/>
              <w:ind w:left="2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Эстетическое</w:t>
            </w:r>
          </w:p>
        </w:tc>
      </w:tr>
      <w:tr w:rsidR="00CC251B" w14:paraId="0867DE1E" w14:textId="77777777">
        <w:trPr>
          <w:trHeight w:val="738"/>
        </w:trPr>
        <w:tc>
          <w:tcPr>
            <w:tcW w:w="1253" w:type="dxa"/>
            <w:vMerge w:val="restart"/>
          </w:tcPr>
          <w:p w14:paraId="3441C5B5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A4A7D67" w14:textId="77777777" w:rsidR="00CC251B" w:rsidRDefault="00CC251B">
            <w:pPr>
              <w:pStyle w:val="TableParagraph"/>
              <w:spacing w:before="7"/>
              <w:rPr>
                <w:rFonts w:ascii="Calibri"/>
                <w:b/>
                <w:sz w:val="35"/>
              </w:rPr>
            </w:pPr>
          </w:p>
          <w:p w14:paraId="76B9D1A6" w14:textId="77777777" w:rsidR="00CC251B" w:rsidRDefault="00B57A57">
            <w:pPr>
              <w:pStyle w:val="TableParagraph"/>
              <w:ind w:left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Июль</w:t>
            </w:r>
          </w:p>
        </w:tc>
        <w:tc>
          <w:tcPr>
            <w:tcW w:w="2051" w:type="dxa"/>
            <w:vMerge w:val="restart"/>
          </w:tcPr>
          <w:p w14:paraId="51ACC976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6CB98CF4" w14:textId="77777777" w:rsidR="00CC251B" w:rsidRDefault="00B57A57">
            <w:pPr>
              <w:pStyle w:val="TableParagraph"/>
              <w:spacing w:before="184" w:line="259" w:lineRule="auto"/>
              <w:ind w:left="110" w:right="103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военно-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морского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флота</w:t>
            </w:r>
            <w:r>
              <w:rPr>
                <w:rFonts w:ascii="Calibri" w:hAnsi="Calibri"/>
                <w:color w:val="C00000"/>
                <w:spacing w:val="-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(30</w:t>
            </w:r>
            <w:r>
              <w:rPr>
                <w:rFonts w:ascii="Calibri" w:hAnsi="Calibri"/>
                <w:color w:val="C00000"/>
                <w:spacing w:val="-46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июля)</w:t>
            </w:r>
          </w:p>
        </w:tc>
        <w:tc>
          <w:tcPr>
            <w:tcW w:w="2228" w:type="dxa"/>
            <w:vMerge w:val="restart"/>
          </w:tcPr>
          <w:p w14:paraId="25616BB9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256E4E15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13B6461C" w14:textId="77777777" w:rsidR="00CC251B" w:rsidRDefault="00B57A57">
            <w:pPr>
              <w:pStyle w:val="TableParagraph"/>
              <w:spacing w:line="256" w:lineRule="auto"/>
              <w:ind w:left="258" w:right="98" w:hanging="140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семьи, любви и</w:t>
            </w:r>
            <w:r>
              <w:rPr>
                <w:rFonts w:ascii="Calibri" w:hAnsi="Calibri"/>
                <w:color w:val="C00000"/>
                <w:spacing w:val="-48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верности</w:t>
            </w:r>
            <w:r>
              <w:rPr>
                <w:rFonts w:ascii="Calibri" w:hAnsi="Calibri"/>
                <w:color w:val="C00000"/>
                <w:spacing w:val="-2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(8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июля)</w:t>
            </w:r>
          </w:p>
        </w:tc>
        <w:tc>
          <w:tcPr>
            <w:tcW w:w="1849" w:type="dxa"/>
            <w:vMerge w:val="restart"/>
          </w:tcPr>
          <w:p w14:paraId="52AC68C7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3B3C7482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194E6D61" w14:textId="77777777" w:rsidR="00CC251B" w:rsidRDefault="00B57A57">
            <w:pPr>
              <w:pStyle w:val="TableParagraph"/>
              <w:spacing w:line="256" w:lineRule="auto"/>
              <w:ind w:left="469" w:right="104" w:hanging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металлурга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июля)</w:t>
            </w:r>
          </w:p>
        </w:tc>
        <w:tc>
          <w:tcPr>
            <w:tcW w:w="1969" w:type="dxa"/>
            <w:vMerge w:val="restart"/>
          </w:tcPr>
          <w:p w14:paraId="70C6E705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1999A148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35CD0160" w14:textId="77777777" w:rsidR="00CC251B" w:rsidRDefault="00B57A57">
            <w:pPr>
              <w:pStyle w:val="TableParagraph"/>
              <w:spacing w:line="256" w:lineRule="auto"/>
              <w:ind w:left="151" w:right="152" w:firstLine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шахмат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(20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июля)</w:t>
            </w:r>
          </w:p>
        </w:tc>
        <w:tc>
          <w:tcPr>
            <w:tcW w:w="1849" w:type="dxa"/>
          </w:tcPr>
          <w:p w14:paraId="14BA9EE3" w14:textId="77777777" w:rsidR="00CC251B" w:rsidRDefault="00B57A57">
            <w:pPr>
              <w:pStyle w:val="TableParagraph"/>
              <w:spacing w:line="256" w:lineRule="auto"/>
              <w:ind w:left="531" w:right="125" w:hanging="38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День </w:t>
            </w:r>
            <w:r>
              <w:rPr>
                <w:rFonts w:ascii="Calibri" w:hAnsi="Calibri"/>
              </w:rPr>
              <w:t>сюрпризов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июля)</w:t>
            </w:r>
          </w:p>
        </w:tc>
        <w:tc>
          <w:tcPr>
            <w:tcW w:w="2142" w:type="dxa"/>
            <w:vMerge w:val="restart"/>
          </w:tcPr>
          <w:p w14:paraId="566E2A3A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5B56E303" w14:textId="77777777" w:rsidR="00CC251B" w:rsidRDefault="00CC251B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2F4FD22B" w14:textId="77777777" w:rsidR="00CC251B" w:rsidRDefault="00B57A57">
            <w:pPr>
              <w:pStyle w:val="TableParagraph"/>
              <w:spacing w:line="256" w:lineRule="auto"/>
              <w:ind w:left="122" w:right="119" w:firstLine="1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шоколада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(11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июля)</w:t>
            </w:r>
          </w:p>
        </w:tc>
        <w:tc>
          <w:tcPr>
            <w:tcW w:w="1940" w:type="dxa"/>
            <w:vMerge w:val="restart"/>
          </w:tcPr>
          <w:p w14:paraId="243E7A90" w14:textId="77777777" w:rsidR="00CC251B" w:rsidRDefault="00CC251B">
            <w:pPr>
              <w:pStyle w:val="TableParagraph"/>
              <w:rPr>
                <w:rFonts w:ascii="Calibri"/>
                <w:b/>
              </w:rPr>
            </w:pPr>
          </w:p>
          <w:p w14:paraId="0BF0AFF8" w14:textId="77777777" w:rsidR="00CC251B" w:rsidRDefault="00B57A57">
            <w:pPr>
              <w:pStyle w:val="TableParagraph"/>
              <w:spacing w:before="184" w:line="256" w:lineRule="auto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торта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(20</w:t>
            </w:r>
          </w:p>
          <w:p w14:paraId="2B9B85C7" w14:textId="77777777" w:rsidR="00CC251B" w:rsidRDefault="00B57A57">
            <w:pPr>
              <w:pStyle w:val="TableParagraph"/>
              <w:spacing w:before="7"/>
              <w:ind w:left="140" w:right="1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июля)</w:t>
            </w:r>
          </w:p>
        </w:tc>
      </w:tr>
      <w:tr w:rsidR="00CC251B" w14:paraId="73FAFA4C" w14:textId="77777777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13C0C891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65DB27D5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2394095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1365AB2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D42123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0AC1A0A0" w14:textId="77777777" w:rsidR="00CC251B" w:rsidRDefault="00B57A57">
            <w:pPr>
              <w:pStyle w:val="TableParagraph"/>
              <w:spacing w:line="261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дружбы</w:t>
            </w:r>
          </w:p>
          <w:p w14:paraId="413BD488" w14:textId="77777777" w:rsidR="00CC251B" w:rsidRDefault="00B57A57">
            <w:pPr>
              <w:pStyle w:val="TableParagraph"/>
              <w:spacing w:before="151"/>
              <w:ind w:left="96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(30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июля)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2F5542A8" w14:textId="77777777" w:rsidR="00CC251B" w:rsidRDefault="00CC251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74EAEFB5" w14:textId="77777777" w:rsidR="00CC251B" w:rsidRDefault="00CC251B">
            <w:pPr>
              <w:rPr>
                <w:sz w:val="2"/>
                <w:szCs w:val="2"/>
              </w:rPr>
            </w:pPr>
          </w:p>
        </w:tc>
      </w:tr>
      <w:tr w:rsidR="00CC251B" w14:paraId="600443E1" w14:textId="77777777">
        <w:trPr>
          <w:trHeight w:val="1478"/>
        </w:trPr>
        <w:tc>
          <w:tcPr>
            <w:tcW w:w="1253" w:type="dxa"/>
          </w:tcPr>
          <w:p w14:paraId="7E612613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FFE9977" w14:textId="77777777" w:rsidR="00CC251B" w:rsidRDefault="00B57A57">
            <w:pPr>
              <w:pStyle w:val="TableParagraph"/>
              <w:spacing w:before="209"/>
              <w:ind w:left="3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Август</w:t>
            </w:r>
          </w:p>
        </w:tc>
        <w:tc>
          <w:tcPr>
            <w:tcW w:w="2051" w:type="dxa"/>
          </w:tcPr>
          <w:p w14:paraId="15526018" w14:textId="77777777" w:rsidR="00CC251B" w:rsidRDefault="00CC251B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143D47EC" w14:textId="77777777" w:rsidR="00CC251B" w:rsidRDefault="00B57A57">
            <w:pPr>
              <w:pStyle w:val="TableParagraph"/>
              <w:spacing w:line="259" w:lineRule="auto"/>
              <w:ind w:left="187" w:right="187" w:firstLine="7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C00000"/>
              </w:rPr>
              <w:t>День воздушно-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десантных войск</w:t>
            </w:r>
            <w:r>
              <w:rPr>
                <w:rFonts w:ascii="Calibri" w:hAnsi="Calibri"/>
                <w:color w:val="C00000"/>
                <w:spacing w:val="1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России</w:t>
            </w:r>
            <w:r>
              <w:rPr>
                <w:rFonts w:ascii="Calibri" w:hAnsi="Calibri"/>
                <w:color w:val="C00000"/>
                <w:spacing w:val="-4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(2</w:t>
            </w:r>
            <w:r>
              <w:rPr>
                <w:rFonts w:ascii="Calibri" w:hAnsi="Calibri"/>
                <w:color w:val="C00000"/>
                <w:spacing w:val="-7"/>
              </w:rPr>
              <w:t xml:space="preserve"> </w:t>
            </w:r>
            <w:r>
              <w:rPr>
                <w:rFonts w:ascii="Calibri" w:hAnsi="Calibri"/>
                <w:color w:val="C00000"/>
              </w:rPr>
              <w:t>августа)</w:t>
            </w:r>
          </w:p>
        </w:tc>
        <w:tc>
          <w:tcPr>
            <w:tcW w:w="2228" w:type="dxa"/>
          </w:tcPr>
          <w:p w14:paraId="0DFCDBFD" w14:textId="77777777" w:rsidR="00CC251B" w:rsidRDefault="00B57A57">
            <w:pPr>
              <w:pStyle w:val="TableParagraph"/>
              <w:spacing w:line="256" w:lineRule="auto"/>
              <w:ind w:left="104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Всемирный день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гуманитарной</w:t>
            </w:r>
          </w:p>
          <w:p w14:paraId="389035AE" w14:textId="77777777" w:rsidR="00CC251B" w:rsidRDefault="00B57A57">
            <w:pPr>
              <w:pStyle w:val="TableParagraph"/>
              <w:spacing w:before="4"/>
              <w:ind w:left="101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помощи</w:t>
            </w:r>
          </w:p>
          <w:p w14:paraId="0F68139B" w14:textId="77777777" w:rsidR="00CC251B" w:rsidRDefault="00B57A57">
            <w:pPr>
              <w:pStyle w:val="TableParagraph"/>
              <w:spacing w:before="182"/>
              <w:ind w:left="100" w:right="10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  <w:tc>
          <w:tcPr>
            <w:tcW w:w="1849" w:type="dxa"/>
          </w:tcPr>
          <w:p w14:paraId="26C4C80C" w14:textId="77777777" w:rsidR="00CC251B" w:rsidRDefault="00CC251B">
            <w:pPr>
              <w:pStyle w:val="TableParagraph"/>
              <w:spacing w:before="1"/>
              <w:rPr>
                <w:rFonts w:ascii="Calibri"/>
                <w:b/>
                <w:sz w:val="30"/>
              </w:rPr>
            </w:pPr>
          </w:p>
          <w:p w14:paraId="663B4AAD" w14:textId="77777777" w:rsidR="00CC251B" w:rsidRDefault="00B57A57">
            <w:pPr>
              <w:pStyle w:val="TableParagraph"/>
              <w:spacing w:line="261" w:lineRule="auto"/>
              <w:ind w:left="382" w:right="172" w:hanging="1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строителя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  <w:tc>
          <w:tcPr>
            <w:tcW w:w="1969" w:type="dxa"/>
          </w:tcPr>
          <w:p w14:paraId="0BACB248" w14:textId="77777777" w:rsidR="00CC251B" w:rsidRDefault="00B57A57">
            <w:pPr>
              <w:pStyle w:val="TableParagraph"/>
              <w:spacing w:before="141" w:line="261" w:lineRule="auto"/>
              <w:ind w:left="103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светофора</w:t>
            </w:r>
          </w:p>
          <w:p w14:paraId="7B40290D" w14:textId="77777777" w:rsidR="00CC251B" w:rsidRDefault="00B57A57">
            <w:pPr>
              <w:pStyle w:val="TableParagraph"/>
              <w:spacing w:before="154"/>
              <w:ind w:left="103" w:right="10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  <w:tc>
          <w:tcPr>
            <w:tcW w:w="1849" w:type="dxa"/>
          </w:tcPr>
          <w:p w14:paraId="6773E110" w14:textId="77777777" w:rsidR="00CC251B" w:rsidRDefault="00B57A57">
            <w:pPr>
              <w:pStyle w:val="TableParagraph"/>
              <w:spacing w:line="259" w:lineRule="auto"/>
              <w:ind w:left="104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Международный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день коренных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народов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мира</w:t>
            </w:r>
          </w:p>
          <w:p w14:paraId="638E2111" w14:textId="77777777" w:rsidR="00CC251B" w:rsidRDefault="00B57A57">
            <w:pPr>
              <w:pStyle w:val="TableParagraph"/>
              <w:spacing w:before="159"/>
              <w:ind w:left="96" w:right="9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  <w:tc>
          <w:tcPr>
            <w:tcW w:w="2142" w:type="dxa"/>
          </w:tcPr>
          <w:p w14:paraId="5E97657C" w14:textId="77777777" w:rsidR="00CC251B" w:rsidRDefault="00B57A57">
            <w:pPr>
              <w:pStyle w:val="TableParagraph"/>
              <w:spacing w:before="141"/>
              <w:ind w:left="110" w:right="1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</w:p>
          <w:p w14:paraId="711D3DDB" w14:textId="77777777" w:rsidR="00CC251B" w:rsidRDefault="00B57A57">
            <w:pPr>
              <w:pStyle w:val="TableParagraph"/>
              <w:spacing w:before="25" w:line="398" w:lineRule="auto"/>
              <w:ind w:left="314" w:right="30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физкультурника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(13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  <w:tc>
          <w:tcPr>
            <w:tcW w:w="1940" w:type="dxa"/>
          </w:tcPr>
          <w:p w14:paraId="09DAE569" w14:textId="77777777" w:rsidR="00CC251B" w:rsidRDefault="00CC251B">
            <w:pPr>
              <w:pStyle w:val="TableParagraph"/>
              <w:spacing w:before="1"/>
              <w:rPr>
                <w:rFonts w:ascii="Calibri"/>
                <w:b/>
                <w:sz w:val="30"/>
              </w:rPr>
            </w:pPr>
          </w:p>
          <w:p w14:paraId="2D9FA185" w14:textId="77777777" w:rsidR="00CC251B" w:rsidRDefault="00B57A57">
            <w:pPr>
              <w:pStyle w:val="TableParagraph"/>
              <w:spacing w:line="261" w:lineRule="auto"/>
              <w:ind w:left="174" w:right="114" w:hanging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российского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кино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(27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августа)</w:t>
            </w:r>
          </w:p>
        </w:tc>
      </w:tr>
    </w:tbl>
    <w:p w14:paraId="1EAD0367" w14:textId="77777777" w:rsidR="00CC251B" w:rsidRDefault="00CC251B">
      <w:pPr>
        <w:spacing w:line="261" w:lineRule="auto"/>
        <w:rPr>
          <w:rFonts w:ascii="Calibri" w:hAnsi="Calibri"/>
        </w:rPr>
        <w:sectPr w:rsidR="00CC251B">
          <w:pgSz w:w="16840" w:h="11910" w:orient="landscape"/>
          <w:pgMar w:top="740" w:right="300" w:bottom="1560" w:left="1020" w:header="0" w:footer="1376" w:gutter="0"/>
          <w:cols w:space="720"/>
        </w:sectPr>
      </w:pPr>
    </w:p>
    <w:p w14:paraId="6E685923" w14:textId="77777777" w:rsidR="00CC251B" w:rsidRDefault="00B57A57">
      <w:pPr>
        <w:pStyle w:val="a3"/>
        <w:spacing w:before="78" w:line="276" w:lineRule="auto"/>
        <w:ind w:left="113" w:right="102" w:firstLine="427"/>
      </w:pPr>
      <w:r>
        <w:lastRenderedPageBreak/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воспитательной работы, утверждаемого ежегодно. В календарный план воспитательной работы</w:t>
      </w:r>
      <w:r>
        <w:rPr>
          <w:spacing w:val="1"/>
        </w:rPr>
        <w:t xml:space="preserve"> </w:t>
      </w:r>
      <w:r>
        <w:t>в обязательном порядке включаются воспитательные события, указанные в Примерном перечне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образования).</w:t>
      </w:r>
      <w:r>
        <w:rPr>
          <w:spacing w:val="-7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инвариантной</w:t>
      </w:r>
      <w:r>
        <w:rPr>
          <w:spacing w:val="-12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календарного</w:t>
      </w:r>
      <w:r>
        <w:rPr>
          <w:spacing w:val="-13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работы. В дополнение к ним включаем в план и иные события из матрицы, которые 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обновляться,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воспитательные события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сравнению с</w:t>
      </w:r>
      <w:r>
        <w:rPr>
          <w:spacing w:val="-5"/>
        </w:rPr>
        <w:t xml:space="preserve"> </w:t>
      </w:r>
      <w:r>
        <w:t>текущим</w:t>
      </w:r>
      <w:r>
        <w:rPr>
          <w:spacing w:val="-1"/>
        </w:rPr>
        <w:t xml:space="preserve"> </w:t>
      </w:r>
      <w:r>
        <w:t>годом).</w:t>
      </w:r>
    </w:p>
    <w:p w14:paraId="343081EF" w14:textId="77777777" w:rsidR="00CC251B" w:rsidRDefault="00B57A57">
      <w:pPr>
        <w:pStyle w:val="a3"/>
        <w:spacing w:before="159" w:line="276" w:lineRule="auto"/>
        <w:ind w:left="113" w:right="104"/>
      </w:pPr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 детских рисунков (поделок), театрализованная деятельность, презентация, 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 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ДОО),</w:t>
      </w:r>
      <w:r>
        <w:rPr>
          <w:spacing w:val="-5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утренников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АОП),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календарного плана воспитательной работы остается инвариантной и повторяется из года в год.</w:t>
      </w:r>
      <w:r>
        <w:rPr>
          <w:spacing w:val="1"/>
        </w:rPr>
        <w:t xml:space="preserve"> </w:t>
      </w:r>
      <w:r>
        <w:t>Черным шрифтом обозначены воспитательные события, составляющие часть, формируемую</w:t>
      </w:r>
      <w:r>
        <w:rPr>
          <w:spacing w:val="1"/>
        </w:rPr>
        <w:t xml:space="preserve"> </w:t>
      </w:r>
      <w:r>
        <w:t>участниками образовательных отношений. Они отражают приоритеты воспитательной работы</w:t>
      </w:r>
      <w:r>
        <w:rPr>
          <w:spacing w:val="1"/>
        </w:rPr>
        <w:t xml:space="preserve"> </w:t>
      </w:r>
      <w:r>
        <w:t>детского сада в конкретном учебном году. Эти воспитательные события могут изменяться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43F58F28" w14:textId="77777777" w:rsidR="00CC251B" w:rsidRDefault="00CC251B">
      <w:pPr>
        <w:spacing w:line="276" w:lineRule="auto"/>
        <w:sectPr w:rsidR="00CC251B">
          <w:footerReference w:type="default" r:id="rId27"/>
          <w:pgSz w:w="11910" w:h="16840"/>
          <w:pgMar w:top="1480" w:right="740" w:bottom="1580" w:left="1020" w:header="0" w:footer="1381" w:gutter="0"/>
          <w:cols w:space="720"/>
        </w:sectPr>
      </w:pPr>
    </w:p>
    <w:p w14:paraId="3E81C97F" w14:textId="77777777" w:rsidR="00CC251B" w:rsidRDefault="00B57A57">
      <w:pPr>
        <w:spacing w:before="33"/>
        <w:ind w:right="111"/>
        <w:jc w:val="right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lastRenderedPageBreak/>
        <w:t>Таблица</w:t>
      </w:r>
      <w:r>
        <w:rPr>
          <w:rFonts w:ascii="Calibri" w:hAnsi="Calibri"/>
          <w:i/>
          <w:spacing w:val="-12"/>
          <w:sz w:val="26"/>
        </w:rPr>
        <w:t xml:space="preserve"> </w:t>
      </w:r>
      <w:r>
        <w:rPr>
          <w:rFonts w:ascii="Calibri" w:hAnsi="Calibri"/>
          <w:i/>
          <w:sz w:val="26"/>
        </w:rPr>
        <w:t>3</w:t>
      </w:r>
    </w:p>
    <w:p w14:paraId="141BF06B" w14:textId="77777777" w:rsidR="00CC251B" w:rsidRDefault="00B57A57">
      <w:pPr>
        <w:pStyle w:val="2"/>
      </w:pPr>
      <w:r>
        <w:t>Деятельность</w:t>
      </w:r>
      <w:r>
        <w:rPr>
          <w:spacing w:val="-8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проектов</w:t>
      </w:r>
    </w:p>
    <w:p w14:paraId="0EE30633" w14:textId="77777777" w:rsidR="00CC251B" w:rsidRDefault="00CC251B">
      <w:pPr>
        <w:pStyle w:val="a3"/>
        <w:spacing w:before="6" w:after="1"/>
        <w:ind w:left="0" w:firstLine="0"/>
        <w:jc w:val="left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1538623A" w14:textId="77777777">
        <w:trPr>
          <w:trHeight w:val="792"/>
        </w:trPr>
        <w:tc>
          <w:tcPr>
            <w:tcW w:w="2012" w:type="dxa"/>
          </w:tcPr>
          <w:p w14:paraId="36719763" w14:textId="77777777" w:rsidR="00CC251B" w:rsidRDefault="00B57A57">
            <w:pPr>
              <w:pStyle w:val="TableParagraph"/>
              <w:spacing w:line="264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3EC98808" w14:textId="77777777" w:rsidR="00CC251B" w:rsidRDefault="00B57A57">
            <w:pPr>
              <w:pStyle w:val="TableParagraph"/>
              <w:spacing w:line="264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5474774B" w14:textId="77777777" w:rsidR="00CC251B" w:rsidRDefault="00B57A57">
            <w:pPr>
              <w:pStyle w:val="TableParagraph"/>
              <w:spacing w:before="160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131150AA" w14:textId="77777777" w:rsidR="00CC251B" w:rsidRDefault="00B57A57">
            <w:pPr>
              <w:pStyle w:val="TableParagraph"/>
              <w:spacing w:line="264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1A504A20" w14:textId="77777777" w:rsidR="00CC251B" w:rsidRDefault="00B57A57">
            <w:pPr>
              <w:pStyle w:val="TableParagraph"/>
              <w:spacing w:before="160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20540D55" w14:textId="77777777">
        <w:trPr>
          <w:trHeight w:val="7601"/>
        </w:trPr>
        <w:tc>
          <w:tcPr>
            <w:tcW w:w="2012" w:type="dxa"/>
          </w:tcPr>
          <w:p w14:paraId="2F1D122E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94F30A7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E0A2426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619A976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186DDAC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DF2E619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A724C63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DE93CD2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7CF095F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CA76D7D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E1FFE13" w14:textId="77777777" w:rsidR="00CC251B" w:rsidRDefault="00CC251B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14:paraId="7C62D213" w14:textId="77777777" w:rsidR="00CC251B" w:rsidRDefault="00B57A57">
            <w:pPr>
              <w:pStyle w:val="TableParagraph"/>
              <w:ind w:left="91" w:right="7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октября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</w:p>
          <w:p w14:paraId="7622256D" w14:textId="77777777" w:rsidR="00CC251B" w:rsidRDefault="00B57A57">
            <w:pPr>
              <w:pStyle w:val="TableParagraph"/>
              <w:spacing w:before="24" w:line="264" w:lineRule="auto"/>
              <w:ind w:left="91" w:right="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Всемирный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день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хлеба</w:t>
            </w:r>
          </w:p>
        </w:tc>
        <w:tc>
          <w:tcPr>
            <w:tcW w:w="2209" w:type="dxa"/>
          </w:tcPr>
          <w:p w14:paraId="1702B0A0" w14:textId="77777777" w:rsidR="00CC251B" w:rsidRDefault="00CC251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D3E9E80" w14:textId="77777777" w:rsidR="00CC251B" w:rsidRDefault="00CC251B">
            <w:pPr>
              <w:pStyle w:val="TableParagraph"/>
              <w:spacing w:before="7"/>
              <w:rPr>
                <w:rFonts w:ascii="Calibri"/>
                <w:b/>
                <w:sz w:val="38"/>
              </w:rPr>
            </w:pPr>
          </w:p>
          <w:p w14:paraId="46536D11" w14:textId="77777777" w:rsidR="00CC251B" w:rsidRDefault="00B57A57">
            <w:pPr>
              <w:pStyle w:val="TableParagraph"/>
              <w:ind w:left="167" w:right="156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хлебе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14:paraId="098BF37B" w14:textId="77777777" w:rsidR="00CC251B" w:rsidRDefault="00B57A57">
            <w:pPr>
              <w:pStyle w:val="TableParagraph"/>
              <w:spacing w:before="4"/>
              <w:ind w:left="138" w:right="122" w:hanging="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Рассказать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 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путь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 мы его </w:t>
            </w:r>
            <w:proofErr w:type="gramStart"/>
            <w:r>
              <w:rPr>
                <w:sz w:val="24"/>
              </w:rPr>
              <w:t>съедим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Воспитывать</w:t>
            </w:r>
          </w:p>
          <w:p w14:paraId="5908620A" w14:textId="77777777" w:rsidR="00CC251B" w:rsidRDefault="00B57A57">
            <w:pPr>
              <w:pStyle w:val="TableParagraph"/>
              <w:spacing w:before="27" w:line="259" w:lineRule="auto"/>
              <w:ind w:left="450" w:right="439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бережное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отношение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к</w:t>
            </w:r>
          </w:p>
          <w:p w14:paraId="31A607DB" w14:textId="77777777" w:rsidR="00CC251B" w:rsidRDefault="00B57A57">
            <w:pPr>
              <w:pStyle w:val="TableParagraph"/>
              <w:spacing w:before="1" w:line="259" w:lineRule="auto"/>
              <w:ind w:left="111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хлебу, уважение к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труду людей,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которые</w:t>
            </w:r>
          </w:p>
          <w:p w14:paraId="49881774" w14:textId="77777777" w:rsidR="00CC251B" w:rsidRDefault="00B57A57">
            <w:pPr>
              <w:pStyle w:val="TableParagraph"/>
              <w:spacing w:line="264" w:lineRule="auto"/>
              <w:ind w:left="114" w:right="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выращивают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пекут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</w:t>
            </w:r>
          </w:p>
        </w:tc>
        <w:tc>
          <w:tcPr>
            <w:tcW w:w="4284" w:type="dxa"/>
          </w:tcPr>
          <w:p w14:paraId="04F88E24" w14:textId="77777777" w:rsidR="00CC251B" w:rsidRDefault="00B57A57">
            <w:pPr>
              <w:pStyle w:val="TableParagraph"/>
              <w:spacing w:before="16"/>
              <w:ind w:left="114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Квест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«Откуда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пришел»</w:t>
            </w:r>
          </w:p>
          <w:p w14:paraId="4E71BC1E" w14:textId="77777777" w:rsidR="00CC251B" w:rsidRDefault="00B57A57">
            <w:pPr>
              <w:pStyle w:val="TableParagraph"/>
              <w:spacing w:before="182"/>
              <w:ind w:left="114" w:right="10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Игра</w:t>
            </w:r>
          </w:p>
          <w:p w14:paraId="7C4A97D9" w14:textId="77777777" w:rsidR="00CC251B" w:rsidRDefault="00B57A57">
            <w:pPr>
              <w:pStyle w:val="TableParagraph"/>
              <w:spacing w:before="183" w:line="254" w:lineRule="auto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Сюжетно-ролевые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игры: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«Магазин: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булочной»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хлебозаводе»,</w:t>
            </w:r>
          </w:p>
          <w:p w14:paraId="54B04E93" w14:textId="77777777" w:rsidR="00CC251B" w:rsidRDefault="00B57A57">
            <w:pPr>
              <w:pStyle w:val="TableParagraph"/>
              <w:spacing w:before="13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«Семья».</w:t>
            </w:r>
          </w:p>
          <w:p w14:paraId="0AC3493A" w14:textId="77777777" w:rsidR="00CC251B" w:rsidRDefault="00B57A57">
            <w:pPr>
              <w:pStyle w:val="TableParagraph"/>
              <w:spacing w:before="182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Строительная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игра: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«Комбайн».</w:t>
            </w:r>
          </w:p>
          <w:p w14:paraId="00DCF829" w14:textId="77777777" w:rsidR="00CC251B" w:rsidRDefault="00B57A57">
            <w:pPr>
              <w:pStyle w:val="TableParagraph"/>
              <w:spacing w:before="182" w:line="259" w:lineRule="auto"/>
              <w:ind w:left="464" w:right="352" w:hanging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Дидактические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игры: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«Что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можно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делать»,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«Бабушка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укладывает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14:paraId="3828F850" w14:textId="77777777" w:rsidR="00CC251B" w:rsidRDefault="00B57A57">
            <w:pPr>
              <w:pStyle w:val="TableParagraph"/>
              <w:spacing w:line="264" w:lineRule="auto"/>
              <w:ind w:left="469" w:right="301" w:hanging="1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чемодан»,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нет»,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«Пропавший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звук»,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«Неоконченный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рассказ».</w:t>
            </w:r>
          </w:p>
          <w:p w14:paraId="16CAF07B" w14:textId="77777777" w:rsidR="00CC251B" w:rsidRDefault="00B57A57">
            <w:pPr>
              <w:pStyle w:val="TableParagraph"/>
              <w:spacing w:before="149"/>
              <w:ind w:left="238" w:firstLine="1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Мастерская.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Флористика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дизайн</w:t>
            </w:r>
          </w:p>
          <w:p w14:paraId="02784E58" w14:textId="77777777" w:rsidR="00CC251B" w:rsidRDefault="00B57A57">
            <w:pPr>
              <w:pStyle w:val="TableParagraph"/>
              <w:spacing w:before="183" w:line="264" w:lineRule="auto"/>
              <w:ind w:left="114" w:right="10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Тема: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«Букет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засушенных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листьев,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цветов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колосьев»</w:t>
            </w:r>
          </w:p>
          <w:p w14:paraId="5C622729" w14:textId="77777777" w:rsidR="00CC251B" w:rsidRDefault="00B57A57">
            <w:pPr>
              <w:pStyle w:val="TableParagraph"/>
              <w:spacing w:before="147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color w:val="272727"/>
                <w:sz w:val="24"/>
              </w:rPr>
              <w:t>Беседа</w:t>
            </w:r>
          </w:p>
          <w:p w14:paraId="3C853BA5" w14:textId="77777777" w:rsidR="00CC251B" w:rsidRDefault="00B57A57">
            <w:pPr>
              <w:pStyle w:val="TableParagraph"/>
              <w:spacing w:before="3"/>
              <w:ind w:left="110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Тема: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«Культура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поведения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столом»</w:t>
            </w:r>
          </w:p>
          <w:p w14:paraId="5E4DFB10" w14:textId="77777777" w:rsidR="00CC251B" w:rsidRDefault="00B57A57">
            <w:pPr>
              <w:pStyle w:val="TableParagraph"/>
              <w:spacing w:before="182"/>
              <w:ind w:left="114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Тема: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«Хлеб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всему голова»</w:t>
            </w:r>
          </w:p>
          <w:p w14:paraId="70A571A5" w14:textId="77777777" w:rsidR="00CC251B" w:rsidRDefault="00B57A57">
            <w:pPr>
              <w:pStyle w:val="TableParagraph"/>
              <w:spacing w:before="183" w:line="259" w:lineRule="auto"/>
              <w:ind w:left="181" w:right="174" w:hanging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Выставка </w:t>
            </w:r>
            <w:r>
              <w:rPr>
                <w:rFonts w:ascii="Calibri" w:hAnsi="Calibri"/>
                <w:sz w:val="24"/>
              </w:rPr>
              <w:t>детских рисунков и детско-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родительских проектов «Хлеб – всему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голова»</w:t>
            </w:r>
          </w:p>
        </w:tc>
        <w:tc>
          <w:tcPr>
            <w:tcW w:w="3093" w:type="dxa"/>
          </w:tcPr>
          <w:p w14:paraId="1605C92B" w14:textId="77777777" w:rsidR="00CC251B" w:rsidRDefault="00B57A57">
            <w:pPr>
              <w:pStyle w:val="TableParagraph"/>
              <w:spacing w:before="78" w:line="259" w:lineRule="auto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реализации детско-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родительских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проектов</w:t>
            </w:r>
          </w:p>
          <w:p w14:paraId="770344C5" w14:textId="77777777" w:rsidR="00CC251B" w:rsidRDefault="00B57A57">
            <w:pPr>
              <w:pStyle w:val="TableParagraph"/>
              <w:spacing w:line="259" w:lineRule="auto"/>
              <w:ind w:left="108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«Как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научились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печь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хлеб», «Тема хлеба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народных сказках», «Тема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изобразительном</w:t>
            </w:r>
          </w:p>
          <w:p w14:paraId="537224B7" w14:textId="77777777" w:rsidR="00CC251B" w:rsidRDefault="00B57A57">
            <w:pPr>
              <w:pStyle w:val="TableParagraph"/>
              <w:spacing w:line="261" w:lineRule="auto"/>
              <w:ind w:left="108" w:right="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искусстве»,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машины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помогают человеку хлеб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растить»</w:t>
            </w:r>
          </w:p>
          <w:p w14:paraId="5CF750BA" w14:textId="77777777" w:rsidR="00CC251B" w:rsidRDefault="00B57A57">
            <w:pPr>
              <w:pStyle w:val="TableParagraph"/>
              <w:spacing w:before="150" w:line="259" w:lineRule="auto"/>
              <w:ind w:left="106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Инсценировка народной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сказки «Колосок», по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стихотворению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Т.</w:t>
            </w:r>
          </w:p>
          <w:p w14:paraId="16E0DE04" w14:textId="77777777" w:rsidR="00CC251B" w:rsidRDefault="00B57A57">
            <w:pPr>
              <w:pStyle w:val="TableParagraph"/>
              <w:spacing w:line="261" w:lineRule="auto"/>
              <w:ind w:left="223" w:right="215" w:firstLine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Коломиец «Праздник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каравая» силами детско-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родительских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команд</w:t>
            </w:r>
          </w:p>
          <w:p w14:paraId="4BB20F40" w14:textId="77777777" w:rsidR="00CC251B" w:rsidRDefault="00B57A57">
            <w:pPr>
              <w:pStyle w:val="TableParagraph"/>
              <w:spacing w:before="149" w:line="264" w:lineRule="auto"/>
              <w:ind w:left="108" w:right="9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Конкурс плакатов «Хлеб –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наше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богатство»</w:t>
            </w:r>
          </w:p>
          <w:p w14:paraId="08FFF540" w14:textId="77777777" w:rsidR="00CC251B" w:rsidRDefault="00B57A57">
            <w:pPr>
              <w:pStyle w:val="TableParagraph"/>
              <w:spacing w:before="147"/>
              <w:ind w:left="108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Досуг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  <w:p w14:paraId="5E705A69" w14:textId="77777777" w:rsidR="00CC251B" w:rsidRDefault="00B57A57">
            <w:pPr>
              <w:pStyle w:val="TableParagraph"/>
              <w:spacing w:before="24" w:line="259" w:lineRule="auto"/>
              <w:ind w:left="108" w:right="9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родителей с подвижными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играми,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интеллектуальными</w:t>
            </w:r>
          </w:p>
        </w:tc>
        <w:tc>
          <w:tcPr>
            <w:tcW w:w="3261" w:type="dxa"/>
          </w:tcPr>
          <w:p w14:paraId="174956E6" w14:textId="77777777" w:rsidR="00CC251B" w:rsidRDefault="00B57A57">
            <w:pPr>
              <w:pStyle w:val="TableParagraph"/>
              <w:spacing w:line="259" w:lineRule="auto"/>
              <w:ind w:left="241" w:right="247" w:firstLine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 для всего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групповых,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межгрупповых,</w:t>
            </w:r>
          </w:p>
          <w:p w14:paraId="7397667B" w14:textId="77777777" w:rsidR="00CC251B" w:rsidRDefault="00B57A57">
            <w:pPr>
              <w:pStyle w:val="TableParagraph"/>
              <w:ind w:left="167" w:right="171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общесадовских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14:paraId="12436DFA" w14:textId="77777777" w:rsidR="00CC251B" w:rsidRDefault="00B57A57">
            <w:pPr>
              <w:pStyle w:val="TableParagraph"/>
              <w:spacing w:before="23"/>
              <w:ind w:left="169" w:right="16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привлечением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</w:p>
          <w:p w14:paraId="3FDEDBDF" w14:textId="77777777" w:rsidR="00CC251B" w:rsidRDefault="00B57A57">
            <w:pPr>
              <w:pStyle w:val="TableParagraph"/>
              <w:spacing w:before="182" w:line="259" w:lineRule="auto"/>
              <w:ind w:left="164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Обмен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опытом,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консультаций и мастер-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классов по организации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разнообразной детской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</w:p>
          <w:p w14:paraId="63A5E1DC" w14:textId="77777777" w:rsidR="00CC251B" w:rsidRDefault="00B57A57">
            <w:pPr>
              <w:pStyle w:val="TableParagraph"/>
              <w:spacing w:before="157" w:line="261" w:lineRule="auto"/>
              <w:ind w:left="496" w:right="501" w:hanging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Конкурс на лучшее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оформление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Хлеба</w:t>
            </w:r>
          </w:p>
          <w:p w14:paraId="6DD6ABAE" w14:textId="77777777" w:rsidR="00CC251B" w:rsidRDefault="00B57A57">
            <w:pPr>
              <w:pStyle w:val="TableParagraph"/>
              <w:spacing w:before="150" w:line="259" w:lineRule="auto"/>
              <w:ind w:left="164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 выставки для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педагогов в методическом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кабинете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тему</w:t>
            </w:r>
          </w:p>
          <w:p w14:paraId="5F852E97" w14:textId="77777777" w:rsidR="00CC251B" w:rsidRDefault="00B57A57">
            <w:pPr>
              <w:pStyle w:val="TableParagraph"/>
              <w:spacing w:before="2" w:line="259" w:lineRule="auto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«Планирование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образовательного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цикла</w:t>
            </w:r>
          </w:p>
          <w:p w14:paraId="135944C7" w14:textId="77777777" w:rsidR="00CC251B" w:rsidRDefault="00B57A57">
            <w:pPr>
              <w:pStyle w:val="TableParagraph"/>
              <w:spacing w:before="1" w:line="254" w:lineRule="auto"/>
              <w:ind w:left="167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«Хлеб»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или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«Тематический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образовательный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</w:t>
            </w:r>
          </w:p>
          <w:p w14:paraId="62B04BAD" w14:textId="77777777" w:rsidR="00CC251B" w:rsidRDefault="00B57A57">
            <w:pPr>
              <w:pStyle w:val="TableParagraph"/>
              <w:spacing w:before="13"/>
              <w:ind w:left="169" w:right="16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«Хлеб»</w:t>
            </w:r>
          </w:p>
        </w:tc>
      </w:tr>
    </w:tbl>
    <w:p w14:paraId="5390356B" w14:textId="77777777" w:rsidR="00CC251B" w:rsidRDefault="00CC251B">
      <w:pPr>
        <w:jc w:val="center"/>
        <w:rPr>
          <w:rFonts w:ascii="Calibri" w:hAnsi="Calibri"/>
          <w:sz w:val="24"/>
        </w:rPr>
        <w:sectPr w:rsidR="00CC251B">
          <w:footerReference w:type="default" r:id="rId28"/>
          <w:pgSz w:w="16840" w:h="11910" w:orient="landscape"/>
          <w:pgMar w:top="700" w:right="620" w:bottom="1560" w:left="1020" w:header="0" w:footer="1376" w:gutter="0"/>
          <w:pgNumType w:start="178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5ED4DB00" w14:textId="77777777">
        <w:trPr>
          <w:trHeight w:val="791"/>
        </w:trPr>
        <w:tc>
          <w:tcPr>
            <w:tcW w:w="2012" w:type="dxa"/>
          </w:tcPr>
          <w:p w14:paraId="5E5E24E8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5CBACCB8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054C9307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65B12166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575B2630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115B7277" w14:textId="77777777">
        <w:trPr>
          <w:trHeight w:val="792"/>
        </w:trPr>
        <w:tc>
          <w:tcPr>
            <w:tcW w:w="2012" w:type="dxa"/>
          </w:tcPr>
          <w:p w14:paraId="26E2677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56A9141B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4284" w:type="dxa"/>
          </w:tcPr>
          <w:p w14:paraId="2F7526A7" w14:textId="77777777" w:rsidR="00CC251B" w:rsidRDefault="00B57A57">
            <w:pPr>
              <w:pStyle w:val="TableParagraph"/>
              <w:spacing w:line="264" w:lineRule="auto"/>
              <w:ind w:left="406" w:right="396" w:firstLine="1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Поисково-экспериментальная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деятельность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сделать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муку»</w:t>
            </w:r>
          </w:p>
        </w:tc>
        <w:tc>
          <w:tcPr>
            <w:tcW w:w="3093" w:type="dxa"/>
          </w:tcPr>
          <w:p w14:paraId="3C589C26" w14:textId="77777777" w:rsidR="00CC251B" w:rsidRDefault="00B57A57">
            <w:pPr>
              <w:pStyle w:val="TableParagraph"/>
              <w:spacing w:line="286" w:lineRule="exact"/>
              <w:ind w:left="106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соревнованиями,</w:t>
            </w:r>
          </w:p>
          <w:p w14:paraId="2E6B4296" w14:textId="77777777" w:rsidR="00CC251B" w:rsidRDefault="00B57A57">
            <w:pPr>
              <w:pStyle w:val="TableParagraph"/>
              <w:spacing w:before="28"/>
              <w:ind w:left="107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творческими поединками</w:t>
            </w:r>
          </w:p>
        </w:tc>
        <w:tc>
          <w:tcPr>
            <w:tcW w:w="3261" w:type="dxa"/>
          </w:tcPr>
          <w:p w14:paraId="63E633BB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E2B54A9" w14:textId="77777777">
        <w:trPr>
          <w:trHeight w:val="7759"/>
        </w:trPr>
        <w:tc>
          <w:tcPr>
            <w:tcW w:w="2012" w:type="dxa"/>
          </w:tcPr>
          <w:p w14:paraId="7C42F76C" w14:textId="77777777" w:rsidR="00CC251B" w:rsidRDefault="00B57A57">
            <w:pPr>
              <w:pStyle w:val="TableParagraph"/>
              <w:spacing w:line="261" w:lineRule="auto"/>
              <w:ind w:left="143" w:right="129" w:hanging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 октября –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Международны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й день пожилых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людей</w:t>
            </w:r>
          </w:p>
          <w:p w14:paraId="301AF348" w14:textId="77777777" w:rsidR="00CC251B" w:rsidRDefault="00B57A57">
            <w:pPr>
              <w:pStyle w:val="TableParagraph"/>
              <w:spacing w:before="141" w:line="259" w:lineRule="auto"/>
              <w:ind w:left="162" w:right="149" w:firstLine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28 октября –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День бабушек и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дедушек</w:t>
            </w:r>
          </w:p>
        </w:tc>
        <w:tc>
          <w:tcPr>
            <w:tcW w:w="2209" w:type="dxa"/>
          </w:tcPr>
          <w:p w14:paraId="14F3CD2D" w14:textId="77777777" w:rsidR="00CC251B" w:rsidRDefault="00B57A57">
            <w:pPr>
              <w:pStyle w:val="TableParagraph"/>
              <w:spacing w:line="259" w:lineRule="auto"/>
              <w:ind w:left="191" w:right="181" w:hanging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Воспитывать 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детей </w:t>
            </w:r>
            <w:r>
              <w:rPr>
                <w:rFonts w:ascii="Calibri" w:hAnsi="Calibri"/>
                <w:sz w:val="24"/>
              </w:rPr>
              <w:t>заботливое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отношение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</w:p>
          <w:p w14:paraId="6812FDC7" w14:textId="77777777" w:rsidR="00CC251B" w:rsidRDefault="00B57A57">
            <w:pPr>
              <w:pStyle w:val="TableParagraph"/>
              <w:ind w:left="114" w:right="9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близким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людям,</w:t>
            </w:r>
          </w:p>
          <w:p w14:paraId="3B9EB19B" w14:textId="77777777" w:rsidR="00CC251B" w:rsidRDefault="00B57A57">
            <w:pPr>
              <w:pStyle w:val="TableParagraph"/>
              <w:spacing w:before="176" w:line="256" w:lineRule="auto"/>
              <w:ind w:left="124" w:right="118" w:firstLine="3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интерес к их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жизни.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Помочь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забота</w:t>
            </w:r>
          </w:p>
          <w:p w14:paraId="521059E1" w14:textId="77777777" w:rsidR="00CC251B" w:rsidRDefault="00B57A57">
            <w:pPr>
              <w:pStyle w:val="TableParagraph"/>
              <w:spacing w:before="6"/>
              <w:ind w:left="5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близких</w:t>
            </w:r>
          </w:p>
          <w:p w14:paraId="5854ED05" w14:textId="77777777" w:rsidR="00CC251B" w:rsidRDefault="00B57A57">
            <w:pPr>
              <w:pStyle w:val="TableParagraph"/>
              <w:spacing w:before="24" w:line="259" w:lineRule="auto"/>
              <w:ind w:left="436" w:right="257" w:hanging="1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пожилых людях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должна быть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постоянной.</w:t>
            </w:r>
          </w:p>
          <w:p w14:paraId="4D15C251" w14:textId="77777777" w:rsidR="00CC251B" w:rsidRDefault="00B57A57">
            <w:pPr>
              <w:pStyle w:val="TableParagraph"/>
              <w:spacing w:before="1" w:line="259" w:lineRule="auto"/>
              <w:ind w:left="210" w:right="200" w:hanging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Воспитывать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детях уважение 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людям</w:t>
            </w:r>
          </w:p>
          <w:p w14:paraId="56CC6DAC" w14:textId="77777777" w:rsidR="00CC251B" w:rsidRDefault="00B57A57">
            <w:pPr>
              <w:pStyle w:val="TableParagraph"/>
              <w:spacing w:line="264" w:lineRule="auto"/>
              <w:ind w:left="114" w:right="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преклонного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возраста.</w:t>
            </w:r>
          </w:p>
          <w:p w14:paraId="7B984DED" w14:textId="77777777" w:rsidR="00CC251B" w:rsidRDefault="00B57A57">
            <w:pPr>
              <w:pStyle w:val="TableParagraph"/>
              <w:spacing w:before="145" w:line="259" w:lineRule="auto"/>
              <w:ind w:left="138" w:right="121" w:firstLine="44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мотивацию для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оказания помощи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пожилым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людям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14:paraId="1CF27343" w14:textId="77777777" w:rsidR="00CC251B" w:rsidRDefault="00B57A57">
            <w:pPr>
              <w:pStyle w:val="TableParagraph"/>
              <w:spacing w:before="2" w:line="259" w:lineRule="auto"/>
              <w:ind w:left="114" w:right="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проявлению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бережного</w:t>
            </w:r>
          </w:p>
          <w:p w14:paraId="1C3C960D" w14:textId="77777777" w:rsidR="00CC251B" w:rsidRDefault="00B57A57">
            <w:pPr>
              <w:pStyle w:val="TableParagraph"/>
              <w:spacing w:before="6"/>
              <w:ind w:left="101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отношения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ним.</w:t>
            </w:r>
          </w:p>
        </w:tc>
        <w:tc>
          <w:tcPr>
            <w:tcW w:w="4284" w:type="dxa"/>
          </w:tcPr>
          <w:p w14:paraId="5B5539DA" w14:textId="77777777" w:rsidR="00CC251B" w:rsidRDefault="00B57A57">
            <w:pPr>
              <w:pStyle w:val="TableParagraph"/>
              <w:ind w:left="186" w:right="173" w:hanging="11"/>
              <w:jc w:val="center"/>
              <w:rPr>
                <w:sz w:val="24"/>
              </w:rPr>
            </w:pPr>
            <w:r>
              <w:rPr>
                <w:sz w:val="24"/>
              </w:rPr>
              <w:t>Беседы «1 октября - День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человека», </w:t>
            </w:r>
            <w:r>
              <w:rPr>
                <w:color w:val="111111"/>
                <w:sz w:val="24"/>
              </w:rPr>
              <w:t>«Как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помогаю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бабушке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дедушке»,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играли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бабушки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дедушки".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14:paraId="6F9944D2" w14:textId="77777777" w:rsidR="00CC251B" w:rsidRDefault="00B57A57">
            <w:pPr>
              <w:pStyle w:val="TableParagraph"/>
              <w:ind w:left="459" w:right="457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«Моя бабушка»,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Алеша»,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14:paraId="65F22A51" w14:textId="77777777" w:rsidR="00CC251B" w:rsidRDefault="00B57A57">
            <w:pPr>
              <w:pStyle w:val="TableParagraph"/>
              <w:spacing w:line="237" w:lineRule="auto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«Наши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дедушки»</w:t>
            </w:r>
          </w:p>
          <w:p w14:paraId="164E5359" w14:textId="77777777" w:rsidR="00CC251B" w:rsidRDefault="00B57A57">
            <w:pPr>
              <w:pStyle w:val="TableParagraph"/>
              <w:ind w:left="392" w:right="162" w:hanging="207"/>
              <w:rPr>
                <w:sz w:val="24"/>
              </w:rPr>
            </w:pPr>
            <w:r>
              <w:rPr>
                <w:b/>
                <w:sz w:val="24"/>
              </w:rPr>
              <w:t xml:space="preserve">Проект «Подари цветок!» </w:t>
            </w:r>
            <w:r>
              <w:rPr>
                <w:sz w:val="24"/>
              </w:rPr>
              <w:t>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мы предложим отдельно)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«Бабушкины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предложим</w:t>
            </w:r>
          </w:p>
          <w:p w14:paraId="55E042B7" w14:textId="77777777" w:rsidR="00CC251B" w:rsidRDefault="00B57A57">
            <w:pPr>
              <w:pStyle w:val="TableParagraph"/>
              <w:spacing w:line="275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отдельно)</w:t>
            </w:r>
          </w:p>
          <w:p w14:paraId="176C47F7" w14:textId="77777777" w:rsidR="00CC251B" w:rsidRDefault="00B57A57">
            <w:pPr>
              <w:pStyle w:val="TableParagraph"/>
              <w:ind w:left="450" w:right="436"/>
              <w:jc w:val="center"/>
              <w:rPr>
                <w:sz w:val="24"/>
              </w:rPr>
            </w:pPr>
            <w:r>
              <w:rPr>
                <w:sz w:val="24"/>
              </w:rPr>
              <w:t>Встречи с интересными людьми: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приглашаем в гости бабушек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  <w:p w14:paraId="30118E45" w14:textId="77777777" w:rsidR="00CC251B" w:rsidRDefault="00B57A57">
            <w:pPr>
              <w:pStyle w:val="TableParagraph"/>
              <w:spacing w:line="275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14:paraId="2C8BC81B" w14:textId="77777777" w:rsidR="00CC251B" w:rsidRDefault="00B57A57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«Бабушки-старушки»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Добрынин;</w:t>
            </w:r>
          </w:p>
          <w:p w14:paraId="098881E3" w14:textId="77777777" w:rsidR="00CC251B" w:rsidRDefault="00B57A57">
            <w:pPr>
              <w:pStyle w:val="TableParagraph"/>
              <w:spacing w:line="237" w:lineRule="auto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«Бабушка рядышком с дедушкой»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Паулс;</w:t>
            </w:r>
          </w:p>
          <w:p w14:paraId="54EB9F48" w14:textId="77777777" w:rsidR="00CC251B" w:rsidRDefault="00B57A57">
            <w:pPr>
              <w:pStyle w:val="TableParagraph"/>
              <w:spacing w:before="6" w:line="237" w:lineRule="auto"/>
              <w:ind w:left="339" w:right="328" w:hanging="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14:paraId="6E4A6160" w14:textId="77777777" w:rsidR="00CC251B" w:rsidRDefault="00B57A57">
            <w:pPr>
              <w:pStyle w:val="TableParagraph"/>
              <w:spacing w:before="9" w:line="264" w:lineRule="auto"/>
              <w:ind w:left="447" w:right="43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Сюжетно-ролевая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гостях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 бабушки».</w:t>
            </w:r>
          </w:p>
        </w:tc>
        <w:tc>
          <w:tcPr>
            <w:tcW w:w="3093" w:type="dxa"/>
          </w:tcPr>
          <w:p w14:paraId="36868002" w14:textId="77777777" w:rsidR="00CC251B" w:rsidRDefault="00B57A57">
            <w:pPr>
              <w:pStyle w:val="TableParagraph"/>
              <w:spacing w:line="259" w:lineRule="auto"/>
              <w:ind w:left="170" w:right="148" w:firstLine="2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Совестная с детьми и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воспитателями</w:t>
            </w:r>
            <w:r>
              <w:rPr>
                <w:rFonts w:ascii="Calibri" w:hAnsi="Calibri"/>
                <w:color w:val="111111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подготовка</w:t>
            </w:r>
          </w:p>
          <w:p w14:paraId="60E9A85D" w14:textId="77777777" w:rsidR="00CC251B" w:rsidRDefault="00B57A57">
            <w:pPr>
              <w:pStyle w:val="TableParagraph"/>
              <w:spacing w:line="259" w:lineRule="auto"/>
              <w:ind w:left="257" w:right="255" w:firstLine="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сюрприза для старшего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поколения – дедушек и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бабушек, прадедушек и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прабабушек – живого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растения,</w:t>
            </w:r>
            <w:r>
              <w:rPr>
                <w:rFonts w:ascii="Calibri" w:hAnsi="Calibri"/>
                <w:color w:val="111111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которое</w:t>
            </w:r>
            <w:r>
              <w:rPr>
                <w:rFonts w:ascii="Calibri" w:hAnsi="Calibri"/>
                <w:color w:val="111111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станет</w:t>
            </w:r>
          </w:p>
          <w:p w14:paraId="7EECD73E" w14:textId="77777777" w:rsidR="00CC251B" w:rsidRDefault="00B57A57">
            <w:pPr>
              <w:pStyle w:val="TableParagraph"/>
              <w:spacing w:line="264" w:lineRule="auto"/>
              <w:ind w:left="108" w:right="1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для них подарком. Участие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в</w:t>
            </w:r>
            <w:r>
              <w:rPr>
                <w:rFonts w:ascii="Calibri" w:hAnsi="Calibri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проекте</w:t>
            </w:r>
            <w:r>
              <w:rPr>
                <w:rFonts w:ascii="Calibri" w:hAnsi="Calibri"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11111"/>
                <w:sz w:val="24"/>
              </w:rPr>
              <w:t>«Подари</w:t>
            </w:r>
            <w:r>
              <w:rPr>
                <w:rFonts w:ascii="Calibri" w:hAnsi="Calibri"/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11111"/>
                <w:sz w:val="24"/>
              </w:rPr>
              <w:t>цветок»</w:t>
            </w:r>
          </w:p>
          <w:p w14:paraId="5F0A4F19" w14:textId="77777777" w:rsidR="00CC251B" w:rsidRDefault="00B57A57">
            <w:pPr>
              <w:pStyle w:val="TableParagraph"/>
              <w:spacing w:before="139"/>
              <w:ind w:left="103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Выставка</w:t>
            </w:r>
            <w:r>
              <w:rPr>
                <w:rFonts w:ascii="Calibri" w:hAnsi="Calibri"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детских</w:t>
            </w:r>
          </w:p>
          <w:p w14:paraId="29894960" w14:textId="77777777" w:rsidR="00CC251B" w:rsidRDefault="00B57A57">
            <w:pPr>
              <w:pStyle w:val="TableParagraph"/>
              <w:spacing w:before="24" w:line="264" w:lineRule="auto"/>
              <w:ind w:left="108" w:right="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рисунков</w:t>
            </w:r>
            <w:r>
              <w:rPr>
                <w:rFonts w:ascii="Calibri" w:hAnsi="Calibri"/>
                <w:color w:val="111111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«Мои</w:t>
            </w:r>
            <w:r>
              <w:rPr>
                <w:rFonts w:ascii="Calibri" w:hAnsi="Calibri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любимые</w:t>
            </w:r>
            <w:r>
              <w:rPr>
                <w:rFonts w:ascii="Calibri" w:hAnsi="Calibri"/>
                <w:color w:val="111111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дедушка</w:t>
            </w:r>
            <w:r>
              <w:rPr>
                <w:rFonts w:ascii="Calibri" w:hAnsi="Calibri"/>
                <w:color w:val="111111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и</w:t>
            </w:r>
            <w:r>
              <w:rPr>
                <w:rFonts w:ascii="Calibri" w:hAnsi="Calibri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бабушка»</w:t>
            </w:r>
          </w:p>
          <w:p w14:paraId="12D0B2CE" w14:textId="77777777" w:rsidR="00CC251B" w:rsidRDefault="00B57A57">
            <w:pPr>
              <w:pStyle w:val="TableParagraph"/>
              <w:spacing w:before="148"/>
              <w:ind w:left="108" w:right="9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Участие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rFonts w:ascii="Calibri" w:hAnsi="Calibri"/>
                <w:b/>
                <w:sz w:val="24"/>
              </w:rPr>
              <w:t>проекте</w:t>
            </w:r>
          </w:p>
          <w:p w14:paraId="6B6854E3" w14:textId="77777777" w:rsidR="00CC251B" w:rsidRDefault="00B57A57">
            <w:pPr>
              <w:pStyle w:val="TableParagraph"/>
              <w:spacing w:before="28"/>
              <w:ind w:left="105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«Бабушкины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сказки»</w:t>
            </w:r>
          </w:p>
          <w:p w14:paraId="1C8D7051" w14:textId="77777777" w:rsidR="00CC251B" w:rsidRDefault="00B57A57">
            <w:pPr>
              <w:pStyle w:val="TableParagraph"/>
              <w:spacing w:before="178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Мастер-класс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</w:p>
          <w:p w14:paraId="791AA3F8" w14:textId="77777777" w:rsidR="00CC251B" w:rsidRDefault="00B57A57">
            <w:pPr>
              <w:pStyle w:val="TableParagraph"/>
              <w:spacing w:before="24" w:line="264" w:lineRule="auto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изготовлению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открыток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пожилого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человека.</w:t>
            </w:r>
          </w:p>
          <w:p w14:paraId="0E116B6A" w14:textId="77777777" w:rsidR="00CC251B" w:rsidRDefault="00B57A57">
            <w:pPr>
              <w:pStyle w:val="TableParagraph"/>
              <w:spacing w:before="148" w:line="264" w:lineRule="auto"/>
              <w:ind w:left="106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Фотовыставка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«Бабушка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рядышком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дедушкой»</w:t>
            </w:r>
          </w:p>
          <w:p w14:paraId="4D5280F9" w14:textId="77777777" w:rsidR="00CC251B" w:rsidRDefault="00B57A57">
            <w:pPr>
              <w:pStyle w:val="TableParagraph"/>
              <w:spacing w:before="148" w:line="264" w:lineRule="auto"/>
              <w:ind w:left="549" w:right="54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Конкурс </w:t>
            </w:r>
            <w:r>
              <w:rPr>
                <w:rFonts w:ascii="Calibri" w:hAnsi="Calibri"/>
                <w:sz w:val="24"/>
              </w:rPr>
              <w:t>семейных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стенгазет</w:t>
            </w:r>
          </w:p>
        </w:tc>
        <w:tc>
          <w:tcPr>
            <w:tcW w:w="3261" w:type="dxa"/>
          </w:tcPr>
          <w:p w14:paraId="712AA486" w14:textId="77777777" w:rsidR="00CC251B" w:rsidRDefault="00CC251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BF6A13E" w14:textId="77777777" w:rsidR="00CC251B" w:rsidRDefault="00B57A57">
            <w:pPr>
              <w:pStyle w:val="TableParagraph"/>
              <w:spacing w:before="175" w:line="259" w:lineRule="auto"/>
              <w:ind w:left="169" w:right="17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 для всего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 сада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14:paraId="0F94850B" w14:textId="77777777" w:rsidR="00CC251B" w:rsidRDefault="00B57A57">
            <w:pPr>
              <w:pStyle w:val="TableParagraph"/>
              <w:spacing w:before="1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привлечением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родителей.</w:t>
            </w:r>
          </w:p>
          <w:p w14:paraId="4FC0AF57" w14:textId="77777777" w:rsidR="00CC251B" w:rsidRDefault="00B57A57">
            <w:pPr>
              <w:pStyle w:val="TableParagraph"/>
              <w:spacing w:before="24" w:line="256" w:lineRule="auto"/>
              <w:ind w:left="169" w:right="170" w:firstLine="7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Решение всех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организационных </w:t>
            </w:r>
            <w:r>
              <w:rPr>
                <w:rFonts w:ascii="Calibri" w:hAnsi="Calibri"/>
                <w:sz w:val="24"/>
              </w:rPr>
              <w:t>вопросов,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связанных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реализацией</w:t>
            </w:r>
          </w:p>
          <w:p w14:paraId="2E138D39" w14:textId="77777777" w:rsidR="00CC251B" w:rsidRDefault="00B57A57">
            <w:pPr>
              <w:pStyle w:val="TableParagraph"/>
              <w:spacing w:before="6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запланированных</w:t>
            </w:r>
          </w:p>
          <w:p w14:paraId="3F1D9DC5" w14:textId="77777777" w:rsidR="00CC251B" w:rsidRDefault="00B57A57">
            <w:pPr>
              <w:pStyle w:val="TableParagraph"/>
              <w:spacing w:before="29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мероприятий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проектов.</w:t>
            </w:r>
          </w:p>
          <w:p w14:paraId="6E3A7524" w14:textId="77777777" w:rsidR="00CC251B" w:rsidRDefault="00B57A57">
            <w:pPr>
              <w:pStyle w:val="TableParagraph"/>
              <w:spacing w:before="177" w:line="259" w:lineRule="auto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Подготовка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размещения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</w:p>
          <w:p w14:paraId="53ACD978" w14:textId="77777777" w:rsidR="00CC251B" w:rsidRDefault="00B57A57">
            <w:pPr>
              <w:pStyle w:val="TableParagraph"/>
              <w:spacing w:before="6"/>
              <w:ind w:left="165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официальном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ДОУ.</w:t>
            </w:r>
          </w:p>
          <w:p w14:paraId="291F9FF2" w14:textId="77777777" w:rsidR="00CC251B" w:rsidRDefault="00B57A57">
            <w:pPr>
              <w:pStyle w:val="TableParagraph"/>
              <w:spacing w:before="177" w:line="259" w:lineRule="auto"/>
              <w:ind w:left="256" w:right="254" w:firstLine="44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Обмен опытом 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организации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пожилых</w:t>
            </w:r>
          </w:p>
          <w:p w14:paraId="3D47C81A" w14:textId="77777777" w:rsidR="00CC251B" w:rsidRDefault="00B57A57">
            <w:pPr>
              <w:pStyle w:val="TableParagraph"/>
              <w:spacing w:before="2" w:line="261" w:lineRule="auto"/>
              <w:ind w:left="112" w:right="113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людей. Оформление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выставки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родителями «Бабушка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рядышком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 дедушкой!»</w:t>
            </w:r>
          </w:p>
          <w:p w14:paraId="05D46856" w14:textId="77777777" w:rsidR="00CC251B" w:rsidRDefault="00B57A57">
            <w:pPr>
              <w:pStyle w:val="TableParagraph"/>
              <w:spacing w:before="149" w:line="259" w:lineRule="auto"/>
              <w:ind w:left="251" w:right="249" w:firstLine="5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Консультации 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организации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</w:t>
            </w:r>
          </w:p>
          <w:p w14:paraId="40B36B62" w14:textId="77777777" w:rsidR="00CC251B" w:rsidRDefault="00B57A57">
            <w:pPr>
              <w:pStyle w:val="TableParagraph"/>
              <w:ind w:left="6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общего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праздника</w:t>
            </w:r>
          </w:p>
        </w:tc>
      </w:tr>
    </w:tbl>
    <w:p w14:paraId="1F5BAADE" w14:textId="5F2AE7C9" w:rsidR="00CC251B" w:rsidRDefault="004A54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010112" behindDoc="1" locked="0" layoutInCell="1" allowOverlap="1" wp14:anchorId="7B99D809" wp14:editId="73715DDD">
                <wp:simplePos x="0" y="0"/>
                <wp:positionH relativeFrom="page">
                  <wp:posOffset>5210810</wp:posOffset>
                </wp:positionH>
                <wp:positionV relativeFrom="page">
                  <wp:posOffset>2171065</wp:posOffset>
                </wp:positionV>
                <wp:extent cx="39370" cy="635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3E7C6" id="Rectangle 2" o:spid="_x0000_s1026" style="position:absolute;margin-left:410.3pt;margin-top:170.95pt;width:3.1pt;height:.5pt;z-index:-213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p w14:paraId="1AB6C777" w14:textId="77777777" w:rsidR="00CC251B" w:rsidRDefault="00CC251B">
      <w:pPr>
        <w:rPr>
          <w:sz w:val="2"/>
          <w:szCs w:val="2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093F2112" w14:textId="77777777">
        <w:trPr>
          <w:trHeight w:val="791"/>
        </w:trPr>
        <w:tc>
          <w:tcPr>
            <w:tcW w:w="2012" w:type="dxa"/>
          </w:tcPr>
          <w:p w14:paraId="710ED846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618BF089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5097A264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643DC25F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3056B3DE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146ED9F8" w14:textId="77777777">
        <w:trPr>
          <w:trHeight w:val="2689"/>
        </w:trPr>
        <w:tc>
          <w:tcPr>
            <w:tcW w:w="2012" w:type="dxa"/>
          </w:tcPr>
          <w:p w14:paraId="55E465B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361EDD78" w14:textId="77777777" w:rsidR="00CC251B" w:rsidRDefault="00B57A57">
            <w:pPr>
              <w:pStyle w:val="TableParagraph"/>
              <w:spacing w:line="259" w:lineRule="auto"/>
              <w:ind w:left="301" w:right="292" w:firstLine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Развивать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разнообразную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детскую</w:t>
            </w:r>
          </w:p>
          <w:p w14:paraId="59232314" w14:textId="77777777" w:rsidR="00CC251B" w:rsidRDefault="00B57A57">
            <w:pPr>
              <w:pStyle w:val="TableParagraph"/>
              <w:spacing w:line="259" w:lineRule="auto"/>
              <w:ind w:left="215" w:right="199" w:hanging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деятельность,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которая </w:t>
            </w:r>
            <w:r>
              <w:rPr>
                <w:rFonts w:ascii="Calibri" w:hAnsi="Calibri"/>
                <w:sz w:val="24"/>
              </w:rPr>
              <w:t>поможет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детям активно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участвовать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14:paraId="340591FB" w14:textId="77777777" w:rsidR="00CC251B" w:rsidRDefault="00B57A57">
            <w:pPr>
              <w:pStyle w:val="TableParagraph"/>
              <w:ind w:left="104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жизни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</w:t>
            </w:r>
          </w:p>
        </w:tc>
        <w:tc>
          <w:tcPr>
            <w:tcW w:w="4284" w:type="dxa"/>
          </w:tcPr>
          <w:p w14:paraId="54BE0A3F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14:paraId="199BF858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F92F93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6B27BA0E" w14:textId="77777777">
        <w:trPr>
          <w:trHeight w:val="5857"/>
        </w:trPr>
        <w:tc>
          <w:tcPr>
            <w:tcW w:w="2012" w:type="dxa"/>
          </w:tcPr>
          <w:p w14:paraId="7BACBAA9" w14:textId="77777777" w:rsidR="00CC251B" w:rsidRDefault="00B57A57">
            <w:pPr>
              <w:pStyle w:val="TableParagraph"/>
              <w:spacing w:line="264" w:lineRule="auto"/>
              <w:ind w:left="590" w:right="131" w:hanging="44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День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матери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(26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ноября)</w:t>
            </w:r>
          </w:p>
        </w:tc>
        <w:tc>
          <w:tcPr>
            <w:tcW w:w="2209" w:type="dxa"/>
          </w:tcPr>
          <w:p w14:paraId="2C81CEBF" w14:textId="77777777" w:rsidR="00CC251B" w:rsidRDefault="00B57A57">
            <w:pPr>
              <w:pStyle w:val="TableParagraph"/>
              <w:spacing w:line="259" w:lineRule="auto"/>
              <w:ind w:left="148" w:right="134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Закрепить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обогатить знания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День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Матери;</w:t>
            </w:r>
          </w:p>
          <w:p w14:paraId="0AE537DA" w14:textId="77777777" w:rsidR="00CC251B" w:rsidRDefault="00B57A57">
            <w:pPr>
              <w:pStyle w:val="TableParagraph"/>
              <w:spacing w:line="254" w:lineRule="auto"/>
              <w:ind w:left="205" w:right="190" w:firstLine="15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познакомить 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происхождением</w:t>
            </w:r>
          </w:p>
          <w:p w14:paraId="169C5E18" w14:textId="77777777" w:rsidR="00CC251B" w:rsidRDefault="00B57A57">
            <w:pPr>
              <w:pStyle w:val="TableParagraph"/>
              <w:spacing w:before="7"/>
              <w:ind w:left="5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праздника</w:t>
            </w:r>
          </w:p>
          <w:p w14:paraId="07D28588" w14:textId="77777777" w:rsidR="00CC251B" w:rsidRDefault="00B57A57">
            <w:pPr>
              <w:pStyle w:val="TableParagraph"/>
              <w:spacing w:before="182" w:line="259" w:lineRule="auto"/>
              <w:ind w:left="124" w:right="109" w:hanging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Воспитывать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уважение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 хранительнице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семейного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очага</w:t>
            </w:r>
          </w:p>
          <w:p w14:paraId="32595879" w14:textId="77777777" w:rsidR="00CC251B" w:rsidRDefault="00B57A57">
            <w:pPr>
              <w:pStyle w:val="TableParagraph"/>
              <w:spacing w:before="156" w:line="259" w:lineRule="auto"/>
              <w:ind w:left="113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Воспитывать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любовь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14:paraId="28A3D7ED" w14:textId="77777777" w:rsidR="00CC251B" w:rsidRDefault="00B57A57">
            <w:pPr>
              <w:pStyle w:val="TableParagraph"/>
              <w:spacing w:before="1" w:line="261" w:lineRule="auto"/>
              <w:ind w:left="114" w:right="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уважение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бережное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отношение к своей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семье.</w:t>
            </w:r>
          </w:p>
        </w:tc>
        <w:tc>
          <w:tcPr>
            <w:tcW w:w="4284" w:type="dxa"/>
          </w:tcPr>
          <w:p w14:paraId="309F5AE4" w14:textId="77777777" w:rsidR="00CC251B" w:rsidRDefault="00B57A57">
            <w:pPr>
              <w:pStyle w:val="TableParagraph"/>
              <w:spacing w:line="264" w:lineRule="auto"/>
              <w:ind w:left="122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Оформление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фотостенда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«Мы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мамой»</w:t>
            </w:r>
          </w:p>
          <w:p w14:paraId="6C6EB4B7" w14:textId="77777777" w:rsidR="00CC251B" w:rsidRDefault="00B57A57">
            <w:pPr>
              <w:pStyle w:val="TableParagraph"/>
              <w:spacing w:before="140"/>
              <w:ind w:left="114" w:right="10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«Семья»,</w:t>
            </w:r>
          </w:p>
          <w:p w14:paraId="6E17D327" w14:textId="77777777" w:rsidR="00CC251B" w:rsidRDefault="00B57A57">
            <w:pPr>
              <w:pStyle w:val="TableParagraph"/>
              <w:spacing w:before="24" w:line="264" w:lineRule="auto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«Дочки-матери», «Мамины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помощники»</w:t>
            </w:r>
          </w:p>
          <w:p w14:paraId="230C76FB" w14:textId="77777777" w:rsidR="00CC251B" w:rsidRDefault="00B57A57">
            <w:pPr>
              <w:pStyle w:val="TableParagraph"/>
              <w:spacing w:before="147" w:line="264" w:lineRule="auto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«Расскажи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маме»,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«Наша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мама»</w:t>
            </w:r>
          </w:p>
          <w:p w14:paraId="303D3FBF" w14:textId="77777777" w:rsidR="00CC251B" w:rsidRDefault="00B57A57">
            <w:pPr>
              <w:pStyle w:val="TableParagraph"/>
              <w:spacing w:before="148" w:line="264" w:lineRule="auto"/>
              <w:ind w:left="114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Строительная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«Замок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моей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мамы»</w:t>
            </w:r>
          </w:p>
          <w:p w14:paraId="38C33D95" w14:textId="77777777" w:rsidR="00CC251B" w:rsidRDefault="00B57A57">
            <w:pPr>
              <w:pStyle w:val="TableParagraph"/>
              <w:spacing w:before="153"/>
              <w:ind w:left="114" w:righ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Аппликация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«Фартук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мамы»</w:t>
            </w:r>
          </w:p>
          <w:p w14:paraId="351E43A3" w14:textId="77777777" w:rsidR="00CC251B" w:rsidRDefault="00B57A57">
            <w:pPr>
              <w:pStyle w:val="TableParagraph"/>
              <w:spacing w:before="178" w:line="264" w:lineRule="auto"/>
              <w:ind w:left="114" w:right="10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Конкурс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рисунков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«Портрет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моей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любимой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мамы»</w:t>
            </w:r>
          </w:p>
          <w:p w14:paraId="65159B21" w14:textId="77777777" w:rsidR="00CC251B" w:rsidRDefault="00B57A57">
            <w:pPr>
              <w:pStyle w:val="TableParagraph"/>
              <w:spacing w:before="152" w:line="254" w:lineRule="auto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Беседы: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важны»,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могу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помочь</w:t>
            </w:r>
          </w:p>
        </w:tc>
        <w:tc>
          <w:tcPr>
            <w:tcW w:w="3093" w:type="dxa"/>
          </w:tcPr>
          <w:p w14:paraId="08ED35CE" w14:textId="77777777" w:rsidR="00CC251B" w:rsidRDefault="00B57A57">
            <w:pPr>
              <w:pStyle w:val="TableParagraph"/>
              <w:spacing w:line="259" w:lineRule="auto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оформлению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фотостенда</w:t>
            </w:r>
            <w:proofErr w:type="spellEnd"/>
          </w:p>
          <w:p w14:paraId="0F35DA22" w14:textId="77777777" w:rsidR="00CC251B" w:rsidRDefault="00B57A57">
            <w:pPr>
              <w:pStyle w:val="TableParagraph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мамой»</w:t>
            </w:r>
          </w:p>
          <w:p w14:paraId="1FFE09F8" w14:textId="77777777" w:rsidR="00CC251B" w:rsidRDefault="00B57A57">
            <w:pPr>
              <w:pStyle w:val="TableParagraph"/>
              <w:spacing w:before="176" w:line="261" w:lineRule="auto"/>
              <w:ind w:left="194" w:right="163" w:hanging="2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 родителей 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изготовлению атрибутов 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сюжетно-ролевым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играм</w:t>
            </w:r>
          </w:p>
          <w:p w14:paraId="6FD12ABC" w14:textId="77777777" w:rsidR="00CC251B" w:rsidRDefault="00B57A57">
            <w:pPr>
              <w:pStyle w:val="TableParagraph"/>
              <w:spacing w:before="151" w:line="261" w:lineRule="auto"/>
              <w:ind w:left="290" w:right="285" w:firstLine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Консультация «Быть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матерью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огромное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счастье»</w:t>
            </w:r>
          </w:p>
          <w:p w14:paraId="46615E9D" w14:textId="77777777" w:rsidR="00CC251B" w:rsidRDefault="00B57A57">
            <w:pPr>
              <w:pStyle w:val="TableParagraph"/>
              <w:spacing w:before="151" w:line="261" w:lineRule="auto"/>
              <w:ind w:left="247" w:right="239" w:hanging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 выставки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 родителей «Мама-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мастерица»</w:t>
            </w:r>
          </w:p>
          <w:p w14:paraId="207791AB" w14:textId="77777777" w:rsidR="00CC251B" w:rsidRDefault="00B57A57">
            <w:pPr>
              <w:pStyle w:val="TableParagraph"/>
              <w:spacing w:before="151" w:line="259" w:lineRule="auto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реализации детско-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родительских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проектов</w:t>
            </w:r>
          </w:p>
          <w:p w14:paraId="261BFE6D" w14:textId="77777777" w:rsidR="00CC251B" w:rsidRDefault="00B57A57">
            <w:pPr>
              <w:pStyle w:val="TableParagraph"/>
              <w:spacing w:line="290" w:lineRule="exact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«История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возникновения</w:t>
            </w:r>
          </w:p>
        </w:tc>
        <w:tc>
          <w:tcPr>
            <w:tcW w:w="3261" w:type="dxa"/>
          </w:tcPr>
          <w:p w14:paraId="1AFC6302" w14:textId="77777777" w:rsidR="00CC251B" w:rsidRDefault="00B57A57">
            <w:pPr>
              <w:pStyle w:val="TableParagraph"/>
              <w:spacing w:line="259" w:lineRule="auto"/>
              <w:ind w:left="237" w:right="239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 для всего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групповых,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межгрупповых,</w:t>
            </w:r>
          </w:p>
          <w:p w14:paraId="5F6EFB2C" w14:textId="77777777" w:rsidR="00CC251B" w:rsidRDefault="00B57A57">
            <w:pPr>
              <w:pStyle w:val="TableParagraph"/>
              <w:ind w:left="169" w:right="17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общесадовских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14:paraId="3FA6B0B5" w14:textId="77777777" w:rsidR="00CC251B" w:rsidRDefault="00B57A57">
            <w:pPr>
              <w:pStyle w:val="TableParagraph"/>
              <w:spacing w:before="13" w:line="259" w:lineRule="auto"/>
              <w:ind w:left="168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привлечением родителей.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Обмен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опытом,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консультаций и мастер-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классов по организации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разнообразной детской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деятельности.</w:t>
            </w:r>
          </w:p>
          <w:p w14:paraId="78D5F4E7" w14:textId="77777777" w:rsidR="00CC251B" w:rsidRDefault="00B57A57">
            <w:pPr>
              <w:pStyle w:val="TableParagraph"/>
              <w:spacing w:before="162" w:line="259" w:lineRule="auto"/>
              <w:ind w:left="496" w:right="501" w:firstLine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Конкурс на лучшее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оформление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</w:p>
          <w:p w14:paraId="43214A5D" w14:textId="77777777" w:rsidR="00CC251B" w:rsidRDefault="00B57A57">
            <w:pPr>
              <w:pStyle w:val="TableParagraph"/>
              <w:spacing w:before="6"/>
              <w:ind w:left="164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празднику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Матери.</w:t>
            </w:r>
          </w:p>
          <w:p w14:paraId="6F2EA2C8" w14:textId="77777777" w:rsidR="00CC251B" w:rsidRDefault="00B57A57">
            <w:pPr>
              <w:pStyle w:val="TableParagraph"/>
              <w:spacing w:before="177" w:line="259" w:lineRule="auto"/>
              <w:ind w:left="246" w:right="253" w:hanging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 выставки для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 в методическом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кабинете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тему</w:t>
            </w:r>
          </w:p>
        </w:tc>
      </w:tr>
    </w:tbl>
    <w:p w14:paraId="6E199E66" w14:textId="77777777" w:rsidR="00CC251B" w:rsidRDefault="00CC251B">
      <w:pPr>
        <w:spacing w:line="259" w:lineRule="auto"/>
        <w:jc w:val="center"/>
        <w:rPr>
          <w:rFonts w:ascii="Calibri" w:hAnsi="Calibri"/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5A08E22E" w14:textId="77777777">
        <w:trPr>
          <w:trHeight w:val="791"/>
        </w:trPr>
        <w:tc>
          <w:tcPr>
            <w:tcW w:w="2012" w:type="dxa"/>
          </w:tcPr>
          <w:p w14:paraId="67DE9DDF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625B66BA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6780CAEE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52F5F2BD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406E142D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65C2F6EA" w14:textId="77777777">
        <w:trPr>
          <w:trHeight w:val="4283"/>
        </w:trPr>
        <w:tc>
          <w:tcPr>
            <w:tcW w:w="2012" w:type="dxa"/>
          </w:tcPr>
          <w:p w14:paraId="21D9E4C4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3F29F5D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4284" w:type="dxa"/>
          </w:tcPr>
          <w:p w14:paraId="47C818C2" w14:textId="77777777" w:rsidR="00CC251B" w:rsidRDefault="00B57A57">
            <w:pPr>
              <w:pStyle w:val="TableParagraph"/>
              <w:spacing w:line="264" w:lineRule="auto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маме»,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какая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золотая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прямо».</w:t>
            </w:r>
          </w:p>
          <w:p w14:paraId="626AAF67" w14:textId="77777777" w:rsidR="00CC251B" w:rsidRDefault="00B57A57">
            <w:pPr>
              <w:pStyle w:val="TableParagraph"/>
              <w:spacing w:before="140" w:line="264" w:lineRule="auto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художественной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Благинина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«Посидим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тишине»,</w:t>
            </w:r>
          </w:p>
          <w:p w14:paraId="31D7F5F5" w14:textId="77777777" w:rsidR="00CC251B" w:rsidRDefault="00B57A57">
            <w:pPr>
              <w:pStyle w:val="TableParagraph"/>
              <w:spacing w:before="153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«Вот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мама»,</w:t>
            </w:r>
          </w:p>
          <w:p w14:paraId="4503954A" w14:textId="77777777" w:rsidR="00CC251B" w:rsidRDefault="00B57A57">
            <w:pPr>
              <w:pStyle w:val="TableParagraph"/>
              <w:spacing w:before="182" w:line="388" w:lineRule="auto"/>
              <w:ind w:left="561" w:right="5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Л. Давыдова «Я маму люблю»,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Я. Аким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«Мама»,</w:t>
            </w:r>
          </w:p>
          <w:p w14:paraId="35831731" w14:textId="77777777" w:rsidR="00CC251B" w:rsidRDefault="00B57A57">
            <w:pPr>
              <w:pStyle w:val="TableParagraph"/>
              <w:spacing w:before="7"/>
              <w:ind w:left="113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Маршак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«Мама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приходит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работы»</w:t>
            </w:r>
          </w:p>
          <w:p w14:paraId="011D8E71" w14:textId="77777777" w:rsidR="00CC251B" w:rsidRDefault="00B57A57">
            <w:pPr>
              <w:pStyle w:val="TableParagraph"/>
              <w:spacing w:before="177" w:line="264" w:lineRule="auto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Совместный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«Вместе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мамой»</w:t>
            </w:r>
          </w:p>
        </w:tc>
        <w:tc>
          <w:tcPr>
            <w:tcW w:w="3093" w:type="dxa"/>
          </w:tcPr>
          <w:p w14:paraId="65EE3E25" w14:textId="77777777" w:rsidR="00CC251B" w:rsidRDefault="00B57A57">
            <w:pPr>
              <w:pStyle w:val="TableParagraph"/>
              <w:spacing w:line="286" w:lineRule="exact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День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Матери»,</w:t>
            </w:r>
          </w:p>
          <w:p w14:paraId="7FD2FB03" w14:textId="77777777" w:rsidR="00CC251B" w:rsidRDefault="00B57A57">
            <w:pPr>
              <w:pStyle w:val="TableParagraph"/>
              <w:spacing w:before="28"/>
              <w:ind w:left="106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«Профессии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мамы»</w:t>
            </w:r>
          </w:p>
          <w:p w14:paraId="5BF4AB22" w14:textId="77777777" w:rsidR="00CC251B" w:rsidRDefault="00B57A57">
            <w:pPr>
              <w:pStyle w:val="TableParagraph"/>
              <w:spacing w:before="178" w:line="259" w:lineRule="auto"/>
              <w:ind w:left="108" w:right="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Организация </w:t>
            </w:r>
            <w:r>
              <w:rPr>
                <w:rFonts w:ascii="Calibri" w:hAnsi="Calibri"/>
                <w:sz w:val="24"/>
              </w:rPr>
              <w:t>совместного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досуга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</w:p>
          <w:p w14:paraId="545619BB" w14:textId="77777777" w:rsidR="00CC251B" w:rsidRDefault="00B57A57">
            <w:pPr>
              <w:pStyle w:val="TableParagraph"/>
              <w:spacing w:before="6"/>
              <w:ind w:left="105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«Мамины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угощения»</w:t>
            </w:r>
          </w:p>
          <w:p w14:paraId="062607BC" w14:textId="77777777" w:rsidR="00CC251B" w:rsidRDefault="00B57A57">
            <w:pPr>
              <w:pStyle w:val="TableParagraph"/>
              <w:spacing w:before="177" w:line="261" w:lineRule="auto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Проведение </w:t>
            </w:r>
            <w:r>
              <w:rPr>
                <w:rFonts w:ascii="Calibri" w:hAnsi="Calibri"/>
                <w:sz w:val="24"/>
              </w:rPr>
              <w:t>совместного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праздника «Вместе 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мамой»</w:t>
            </w:r>
          </w:p>
        </w:tc>
        <w:tc>
          <w:tcPr>
            <w:tcW w:w="3261" w:type="dxa"/>
          </w:tcPr>
          <w:p w14:paraId="7C0360E1" w14:textId="77777777" w:rsidR="00CC251B" w:rsidRDefault="00B57A57">
            <w:pPr>
              <w:pStyle w:val="TableParagraph"/>
              <w:spacing w:line="259" w:lineRule="auto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«Планирование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образовательного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цикла</w:t>
            </w:r>
          </w:p>
          <w:p w14:paraId="28A890AD" w14:textId="77777777" w:rsidR="00CC251B" w:rsidRDefault="00B57A57">
            <w:pPr>
              <w:pStyle w:val="TableParagraph"/>
              <w:ind w:left="168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«Моя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мама».</w:t>
            </w:r>
          </w:p>
        </w:tc>
      </w:tr>
      <w:tr w:rsidR="00CC251B" w14:paraId="41FB3A8E" w14:textId="77777777">
        <w:trPr>
          <w:trHeight w:val="4124"/>
        </w:trPr>
        <w:tc>
          <w:tcPr>
            <w:tcW w:w="2012" w:type="dxa"/>
          </w:tcPr>
          <w:p w14:paraId="03876673" w14:textId="77777777" w:rsidR="00CC251B" w:rsidRDefault="00B57A57">
            <w:pPr>
              <w:pStyle w:val="TableParagraph"/>
              <w:spacing w:line="285" w:lineRule="exact"/>
              <w:ind w:left="91" w:right="8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января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</w:p>
          <w:p w14:paraId="7C71EB6B" w14:textId="77777777" w:rsidR="00CC251B" w:rsidRDefault="00B57A57">
            <w:pPr>
              <w:pStyle w:val="TableParagraph"/>
              <w:spacing w:before="24"/>
              <w:ind w:left="91" w:right="8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Всемирный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день</w:t>
            </w:r>
          </w:p>
          <w:p w14:paraId="39615711" w14:textId="77777777" w:rsidR="00CC251B" w:rsidRDefault="00B57A57">
            <w:pPr>
              <w:pStyle w:val="TableParagraph"/>
              <w:spacing w:before="29"/>
              <w:ind w:left="91" w:right="7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«Спасибо»</w:t>
            </w:r>
          </w:p>
        </w:tc>
        <w:tc>
          <w:tcPr>
            <w:tcW w:w="2209" w:type="dxa"/>
          </w:tcPr>
          <w:p w14:paraId="6655EFEE" w14:textId="77777777" w:rsidR="00CC251B" w:rsidRDefault="00B57A57">
            <w:pPr>
              <w:pStyle w:val="TableParagraph"/>
              <w:spacing w:line="259" w:lineRule="auto"/>
              <w:ind w:left="170" w:right="1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Познакомить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14:paraId="09E2659D" w14:textId="77777777" w:rsidR="00CC251B" w:rsidRDefault="00B57A57">
            <w:pPr>
              <w:pStyle w:val="TableParagraph"/>
              <w:ind w:left="111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Всемирным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днем</w:t>
            </w:r>
          </w:p>
          <w:p w14:paraId="4D60FDF1" w14:textId="77777777" w:rsidR="00CC251B" w:rsidRDefault="00B57A57">
            <w:pPr>
              <w:pStyle w:val="TableParagraph"/>
              <w:spacing w:before="12"/>
              <w:ind w:left="5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«Спасибо»</w:t>
            </w:r>
          </w:p>
          <w:p w14:paraId="1CFAF273" w14:textId="77777777" w:rsidR="00CC251B" w:rsidRDefault="00B57A57">
            <w:pPr>
              <w:pStyle w:val="TableParagraph"/>
              <w:spacing w:before="24" w:line="259" w:lineRule="auto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Закрепить </w:t>
            </w:r>
            <w:r>
              <w:rPr>
                <w:rFonts w:ascii="Calibri" w:hAnsi="Calibri"/>
                <w:sz w:val="24"/>
              </w:rPr>
              <w:t>правила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вежливого</w:t>
            </w:r>
          </w:p>
          <w:p w14:paraId="6233EED5" w14:textId="77777777" w:rsidR="00CC251B" w:rsidRDefault="00B57A57">
            <w:pPr>
              <w:pStyle w:val="TableParagraph"/>
              <w:spacing w:before="2" w:line="259" w:lineRule="auto"/>
              <w:ind w:left="112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общения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сверстниками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взрослыми.</w:t>
            </w:r>
          </w:p>
          <w:p w14:paraId="7D5E3F09" w14:textId="77777777" w:rsidR="00CC251B" w:rsidRDefault="00B57A57">
            <w:pPr>
              <w:pStyle w:val="TableParagraph"/>
              <w:spacing w:before="1" w:line="259" w:lineRule="auto"/>
              <w:ind w:left="111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Познакомить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историей</w:t>
            </w:r>
          </w:p>
          <w:p w14:paraId="23A53E6C" w14:textId="77777777" w:rsidR="00CC251B" w:rsidRDefault="00B57A57">
            <w:pPr>
              <w:pStyle w:val="TableParagraph"/>
              <w:spacing w:line="259" w:lineRule="auto"/>
              <w:ind w:left="234" w:right="228" w:firstLine="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происхождения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этого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праздника;</w:t>
            </w:r>
          </w:p>
        </w:tc>
        <w:tc>
          <w:tcPr>
            <w:tcW w:w="4284" w:type="dxa"/>
          </w:tcPr>
          <w:p w14:paraId="15587C58" w14:textId="77777777" w:rsidR="00CC251B" w:rsidRDefault="00B57A57">
            <w:pPr>
              <w:pStyle w:val="TableParagraph"/>
              <w:spacing w:line="388" w:lineRule="auto"/>
              <w:ind w:left="552" w:right="5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Квест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«Волшебное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слово»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</w:p>
          <w:p w14:paraId="7EA6FDE7" w14:textId="77777777" w:rsidR="00CC251B" w:rsidRDefault="00B57A57">
            <w:pPr>
              <w:pStyle w:val="TableParagraph"/>
              <w:spacing w:line="388" w:lineRule="auto"/>
              <w:ind w:left="310" w:right="301" w:hanging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 ситуация «Найди и сложи»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Дидактическая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«Кто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быстрее»</w:t>
            </w:r>
          </w:p>
          <w:p w14:paraId="67678120" w14:textId="77777777" w:rsidR="00CC251B" w:rsidRDefault="00B57A57">
            <w:pPr>
              <w:pStyle w:val="TableParagraph"/>
              <w:spacing w:line="264" w:lineRule="auto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«Собери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цветы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благодарности»</w:t>
            </w:r>
          </w:p>
          <w:p w14:paraId="08D18C5C" w14:textId="77777777" w:rsidR="00CC251B" w:rsidRDefault="00B57A57">
            <w:pPr>
              <w:pStyle w:val="TableParagraph"/>
              <w:spacing w:before="153"/>
              <w:ind w:left="114" w:righ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</w:p>
          <w:p w14:paraId="6A024FD4" w14:textId="77777777" w:rsidR="00CC251B" w:rsidRDefault="00B57A57">
            <w:pPr>
              <w:pStyle w:val="TableParagraph"/>
              <w:spacing w:before="177" w:line="264" w:lineRule="auto"/>
              <w:ind w:left="262" w:right="25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«Чем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отличаются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вежливые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грубых</w:t>
            </w:r>
          </w:p>
        </w:tc>
        <w:tc>
          <w:tcPr>
            <w:tcW w:w="3093" w:type="dxa"/>
          </w:tcPr>
          <w:p w14:paraId="75BD70DF" w14:textId="77777777" w:rsidR="00CC251B" w:rsidRDefault="00B57A57">
            <w:pPr>
              <w:pStyle w:val="TableParagraph"/>
              <w:spacing w:line="264" w:lineRule="auto"/>
              <w:ind w:left="10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Изготовление «</w:t>
            </w:r>
            <w:proofErr w:type="spellStart"/>
            <w:r>
              <w:rPr>
                <w:rFonts w:ascii="Calibri" w:hAnsi="Calibri"/>
                <w:sz w:val="24"/>
              </w:rPr>
              <w:t>Мирилки</w:t>
            </w:r>
            <w:proofErr w:type="spellEnd"/>
            <w:r>
              <w:rPr>
                <w:rFonts w:ascii="Calibri" w:hAnsi="Calibri"/>
                <w:sz w:val="24"/>
              </w:rPr>
              <w:t>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(дома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родителями)—</w:t>
            </w:r>
          </w:p>
          <w:p w14:paraId="7FA01AB0" w14:textId="77777777" w:rsidR="00CC251B" w:rsidRDefault="00B57A57">
            <w:pPr>
              <w:pStyle w:val="TableParagraph"/>
              <w:spacing w:before="140"/>
              <w:ind w:left="10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подушечка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14:paraId="3C2CBF8F" w14:textId="77777777" w:rsidR="00CC251B" w:rsidRDefault="00B57A57">
            <w:pPr>
              <w:pStyle w:val="TableParagraph"/>
              <w:spacing w:before="24"/>
              <w:ind w:left="102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аппликативной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ладошкой.</w:t>
            </w:r>
          </w:p>
          <w:p w14:paraId="1BBDA0E6" w14:textId="77777777" w:rsidR="00CC251B" w:rsidRDefault="00B57A57">
            <w:pPr>
              <w:pStyle w:val="TableParagraph"/>
              <w:spacing w:before="29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Если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</w:p>
          <w:p w14:paraId="54D26A20" w14:textId="77777777" w:rsidR="00CC251B" w:rsidRDefault="00B57A57">
            <w:pPr>
              <w:pStyle w:val="TableParagraph"/>
              <w:spacing w:before="178"/>
              <w:ind w:left="106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находят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чем-то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согласия,</w:t>
            </w:r>
          </w:p>
          <w:p w14:paraId="273E2DE9" w14:textId="77777777" w:rsidR="00CC251B" w:rsidRDefault="00B57A57">
            <w:pPr>
              <w:pStyle w:val="TableParagraph"/>
              <w:spacing w:before="28"/>
              <w:ind w:left="103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Мирилка</w:t>
            </w:r>
            <w:proofErr w:type="spellEnd"/>
            <w:r>
              <w:rPr>
                <w:rFonts w:ascii="Calibri" w:hAnsi="Calibri"/>
                <w:sz w:val="24"/>
              </w:rPr>
              <w:t>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приходит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</w:p>
          <w:p w14:paraId="177406C8" w14:textId="77777777" w:rsidR="00CC251B" w:rsidRDefault="00B57A57">
            <w:pPr>
              <w:pStyle w:val="TableParagraph"/>
              <w:spacing w:before="178" w:line="264" w:lineRule="auto"/>
              <w:ind w:left="100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помощь.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кладут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ладошки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подушку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  <w:tc>
          <w:tcPr>
            <w:tcW w:w="3261" w:type="dxa"/>
          </w:tcPr>
          <w:p w14:paraId="5934F6E7" w14:textId="77777777" w:rsidR="00CC251B" w:rsidRDefault="00B57A57">
            <w:pPr>
              <w:pStyle w:val="TableParagraph"/>
              <w:spacing w:line="261" w:lineRule="auto"/>
              <w:ind w:left="169" w:right="17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 для всего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 сада.</w:t>
            </w:r>
          </w:p>
          <w:p w14:paraId="5FF0EA5C" w14:textId="77777777" w:rsidR="00CC251B" w:rsidRDefault="00B57A57">
            <w:pPr>
              <w:pStyle w:val="TableParagraph"/>
              <w:spacing w:before="143" w:line="264" w:lineRule="auto"/>
              <w:ind w:left="169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консультаций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мастер-классов.</w:t>
            </w:r>
          </w:p>
          <w:p w14:paraId="385BC196" w14:textId="77777777" w:rsidR="00CC251B" w:rsidRDefault="00B57A57">
            <w:pPr>
              <w:pStyle w:val="TableParagraph"/>
              <w:spacing w:before="148" w:line="264" w:lineRule="auto"/>
              <w:ind w:left="166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</w:p>
          <w:p w14:paraId="331E5C21" w14:textId="77777777" w:rsidR="00CC251B" w:rsidRDefault="00B57A57">
            <w:pPr>
              <w:pStyle w:val="TableParagraph"/>
              <w:spacing w:before="153"/>
              <w:ind w:left="160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Тренинг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</w:p>
          <w:p w14:paraId="2EC12027" w14:textId="77777777" w:rsidR="00CC251B" w:rsidRDefault="00B57A57">
            <w:pPr>
              <w:pStyle w:val="TableParagraph"/>
              <w:spacing w:before="5" w:line="470" w:lineRule="atLeast"/>
              <w:ind w:left="163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«Письмо </w:t>
            </w:r>
            <w:r>
              <w:rPr>
                <w:rFonts w:ascii="Calibri" w:hAnsi="Calibri"/>
                <w:sz w:val="24"/>
              </w:rPr>
              <w:t>благодарности»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Фотоотчет</w:t>
            </w:r>
          </w:p>
        </w:tc>
      </w:tr>
    </w:tbl>
    <w:p w14:paraId="5E0230E0" w14:textId="77777777" w:rsidR="00CC251B" w:rsidRDefault="00CC251B">
      <w:pPr>
        <w:spacing w:line="470" w:lineRule="atLeast"/>
        <w:jc w:val="center"/>
        <w:rPr>
          <w:rFonts w:ascii="Calibri" w:hAnsi="Calibri"/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5EB4F882" w14:textId="77777777">
        <w:trPr>
          <w:trHeight w:val="791"/>
        </w:trPr>
        <w:tc>
          <w:tcPr>
            <w:tcW w:w="2012" w:type="dxa"/>
          </w:tcPr>
          <w:p w14:paraId="1519F2AB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1F7F562D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7319BDD5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3D948B24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06AABA2D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1B127633" w14:textId="77777777">
        <w:trPr>
          <w:trHeight w:val="6804"/>
        </w:trPr>
        <w:tc>
          <w:tcPr>
            <w:tcW w:w="2012" w:type="dxa"/>
          </w:tcPr>
          <w:p w14:paraId="5FAE7AD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43ABDF0D" w14:textId="77777777" w:rsidR="00CC251B" w:rsidRDefault="00B57A57">
            <w:pPr>
              <w:pStyle w:val="TableParagraph"/>
              <w:spacing w:line="259" w:lineRule="auto"/>
              <w:ind w:left="191" w:right="175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уточнить знания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 о добрых 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вежливых словах,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 правилах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вежливого</w:t>
            </w:r>
          </w:p>
          <w:p w14:paraId="3398D81B" w14:textId="77777777" w:rsidR="00CC251B" w:rsidRDefault="00B57A57">
            <w:pPr>
              <w:pStyle w:val="TableParagraph"/>
              <w:ind w:left="114" w:right="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поведения</w:t>
            </w:r>
          </w:p>
        </w:tc>
        <w:tc>
          <w:tcPr>
            <w:tcW w:w="4284" w:type="dxa"/>
          </w:tcPr>
          <w:p w14:paraId="09A74A3F" w14:textId="77777777" w:rsidR="00CC251B" w:rsidRDefault="00B57A57">
            <w:pPr>
              <w:pStyle w:val="TableParagraph"/>
              <w:spacing w:line="388" w:lineRule="auto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«Повторяем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добрые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слова»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мультфильмов:</w:t>
            </w:r>
          </w:p>
          <w:p w14:paraId="71D7FC78" w14:textId="77777777" w:rsidR="00CC251B" w:rsidRDefault="00B57A57">
            <w:pPr>
              <w:pStyle w:val="TableParagraph"/>
              <w:spacing w:line="261" w:lineRule="auto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«Добро пожаловать», «Сказка про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доброго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носорога»,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«Чудовище»,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ослик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счастье</w:t>
            </w:r>
          </w:p>
          <w:p w14:paraId="05FD8088" w14:textId="77777777" w:rsidR="00CC251B" w:rsidRDefault="00B57A57">
            <w:pPr>
              <w:pStyle w:val="TableParagraph"/>
              <w:spacing w:before="150"/>
              <w:ind w:left="11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искал».</w:t>
            </w:r>
          </w:p>
          <w:p w14:paraId="69389B79" w14:textId="77777777" w:rsidR="00CC251B" w:rsidRDefault="00B57A57">
            <w:pPr>
              <w:pStyle w:val="TableParagraph"/>
              <w:spacing w:before="183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Прослушивание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музыки:</w:t>
            </w:r>
          </w:p>
          <w:p w14:paraId="3BB16865" w14:textId="77777777" w:rsidR="00CC251B" w:rsidRDefault="00B57A57">
            <w:pPr>
              <w:pStyle w:val="TableParagraph"/>
              <w:spacing w:before="182" w:line="254" w:lineRule="auto"/>
              <w:ind w:left="114" w:right="10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«Дорогою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добра»,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«Доброта»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(м/ф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Фунтика),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Барбарики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«Доброта»,</w:t>
            </w:r>
          </w:p>
          <w:p w14:paraId="1FFEB2B3" w14:textId="77777777" w:rsidR="00CC251B" w:rsidRDefault="00B57A57">
            <w:pPr>
              <w:pStyle w:val="TableParagraph"/>
              <w:spacing w:before="13" w:line="388" w:lineRule="auto"/>
              <w:ind w:left="1295" w:right="129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Леопольд </w:t>
            </w:r>
            <w:r>
              <w:rPr>
                <w:rFonts w:ascii="Calibri" w:hAnsi="Calibri"/>
                <w:sz w:val="24"/>
              </w:rPr>
              <w:t>«Ярко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светит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солнце»</w:t>
            </w:r>
          </w:p>
        </w:tc>
        <w:tc>
          <w:tcPr>
            <w:tcW w:w="3093" w:type="dxa"/>
          </w:tcPr>
          <w:p w14:paraId="091A45DC" w14:textId="77777777" w:rsidR="00CC251B" w:rsidRDefault="00B57A57">
            <w:pPr>
              <w:pStyle w:val="TableParagraph"/>
              <w:spacing w:line="261" w:lineRule="auto"/>
              <w:ind w:left="266" w:right="254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произносят заветные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слова: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«Мирись,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мирись,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мирись…»</w:t>
            </w:r>
          </w:p>
          <w:p w14:paraId="4FF6D1AD" w14:textId="77777777" w:rsidR="00CC251B" w:rsidRDefault="00B57A57">
            <w:pPr>
              <w:pStyle w:val="TableParagraph"/>
              <w:spacing w:before="144" w:line="259" w:lineRule="auto"/>
              <w:ind w:left="108" w:right="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Конспект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активного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родителями</w:t>
            </w:r>
          </w:p>
          <w:p w14:paraId="4AD6C1FF" w14:textId="77777777" w:rsidR="00CC251B" w:rsidRDefault="00B57A57">
            <w:pPr>
              <w:pStyle w:val="TableParagraph"/>
              <w:spacing w:before="1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«Благодарное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слово»</w:t>
            </w:r>
          </w:p>
          <w:p w14:paraId="2BDD3FE9" w14:textId="77777777" w:rsidR="00CC251B" w:rsidRDefault="00B57A57">
            <w:pPr>
              <w:pStyle w:val="TableParagraph"/>
              <w:spacing w:before="182"/>
              <w:ind w:left="108" w:right="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дом:</w:t>
            </w:r>
          </w:p>
          <w:p w14:paraId="61E9932D" w14:textId="77777777" w:rsidR="00CC251B" w:rsidRDefault="00B57A57">
            <w:pPr>
              <w:pStyle w:val="TableParagraph"/>
              <w:spacing w:before="24" w:line="259" w:lineRule="auto"/>
              <w:ind w:left="108" w:right="9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Попросите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посчитать,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сколько раз за день они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говорят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кому-либо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спасибо,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сколько раз за день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говорят спасибо им. Затем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предложите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детям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14:paraId="58C014C4" w14:textId="77777777" w:rsidR="00CC251B" w:rsidRDefault="00B57A57">
            <w:pPr>
              <w:pStyle w:val="TableParagraph"/>
              <w:spacing w:line="256" w:lineRule="auto"/>
              <w:ind w:left="223" w:right="211" w:hanging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течение нескольких дней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можно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чаще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говорить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людям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спасибо.</w:t>
            </w:r>
          </w:p>
          <w:p w14:paraId="5BE980DD" w14:textId="77777777" w:rsidR="00CC251B" w:rsidRDefault="00B57A57">
            <w:pPr>
              <w:pStyle w:val="TableParagraph"/>
              <w:spacing w:before="4" w:line="259" w:lineRule="auto"/>
              <w:ind w:left="252" w:right="245" w:firstLine="10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Обсудите с детьми, что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изменилось в их жизни,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когда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они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выполняли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это</w:t>
            </w:r>
          </w:p>
          <w:p w14:paraId="28017A13" w14:textId="77777777" w:rsidR="00CC251B" w:rsidRDefault="00B57A57">
            <w:pPr>
              <w:pStyle w:val="TableParagraph"/>
              <w:spacing w:before="7"/>
              <w:ind w:left="55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домашнее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</w:p>
        </w:tc>
        <w:tc>
          <w:tcPr>
            <w:tcW w:w="3261" w:type="dxa"/>
          </w:tcPr>
          <w:p w14:paraId="5BB4F1EF" w14:textId="77777777" w:rsidR="00CC251B" w:rsidRDefault="00B57A57">
            <w:pPr>
              <w:pStyle w:val="TableParagraph"/>
              <w:spacing w:line="291" w:lineRule="exact"/>
              <w:ind w:left="169" w:right="16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«Неделя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Добра»</w:t>
            </w:r>
          </w:p>
          <w:p w14:paraId="47B23F28" w14:textId="77777777" w:rsidR="00CC251B" w:rsidRDefault="00B57A57">
            <w:pPr>
              <w:pStyle w:val="TableParagraph"/>
              <w:spacing w:before="182"/>
              <w:ind w:left="168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«Добра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уважения»</w:t>
            </w:r>
          </w:p>
          <w:p w14:paraId="1C2DB980" w14:textId="77777777" w:rsidR="00CC251B" w:rsidRDefault="00B57A57">
            <w:pPr>
              <w:pStyle w:val="TableParagraph"/>
              <w:spacing w:before="177" w:line="259" w:lineRule="auto"/>
              <w:ind w:left="549" w:right="555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Конкурс на лучшее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стенгазета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</w:p>
          <w:p w14:paraId="2132206B" w14:textId="77777777" w:rsidR="00CC251B" w:rsidRDefault="00B57A57">
            <w:pPr>
              <w:pStyle w:val="TableParagraph"/>
              <w:spacing w:before="2" w:line="264" w:lineRule="auto"/>
              <w:ind w:left="166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«Международный день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спасибо»</w:t>
            </w:r>
          </w:p>
        </w:tc>
      </w:tr>
      <w:tr w:rsidR="00CC251B" w14:paraId="5DEBB3D7" w14:textId="77777777">
        <w:trPr>
          <w:trHeight w:val="1747"/>
        </w:trPr>
        <w:tc>
          <w:tcPr>
            <w:tcW w:w="2012" w:type="dxa"/>
          </w:tcPr>
          <w:p w14:paraId="2E4D4763" w14:textId="77777777" w:rsidR="00CC251B" w:rsidRDefault="00B57A57">
            <w:pPr>
              <w:pStyle w:val="TableParagraph"/>
              <w:spacing w:line="264" w:lineRule="auto"/>
              <w:ind w:left="153" w:right="135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Международны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День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молока</w:t>
            </w:r>
          </w:p>
          <w:p w14:paraId="65B87808" w14:textId="77777777" w:rsidR="00CC251B" w:rsidRDefault="00B57A57">
            <w:pPr>
              <w:pStyle w:val="TableParagraph"/>
              <w:spacing w:before="145"/>
              <w:ind w:left="91" w:right="8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(1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июня)</w:t>
            </w:r>
          </w:p>
        </w:tc>
        <w:tc>
          <w:tcPr>
            <w:tcW w:w="2209" w:type="dxa"/>
          </w:tcPr>
          <w:p w14:paraId="70E1A74A" w14:textId="77777777" w:rsidR="00CC251B" w:rsidRDefault="00B57A57">
            <w:pPr>
              <w:pStyle w:val="TableParagraph"/>
              <w:ind w:left="239" w:right="222" w:hanging="5"/>
              <w:jc w:val="center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молоке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</w:p>
        </w:tc>
        <w:tc>
          <w:tcPr>
            <w:tcW w:w="4284" w:type="dxa"/>
          </w:tcPr>
          <w:p w14:paraId="1BDBC0AA" w14:textId="77777777" w:rsidR="00CC251B" w:rsidRDefault="00B57A57">
            <w:pPr>
              <w:pStyle w:val="TableParagraph"/>
              <w:spacing w:line="312" w:lineRule="exact"/>
              <w:ind w:left="6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6"/>
              </w:rPr>
              <w:t>1.</w:t>
            </w:r>
            <w:r>
              <w:rPr>
                <w:rFonts w:ascii="Calibri" w:hAnsi="Calibri"/>
                <w:spacing w:val="54"/>
                <w:sz w:val="26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14:paraId="587AFA1F" w14:textId="77777777" w:rsidR="00CC251B" w:rsidRDefault="00B57A57">
            <w:pPr>
              <w:pStyle w:val="TableParagraph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познавательной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Елены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Запесочной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бывают</w:t>
            </w:r>
          </w:p>
          <w:p w14:paraId="00DA523B" w14:textId="77777777" w:rsidR="00CC251B" w:rsidRDefault="00B57A57">
            <w:pPr>
              <w:pStyle w:val="TableParagraph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праздники» и «Суета вокруг пирога»,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Марии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Агапиной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«Коровкина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работа»,</w:t>
            </w:r>
          </w:p>
        </w:tc>
        <w:tc>
          <w:tcPr>
            <w:tcW w:w="3093" w:type="dxa"/>
          </w:tcPr>
          <w:p w14:paraId="5291422D" w14:textId="77777777" w:rsidR="00CC251B" w:rsidRDefault="00B57A57" w:rsidP="00B57A57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37" w:lineRule="auto"/>
              <w:ind w:right="103" w:hanging="447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14:paraId="29A4A0A7" w14:textId="77777777" w:rsidR="00CC251B" w:rsidRDefault="00B57A57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2BB3DF9D" w14:textId="77777777" w:rsidR="00CC251B" w:rsidRDefault="00B57A57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«Пейте,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молоко!»,</w:t>
            </w:r>
          </w:p>
          <w:p w14:paraId="2E9665AD" w14:textId="77777777" w:rsidR="00CC251B" w:rsidRDefault="00B57A57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молока»;</w:t>
            </w:r>
          </w:p>
        </w:tc>
        <w:tc>
          <w:tcPr>
            <w:tcW w:w="3261" w:type="dxa"/>
          </w:tcPr>
          <w:p w14:paraId="5AC756F1" w14:textId="77777777" w:rsidR="00CC251B" w:rsidRDefault="00B57A57">
            <w:pPr>
              <w:pStyle w:val="TableParagraph"/>
              <w:spacing w:line="259" w:lineRule="auto"/>
              <w:ind w:left="462" w:right="230" w:hanging="2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мероприятий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общем</w:t>
            </w:r>
          </w:p>
          <w:p w14:paraId="2C5F4520" w14:textId="77777777" w:rsidR="00CC251B" w:rsidRDefault="00B57A57">
            <w:pPr>
              <w:pStyle w:val="TableParagraph"/>
              <w:spacing w:line="388" w:lineRule="auto"/>
              <w:ind w:left="462" w:right="264" w:hanging="1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проекте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Организация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выставки</w:t>
            </w:r>
          </w:p>
        </w:tc>
      </w:tr>
    </w:tbl>
    <w:p w14:paraId="365F296E" w14:textId="77777777" w:rsidR="00CC251B" w:rsidRDefault="00CC251B">
      <w:pPr>
        <w:spacing w:line="388" w:lineRule="auto"/>
        <w:rPr>
          <w:rFonts w:ascii="Calibri" w:hAnsi="Calibri"/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563C8A10" w14:textId="77777777">
        <w:trPr>
          <w:trHeight w:val="791"/>
        </w:trPr>
        <w:tc>
          <w:tcPr>
            <w:tcW w:w="2012" w:type="dxa"/>
          </w:tcPr>
          <w:p w14:paraId="7BC53122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56FACCD4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6E90B502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407CFF51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165BAE5B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252CFA4C" w14:textId="77777777">
        <w:trPr>
          <w:trHeight w:val="8677"/>
        </w:trPr>
        <w:tc>
          <w:tcPr>
            <w:tcW w:w="2012" w:type="dxa"/>
          </w:tcPr>
          <w:p w14:paraId="6B8959B5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0F43630D" w14:textId="77777777" w:rsidR="00CC251B" w:rsidRDefault="00B57A57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компоненте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 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фермерского</w:t>
            </w:r>
          </w:p>
          <w:p w14:paraId="273BAB96" w14:textId="77777777" w:rsidR="00CC251B" w:rsidRDefault="00B57A57">
            <w:pPr>
              <w:pStyle w:val="TableParagraph"/>
              <w:ind w:left="133" w:right="111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животноводов,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в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  <w:p w14:paraId="3732665F" w14:textId="77777777" w:rsidR="00CC251B" w:rsidRDefault="00B57A57">
            <w:pPr>
              <w:pStyle w:val="TableParagraph"/>
              <w:spacing w:line="259" w:lineRule="auto"/>
              <w:ind w:left="112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Приобщать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труду</w:t>
            </w:r>
          </w:p>
          <w:p w14:paraId="238E0BED" w14:textId="77777777" w:rsidR="00CC251B" w:rsidRDefault="00B57A57">
            <w:pPr>
              <w:pStyle w:val="TableParagraph"/>
              <w:ind w:left="113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(приготовление</w:t>
            </w:r>
          </w:p>
        </w:tc>
        <w:tc>
          <w:tcPr>
            <w:tcW w:w="4284" w:type="dxa"/>
          </w:tcPr>
          <w:p w14:paraId="1B6C4C88" w14:textId="77777777" w:rsidR="00CC251B" w:rsidRDefault="00B57A57">
            <w:pPr>
              <w:pStyle w:val="TableParagraph"/>
              <w:spacing w:line="291" w:lineRule="exact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сказок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«Крошечка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Хаврошечка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</w:p>
          <w:p w14:paraId="24C0B12F" w14:textId="77777777" w:rsidR="00CC251B" w:rsidRDefault="00B57A57">
            <w:pPr>
              <w:pStyle w:val="TableParagraph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«Гуси-лебеди»</w:t>
            </w:r>
          </w:p>
          <w:p w14:paraId="0F5A1F42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spacing w:before="5" w:line="235" w:lineRule="auto"/>
              <w:ind w:right="420" w:hanging="236"/>
              <w:jc w:val="left"/>
              <w:rPr>
                <w:rFonts w:ascii="Calibri" w:hAnsi="Calibri"/>
                <w:sz w:val="24"/>
              </w:rPr>
            </w:pPr>
            <w:r>
              <w:tab/>
            </w:r>
            <w:r>
              <w:rPr>
                <w:rFonts w:ascii="Calibri" w:hAnsi="Calibri"/>
                <w:sz w:val="24"/>
              </w:rPr>
              <w:t>Разучивание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стихотворений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Вайнера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«Нет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коровы..</w:t>
            </w:r>
            <w:proofErr w:type="gram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</w:t>
            </w:r>
          </w:p>
          <w:p w14:paraId="0F6DEFE3" w14:textId="77777777" w:rsidR="00CC251B" w:rsidRDefault="00B57A57">
            <w:pPr>
              <w:pStyle w:val="TableParagraph"/>
              <w:spacing w:before="2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Дементьева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чего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корове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хвост?»,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 Голубева «В детский сад пришла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корова».</w:t>
            </w:r>
          </w:p>
          <w:p w14:paraId="079880D4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spacing w:before="4" w:line="235" w:lineRule="auto"/>
              <w:ind w:left="556" w:right="228" w:hanging="323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Инсценировка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стихотворения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А.А.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Милна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переводе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 Маршака</w:t>
            </w:r>
          </w:p>
          <w:p w14:paraId="009302B0" w14:textId="77777777" w:rsidR="00CC251B" w:rsidRDefault="00B57A57">
            <w:pPr>
              <w:pStyle w:val="TableParagraph"/>
              <w:spacing w:before="2"/>
              <w:ind w:left="1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«Баллада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королевском бутерброде»</w:t>
            </w:r>
          </w:p>
          <w:p w14:paraId="22DAB9DC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line="315" w:lineRule="exact"/>
              <w:ind w:left="78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Экскурсия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кухню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рассказ</w:t>
            </w:r>
          </w:p>
          <w:p w14:paraId="3C18EEEF" w14:textId="77777777" w:rsidR="00CC251B" w:rsidRDefault="00B57A57">
            <w:pPr>
              <w:pStyle w:val="TableParagraph"/>
              <w:ind w:left="676" w:right="197" w:hanging="4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повара о блюдах, приготовленных на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молочных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продуктов</w:t>
            </w:r>
          </w:p>
          <w:p w14:paraId="23932D24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3" w:line="235" w:lineRule="auto"/>
              <w:ind w:left="397" w:right="214" w:hanging="173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Трудовая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помогаем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приготовить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тесто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блинчиков,</w:t>
            </w:r>
          </w:p>
          <w:p w14:paraId="603785DC" w14:textId="77777777" w:rsidR="00CC251B" w:rsidRDefault="00B57A57">
            <w:pPr>
              <w:pStyle w:val="TableParagraph"/>
              <w:spacing w:before="1"/>
              <w:ind w:left="1885" w:right="166" w:hanging="17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молочный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коктейль,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помогаем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варить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кашу</w:t>
            </w:r>
          </w:p>
          <w:p w14:paraId="4D172336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15" w:lineRule="exact"/>
              <w:ind w:left="825" w:hanging="31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14:paraId="0BAEA3BD" w14:textId="77777777" w:rsidR="00CC251B" w:rsidRDefault="00B57A57">
            <w:pPr>
              <w:pStyle w:val="TableParagraph"/>
              <w:ind w:left="114" w:right="10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лепка</w:t>
            </w:r>
            <w:r>
              <w:rPr>
                <w:rFonts w:ascii="Calibri" w:hAnsi="Calibri"/>
                <w:color w:val="111111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«Мороженое»;</w:t>
            </w:r>
            <w:r>
              <w:rPr>
                <w:rFonts w:ascii="Calibri" w:hAnsi="Calibri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к</w:t>
            </w:r>
            <w:r>
              <w:rPr>
                <w:rFonts w:ascii="Calibri" w:hAnsi="Calibri"/>
                <w:sz w:val="24"/>
              </w:rPr>
              <w:t>онструирование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бумаги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«Ферма»;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коллажа</w:t>
            </w:r>
          </w:p>
          <w:p w14:paraId="45CC4A53" w14:textId="77777777" w:rsidR="00CC251B" w:rsidRDefault="00B57A57">
            <w:pPr>
              <w:pStyle w:val="TableParagraph"/>
              <w:spacing w:line="293" w:lineRule="exact"/>
              <w:ind w:left="114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«Почему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люблю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молоко?»</w:t>
            </w:r>
          </w:p>
          <w:p w14:paraId="494C22A0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3" w:line="235" w:lineRule="auto"/>
              <w:ind w:left="561" w:right="161" w:hanging="395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Музыкальная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инсценировка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«Коза-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дереза»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сл.народные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муз. М.</w:t>
            </w:r>
          </w:p>
          <w:p w14:paraId="08D9311D" w14:textId="77777777" w:rsidR="00CC251B" w:rsidRDefault="00B57A57">
            <w:pPr>
              <w:pStyle w:val="TableParagraph"/>
              <w:spacing w:before="2"/>
              <w:ind w:left="14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Магиденко).</w:t>
            </w:r>
          </w:p>
          <w:p w14:paraId="0F3DE8F9" w14:textId="77777777" w:rsidR="00CC251B" w:rsidRDefault="00B57A57" w:rsidP="00B57A57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before="5" w:line="235" w:lineRule="auto"/>
              <w:ind w:left="262" w:right="223" w:hanging="3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«Угостим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кукол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кашей»,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«Ферма»,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«Магазин»,</w:t>
            </w:r>
          </w:p>
          <w:p w14:paraId="551F5E37" w14:textId="77777777" w:rsidR="00CC251B" w:rsidRDefault="00B57A57">
            <w:pPr>
              <w:pStyle w:val="TableParagraph"/>
              <w:spacing w:before="2" w:line="290" w:lineRule="exact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«Хозяйство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фермера».</w:t>
            </w:r>
          </w:p>
          <w:p w14:paraId="2F6E41F1" w14:textId="77777777" w:rsidR="00CC251B" w:rsidRDefault="00B57A57">
            <w:pPr>
              <w:pStyle w:val="TableParagraph"/>
              <w:spacing w:line="290" w:lineRule="exact"/>
              <w:ind w:left="114" w:right="10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Дидактические</w:t>
            </w:r>
            <w:r>
              <w:rPr>
                <w:rFonts w:ascii="Calibri" w:hAnsi="Calibri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игры</w:t>
            </w:r>
            <w:r>
              <w:rPr>
                <w:rFonts w:ascii="Calibri" w:hAnsi="Calibri"/>
                <w:color w:val="111111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«Кто</w:t>
            </w:r>
            <w:r>
              <w:rPr>
                <w:rFonts w:ascii="Calibri" w:hAnsi="Calibri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где</w:t>
            </w:r>
          </w:p>
          <w:p w14:paraId="33E48BD9" w14:textId="77777777" w:rsidR="00CC251B" w:rsidRDefault="00B57A57">
            <w:pPr>
              <w:pStyle w:val="TableParagraph"/>
              <w:spacing w:before="23"/>
              <w:ind w:left="114" w:right="10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живет?»,</w:t>
            </w:r>
            <w:r>
              <w:rPr>
                <w:rFonts w:ascii="Calibri" w:hAnsi="Calibri"/>
                <w:color w:val="111111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«Накорми</w:t>
            </w:r>
            <w:r>
              <w:rPr>
                <w:rFonts w:ascii="Calibri" w:hAnsi="Calibri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животных»,</w:t>
            </w:r>
          </w:p>
        </w:tc>
        <w:tc>
          <w:tcPr>
            <w:tcW w:w="3093" w:type="dxa"/>
          </w:tcPr>
          <w:p w14:paraId="61D5E0BE" w14:textId="77777777" w:rsidR="00CC251B" w:rsidRDefault="00B57A57" w:rsidP="00B57A57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207" w:hanging="1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FAFAFA"/>
              </w:rPr>
              <w:t>созданию</w:t>
            </w:r>
            <w:r>
              <w:rPr>
                <w:rFonts w:ascii="Calibri" w:hAnsi="Calibri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коллажей,</w:t>
            </w:r>
            <w:r>
              <w:rPr>
                <w:rFonts w:ascii="Calibri" w:hAnsi="Calibri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по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теме</w:t>
            </w:r>
            <w:r>
              <w:rPr>
                <w:rFonts w:ascii="Calibri" w:hAnsi="Calibri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«Почему я</w:t>
            </w:r>
            <w:r>
              <w:rPr>
                <w:rFonts w:ascii="Calibri" w:hAnsi="Calibri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люблю</w:t>
            </w:r>
          </w:p>
          <w:p w14:paraId="651BBBDA" w14:textId="77777777" w:rsidR="00CC251B" w:rsidRDefault="00B57A57">
            <w:pPr>
              <w:pStyle w:val="TableParagraph"/>
              <w:ind w:left="104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FAFAFA"/>
              </w:rPr>
              <w:t>молоко?», «Польза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молока».</w:t>
            </w:r>
            <w:r>
              <w:rPr>
                <w:rFonts w:ascii="Calibri" w:hAnsi="Calibri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Конкурс</w:t>
            </w:r>
            <w:r>
              <w:rPr>
                <w:rFonts w:ascii="Calibri" w:hAnsi="Calibri"/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рисунков</w:t>
            </w:r>
          </w:p>
          <w:p w14:paraId="74028A6F" w14:textId="77777777" w:rsidR="00CC251B" w:rsidRDefault="00B57A57">
            <w:pPr>
              <w:pStyle w:val="TableParagraph"/>
              <w:spacing w:line="291" w:lineRule="exact"/>
              <w:ind w:left="101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FAFAFA"/>
              </w:rPr>
              <w:t>«Молочные</w:t>
            </w:r>
            <w:r>
              <w:rPr>
                <w:rFonts w:ascii="Calibri" w:hAnsi="Calibri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истории».</w:t>
            </w:r>
          </w:p>
          <w:p w14:paraId="2085C846" w14:textId="77777777" w:rsidR="00CC251B" w:rsidRDefault="00B57A57" w:rsidP="00B57A5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487" w:right="132" w:hanging="34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FAFAFA"/>
              </w:rPr>
              <w:t>Консультация</w:t>
            </w:r>
            <w:r>
              <w:rPr>
                <w:rFonts w:ascii="Calibri" w:hAnsi="Calibri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«Молоко</w:t>
            </w:r>
            <w:r>
              <w:rPr>
                <w:rFonts w:ascii="Calibri" w:hAnsi="Calibri"/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основные</w:t>
            </w:r>
            <w:r>
              <w:rPr>
                <w:rFonts w:ascii="Calibri" w:hAnsi="Calibri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молочные</w:t>
            </w:r>
          </w:p>
          <w:p w14:paraId="4760FA53" w14:textId="77777777" w:rsidR="00CC251B" w:rsidRDefault="00B57A57">
            <w:pPr>
              <w:pStyle w:val="TableParagraph"/>
              <w:ind w:left="281" w:right="271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FAFAFA"/>
              </w:rPr>
              <w:t>продукты в питании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детей», «Рейтинг самых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полезных</w:t>
            </w:r>
            <w:r>
              <w:rPr>
                <w:rFonts w:ascii="Calibri" w:hAnsi="Calibri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продуктов</w:t>
            </w:r>
            <w:r>
              <w:rPr>
                <w:rFonts w:ascii="Calibri" w:hAnsi="Calibri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для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hd w:val="clear" w:color="auto" w:fill="FAFAFA"/>
              </w:rPr>
              <w:t>детей»</w:t>
            </w:r>
          </w:p>
          <w:p w14:paraId="6E701445" w14:textId="77777777" w:rsidR="00CC251B" w:rsidRDefault="00B57A57" w:rsidP="00B57A57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44" w:lineRule="auto"/>
              <w:ind w:left="434" w:right="197" w:hanging="22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Посещение</w:t>
            </w:r>
            <w:r>
              <w:rPr>
                <w:rFonts w:ascii="Calibri" w:hAnsi="Calibri"/>
                <w:color w:val="111111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совместно</w:t>
            </w:r>
            <w:r>
              <w:rPr>
                <w:rFonts w:ascii="Calibri" w:hAnsi="Calibri"/>
                <w:color w:val="111111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с</w:t>
            </w:r>
            <w:r>
              <w:rPr>
                <w:rFonts w:ascii="Calibri" w:hAnsi="Calibri"/>
                <w:color w:val="11111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ребенком</w:t>
            </w:r>
            <w:r>
              <w:rPr>
                <w:rFonts w:ascii="Calibri" w:hAnsi="Calibri"/>
                <w:color w:val="111111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11111"/>
                <w:sz w:val="24"/>
              </w:rPr>
              <w:t>молочного</w:t>
            </w:r>
          </w:p>
          <w:p w14:paraId="5CC69E44" w14:textId="77777777" w:rsidR="00CC251B" w:rsidRDefault="00B57A57">
            <w:pPr>
              <w:pStyle w:val="TableParagraph"/>
              <w:ind w:left="113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color w:val="111111"/>
                <w:sz w:val="24"/>
              </w:rPr>
              <w:t>отдела в магазине</w:t>
            </w:r>
            <w:r>
              <w:rPr>
                <w:rFonts w:ascii="Calibri" w:hAnsi="Calibri"/>
                <w:color w:val="111111"/>
                <w:sz w:val="24"/>
              </w:rPr>
              <w:t>,</w:t>
            </w:r>
            <w:r>
              <w:rPr>
                <w:rFonts w:ascii="Calibri" w:hAnsi="Calibri"/>
                <w:color w:val="111111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знакомство с его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ассортиментом,</w:t>
            </w:r>
            <w:r>
              <w:rPr>
                <w:rFonts w:ascii="Calibri" w:hAnsi="Calibri"/>
                <w:color w:val="111111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расширение</w:t>
            </w:r>
          </w:p>
          <w:p w14:paraId="4AB272A4" w14:textId="77777777" w:rsidR="00CC251B" w:rsidRDefault="00B57A57">
            <w:pPr>
              <w:pStyle w:val="TableParagraph"/>
              <w:ind w:left="107" w:right="1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представлений ребенка о</w:t>
            </w:r>
            <w:r>
              <w:rPr>
                <w:rFonts w:ascii="Calibri" w:hAnsi="Calibri"/>
                <w:color w:val="11111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 xml:space="preserve">видах </w:t>
            </w:r>
            <w:r>
              <w:rPr>
                <w:rFonts w:ascii="Calibri" w:hAnsi="Calibri"/>
                <w:b/>
                <w:color w:val="111111"/>
                <w:sz w:val="24"/>
              </w:rPr>
              <w:t>молочной</w:t>
            </w:r>
          </w:p>
          <w:p w14:paraId="3AE4D28C" w14:textId="77777777" w:rsidR="00CC251B" w:rsidRDefault="00B57A57">
            <w:pPr>
              <w:pStyle w:val="TableParagraph"/>
              <w:ind w:left="204" w:right="196" w:firstLine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color w:val="111111"/>
                <w:sz w:val="24"/>
              </w:rPr>
              <w:t>продукции</w:t>
            </w:r>
            <w:r>
              <w:rPr>
                <w:rFonts w:ascii="Calibri" w:hAnsi="Calibri"/>
                <w:color w:val="111111"/>
                <w:sz w:val="24"/>
              </w:rPr>
              <w:t>, их названиях,</w:t>
            </w:r>
            <w:r>
              <w:rPr>
                <w:rFonts w:ascii="Calibri" w:hAnsi="Calibri"/>
                <w:color w:val="11111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покупка и употребление в</w:t>
            </w:r>
            <w:r>
              <w:rPr>
                <w:rFonts w:ascii="Calibri" w:hAnsi="Calibri"/>
                <w:color w:val="11111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пищу</w:t>
            </w:r>
          </w:p>
          <w:p w14:paraId="776E1DF2" w14:textId="77777777" w:rsidR="00CC251B" w:rsidRDefault="00B57A57">
            <w:pPr>
              <w:pStyle w:val="TableParagraph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конкурса</w:t>
            </w:r>
          </w:p>
          <w:p w14:paraId="567FCBFE" w14:textId="77777777" w:rsidR="00CC251B" w:rsidRDefault="00B57A57">
            <w:pPr>
              <w:pStyle w:val="TableParagraph"/>
              <w:spacing w:before="10"/>
              <w:ind w:left="108" w:right="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«Бабушкина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каша»</w:t>
            </w:r>
          </w:p>
        </w:tc>
        <w:tc>
          <w:tcPr>
            <w:tcW w:w="3261" w:type="dxa"/>
          </w:tcPr>
          <w:p w14:paraId="7FC1AB82" w14:textId="77777777" w:rsidR="00CC251B" w:rsidRDefault="00B57A57">
            <w:pPr>
              <w:pStyle w:val="TableParagraph"/>
              <w:spacing w:line="264" w:lineRule="auto"/>
              <w:ind w:left="169" w:right="17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Проведение </w:t>
            </w:r>
            <w:r>
              <w:rPr>
                <w:rFonts w:ascii="Calibri" w:hAnsi="Calibri"/>
                <w:sz w:val="24"/>
              </w:rPr>
              <w:t>конкурса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детских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рисунков</w:t>
            </w:r>
          </w:p>
          <w:p w14:paraId="43DD8B12" w14:textId="77777777" w:rsidR="00CC251B" w:rsidRDefault="00B57A57">
            <w:pPr>
              <w:pStyle w:val="TableParagraph"/>
              <w:spacing w:before="140" w:line="264" w:lineRule="auto"/>
              <w:ind w:left="193" w:right="200" w:firstLine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Проведение конкурса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творческих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</w:p>
        </w:tc>
      </w:tr>
    </w:tbl>
    <w:p w14:paraId="498AF765" w14:textId="77777777" w:rsidR="00CC251B" w:rsidRDefault="00CC251B">
      <w:pPr>
        <w:spacing w:line="264" w:lineRule="auto"/>
        <w:jc w:val="center"/>
        <w:rPr>
          <w:rFonts w:ascii="Calibri" w:hAnsi="Calibri"/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2CAF08E6" w14:textId="77777777">
        <w:trPr>
          <w:trHeight w:val="791"/>
        </w:trPr>
        <w:tc>
          <w:tcPr>
            <w:tcW w:w="2012" w:type="dxa"/>
          </w:tcPr>
          <w:p w14:paraId="7341C9F6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3DEDCE44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670ECFC2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3E452323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7D61D180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769A960D" w14:textId="77777777">
        <w:trPr>
          <w:trHeight w:val="792"/>
        </w:trPr>
        <w:tc>
          <w:tcPr>
            <w:tcW w:w="2012" w:type="dxa"/>
          </w:tcPr>
          <w:p w14:paraId="51F51A86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43075EA5" w14:textId="77777777" w:rsidR="00CC251B" w:rsidRDefault="00B57A57">
            <w:pPr>
              <w:pStyle w:val="TableParagraph"/>
              <w:spacing w:line="264" w:lineRule="auto"/>
              <w:ind w:left="690" w:right="153" w:hanging="5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блинчиков,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мытье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посуды)</w:t>
            </w:r>
          </w:p>
        </w:tc>
        <w:tc>
          <w:tcPr>
            <w:tcW w:w="4284" w:type="dxa"/>
          </w:tcPr>
          <w:p w14:paraId="0CC6C33A" w14:textId="77777777" w:rsidR="00CC251B" w:rsidRDefault="00B57A57">
            <w:pPr>
              <w:pStyle w:val="TableParagraph"/>
              <w:spacing w:line="264" w:lineRule="auto"/>
              <w:ind w:left="930" w:right="323" w:hanging="5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11111"/>
                <w:sz w:val="24"/>
              </w:rPr>
              <w:t>«Определи</w:t>
            </w:r>
            <w:r>
              <w:rPr>
                <w:rFonts w:ascii="Calibri" w:hAnsi="Calibri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молочные</w:t>
            </w:r>
            <w:r>
              <w:rPr>
                <w:rFonts w:ascii="Calibri" w:hAnsi="Calibri"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продукты</w:t>
            </w:r>
            <w:r>
              <w:rPr>
                <w:rFonts w:ascii="Calibri" w:hAnsi="Calibri"/>
                <w:color w:val="111111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на</w:t>
            </w:r>
            <w:r>
              <w:rPr>
                <w:rFonts w:ascii="Calibri" w:hAnsi="Calibri"/>
                <w:color w:val="11111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вкус»,</w:t>
            </w:r>
            <w:r>
              <w:rPr>
                <w:rFonts w:ascii="Calibri" w:hAnsi="Calibri"/>
                <w:color w:val="111111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«Найди</w:t>
            </w:r>
            <w:r>
              <w:rPr>
                <w:rFonts w:ascii="Calibri" w:hAnsi="Calibri"/>
                <w:color w:val="111111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11111"/>
                <w:sz w:val="24"/>
              </w:rPr>
              <w:t>лишнее»</w:t>
            </w:r>
          </w:p>
        </w:tc>
        <w:tc>
          <w:tcPr>
            <w:tcW w:w="3093" w:type="dxa"/>
          </w:tcPr>
          <w:p w14:paraId="403C2F09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5FE5312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  <w:tr w:rsidR="00CC251B" w14:paraId="36A1965F" w14:textId="77777777">
        <w:trPr>
          <w:trHeight w:val="7600"/>
        </w:trPr>
        <w:tc>
          <w:tcPr>
            <w:tcW w:w="2012" w:type="dxa"/>
          </w:tcPr>
          <w:p w14:paraId="237B7379" w14:textId="77777777" w:rsidR="00CC251B" w:rsidRDefault="00B57A57">
            <w:pPr>
              <w:pStyle w:val="TableParagraph"/>
              <w:spacing w:line="264" w:lineRule="auto"/>
              <w:ind w:left="91" w:right="8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8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июля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День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Семьи,</w:t>
            </w:r>
          </w:p>
          <w:p w14:paraId="5209C172" w14:textId="77777777" w:rsidR="00CC251B" w:rsidRDefault="00B57A57">
            <w:pPr>
              <w:pStyle w:val="TableParagraph"/>
              <w:spacing w:before="140" w:line="264" w:lineRule="auto"/>
              <w:ind w:left="145" w:right="13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 xml:space="preserve">Верности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Любви</w:t>
            </w:r>
          </w:p>
        </w:tc>
        <w:tc>
          <w:tcPr>
            <w:tcW w:w="2209" w:type="dxa"/>
          </w:tcPr>
          <w:p w14:paraId="5B4F201C" w14:textId="77777777" w:rsidR="00CC251B" w:rsidRDefault="00B57A57">
            <w:pPr>
              <w:pStyle w:val="TableParagraph"/>
              <w:spacing w:line="259" w:lineRule="auto"/>
              <w:ind w:left="301" w:right="287" w:hanging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Воспитывать 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любовь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14:paraId="058FA905" w14:textId="77777777" w:rsidR="00CC251B" w:rsidRDefault="00B57A57">
            <w:pPr>
              <w:pStyle w:val="TableParagraph"/>
              <w:spacing w:line="259" w:lineRule="auto"/>
              <w:ind w:left="114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уважение к членам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своей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семьи.</w:t>
            </w:r>
          </w:p>
          <w:p w14:paraId="7353C5EF" w14:textId="77777777" w:rsidR="00CC251B" w:rsidRDefault="00B57A57">
            <w:pPr>
              <w:pStyle w:val="TableParagraph"/>
              <w:spacing w:line="259" w:lineRule="auto"/>
              <w:ind w:left="113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Способствовать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созданию</w:t>
            </w:r>
          </w:p>
          <w:p w14:paraId="6FDD469A" w14:textId="77777777" w:rsidR="00CC251B" w:rsidRDefault="00B57A57">
            <w:pPr>
              <w:pStyle w:val="TableParagraph"/>
              <w:spacing w:line="259" w:lineRule="auto"/>
              <w:ind w:left="114" w:right="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положительного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образа будущей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 у каждого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ребенка.</w:t>
            </w:r>
          </w:p>
          <w:p w14:paraId="16EA67A0" w14:textId="77777777" w:rsidR="00CC251B" w:rsidRDefault="00B57A57">
            <w:pPr>
              <w:pStyle w:val="TableParagraph"/>
              <w:spacing w:line="254" w:lineRule="auto"/>
              <w:ind w:left="239" w:firstLine="1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Формировать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представление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</w:p>
          <w:p w14:paraId="39962B55" w14:textId="77777777" w:rsidR="00CC251B" w:rsidRDefault="00B57A57">
            <w:pPr>
              <w:pStyle w:val="TableParagraph"/>
              <w:spacing w:line="259" w:lineRule="auto"/>
              <w:ind w:left="258" w:firstLine="2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семье, как 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людях,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живущих</w:t>
            </w:r>
          </w:p>
          <w:p w14:paraId="51093D49" w14:textId="77777777" w:rsidR="00CC251B" w:rsidRDefault="00B57A57">
            <w:pPr>
              <w:pStyle w:val="TableParagraph"/>
              <w:spacing w:before="2" w:line="259" w:lineRule="auto"/>
              <w:ind w:left="124" w:right="11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вместе,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любящих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заботящихся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друге.</w:t>
            </w:r>
          </w:p>
          <w:p w14:paraId="6A80F874" w14:textId="77777777" w:rsidR="00CC251B" w:rsidRDefault="00B57A57">
            <w:pPr>
              <w:pStyle w:val="TableParagraph"/>
              <w:spacing w:before="1" w:line="259" w:lineRule="auto"/>
              <w:ind w:left="383" w:right="366" w:hanging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Воспитывать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желание быть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радушным,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добрым,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заботливым</w:t>
            </w:r>
          </w:p>
        </w:tc>
        <w:tc>
          <w:tcPr>
            <w:tcW w:w="4284" w:type="dxa"/>
          </w:tcPr>
          <w:p w14:paraId="70C8594C" w14:textId="77777777" w:rsidR="00CC251B" w:rsidRDefault="00B57A57">
            <w:pPr>
              <w:pStyle w:val="TableParagraph"/>
              <w:spacing w:line="285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Рассматривание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иллюстраций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тему</w:t>
            </w:r>
          </w:p>
          <w:p w14:paraId="5116ACAC" w14:textId="77777777" w:rsidR="00CC251B" w:rsidRDefault="00B57A57">
            <w:pPr>
              <w:pStyle w:val="TableParagraph"/>
              <w:spacing w:before="24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«Наша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</w:t>
            </w:r>
            <w:proofErr w:type="gramStart"/>
            <w:r>
              <w:rPr>
                <w:rFonts w:ascii="Calibri" w:hAnsi="Calibri"/>
                <w:sz w:val="24"/>
              </w:rPr>
              <w:t xml:space="preserve">»,  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gramEnd"/>
            <w:r>
              <w:rPr>
                <w:rFonts w:ascii="Calibri" w:hAnsi="Calibri"/>
                <w:sz w:val="24"/>
              </w:rPr>
              <w:t>картин: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Д.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Жилинский</w:t>
            </w:r>
            <w:proofErr w:type="spellEnd"/>
          </w:p>
          <w:p w14:paraId="6DEB2A42" w14:textId="77777777" w:rsidR="00CC251B" w:rsidRDefault="00B57A57">
            <w:pPr>
              <w:pStyle w:val="TableParagraph"/>
              <w:spacing w:before="24" w:line="259" w:lineRule="auto"/>
              <w:ind w:left="109" w:right="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«Семья»,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«Молодая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Ожидание»,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Яблонская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«Свадьба»,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</w:t>
            </w:r>
            <w:r>
              <w:rPr>
                <w:rFonts w:ascii="Calibri" w:hAnsi="Calibri"/>
                <w:spacing w:val="6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Романова</w:t>
            </w:r>
          </w:p>
          <w:p w14:paraId="71C115C4" w14:textId="77777777" w:rsidR="00CC251B" w:rsidRDefault="00B57A57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«Портрет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</w:t>
            </w:r>
          </w:p>
          <w:p w14:paraId="176D00B5" w14:textId="77777777" w:rsidR="00CC251B" w:rsidRDefault="00B57A57">
            <w:pPr>
              <w:pStyle w:val="TableParagraph"/>
              <w:spacing w:before="182"/>
              <w:ind w:left="112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писателя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Шукшина»,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Яблонская</w:t>
            </w:r>
          </w:p>
          <w:p w14:paraId="4BC0E703" w14:textId="77777777" w:rsidR="00CC251B" w:rsidRDefault="00B57A57">
            <w:pPr>
              <w:pStyle w:val="TableParagraph"/>
              <w:spacing w:before="24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«Свадьба»</w:t>
            </w:r>
          </w:p>
          <w:p w14:paraId="426B2DF7" w14:textId="77777777" w:rsidR="00CC251B" w:rsidRDefault="00B57A57">
            <w:pPr>
              <w:pStyle w:val="TableParagraph"/>
              <w:spacing w:before="182" w:line="259" w:lineRule="auto"/>
              <w:ind w:left="114" w:righ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художественной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Аким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родня»,</w:t>
            </w:r>
          </w:p>
          <w:p w14:paraId="24CF2856" w14:textId="77777777" w:rsidR="00CC251B" w:rsidRDefault="00B57A57">
            <w:pPr>
              <w:pStyle w:val="TableParagraph"/>
              <w:spacing w:line="289" w:lineRule="exact"/>
              <w:ind w:left="113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брат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Мишка»,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Гюльназарян</w:t>
            </w:r>
            <w:proofErr w:type="spellEnd"/>
          </w:p>
          <w:p w14:paraId="3A4B2949" w14:textId="77777777" w:rsidR="00CC251B" w:rsidRDefault="00B57A57">
            <w:pPr>
              <w:pStyle w:val="TableParagraph"/>
              <w:spacing w:before="24" w:line="261" w:lineRule="auto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«Как я был маленький», рассказов Н.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Носова, В. Драгунского о дружбе»;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разучивание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пословиц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поговорок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доме</w:t>
            </w:r>
          </w:p>
          <w:p w14:paraId="707B9847" w14:textId="77777777" w:rsidR="00CC251B" w:rsidRDefault="00B57A57">
            <w:pPr>
              <w:pStyle w:val="TableParagraph"/>
              <w:spacing w:before="149" w:line="259" w:lineRule="auto"/>
              <w:ind w:left="267" w:right="25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«Семья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это значит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вместе»,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«Неразлучная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семья.</w:t>
            </w:r>
          </w:p>
          <w:p w14:paraId="508DD5ED" w14:textId="77777777" w:rsidR="00CC251B" w:rsidRDefault="00B57A57">
            <w:pPr>
              <w:pStyle w:val="TableParagraph"/>
              <w:spacing w:before="6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Взрослые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дети»,</w:t>
            </w:r>
          </w:p>
          <w:p w14:paraId="6C54C1EE" w14:textId="77777777" w:rsidR="00CC251B" w:rsidRDefault="00B57A57">
            <w:pPr>
              <w:pStyle w:val="TableParagraph"/>
              <w:spacing w:before="178" w:line="259" w:lineRule="auto"/>
              <w:ind w:left="114" w:right="10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«Радуйся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радости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другого»,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«Традиции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нашей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«Профессии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«мужские»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«женские»; «Выручай в беде», «Как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помогаем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поддерживать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красоту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14:paraId="0AA0C9B1" w14:textId="77777777" w:rsidR="00CC251B" w:rsidRDefault="00B57A57">
            <w:pPr>
              <w:pStyle w:val="TableParagraph"/>
              <w:spacing w:line="290" w:lineRule="exact"/>
              <w:ind w:left="111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доме»,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деньги»,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</w:p>
        </w:tc>
        <w:tc>
          <w:tcPr>
            <w:tcW w:w="3093" w:type="dxa"/>
          </w:tcPr>
          <w:p w14:paraId="55663316" w14:textId="77777777" w:rsidR="00CC251B" w:rsidRDefault="00B57A57">
            <w:pPr>
              <w:pStyle w:val="TableParagraph"/>
              <w:spacing w:line="261" w:lineRule="auto"/>
              <w:ind w:left="106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мастер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классов «Семейные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ценности»</w:t>
            </w:r>
          </w:p>
          <w:p w14:paraId="4CC2BE24" w14:textId="77777777" w:rsidR="00CC251B" w:rsidRDefault="00B57A57">
            <w:pPr>
              <w:pStyle w:val="TableParagraph"/>
              <w:spacing w:before="143" w:line="259" w:lineRule="auto"/>
              <w:ind w:left="295" w:right="285" w:hanging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«Раз ромашка, два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ромашка» </w:t>
            </w:r>
            <w:r>
              <w:rPr>
                <w:rFonts w:ascii="Calibri" w:hAnsi="Calibri"/>
                <w:sz w:val="24"/>
              </w:rPr>
              <w:t>изготовление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ромашек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разными</w:t>
            </w:r>
          </w:p>
          <w:p w14:paraId="66053B2D" w14:textId="77777777" w:rsidR="00CC251B" w:rsidRDefault="00B57A57">
            <w:pPr>
              <w:pStyle w:val="TableParagraph"/>
              <w:spacing w:before="2"/>
              <w:ind w:left="102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способами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техниками.</w:t>
            </w:r>
          </w:p>
          <w:p w14:paraId="71BC0DDA" w14:textId="77777777" w:rsidR="00CC251B" w:rsidRDefault="00B57A57">
            <w:pPr>
              <w:pStyle w:val="TableParagraph"/>
              <w:spacing w:before="182" w:line="259" w:lineRule="auto"/>
              <w:ind w:left="185" w:right="171" w:firstLine="3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Конкурс плакатов 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участием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«Моя</w:t>
            </w:r>
          </w:p>
          <w:p w14:paraId="566C6299" w14:textId="77777777" w:rsidR="00CC251B" w:rsidRDefault="00B57A57">
            <w:pPr>
              <w:pStyle w:val="TableParagraph"/>
              <w:spacing w:before="2"/>
              <w:ind w:left="3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семья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богатство»</w:t>
            </w:r>
          </w:p>
          <w:p w14:paraId="170F71E8" w14:textId="77777777" w:rsidR="00CC251B" w:rsidRDefault="00B57A57">
            <w:pPr>
              <w:pStyle w:val="TableParagraph"/>
              <w:spacing w:before="182" w:line="259" w:lineRule="auto"/>
              <w:ind w:left="276" w:right="270" w:hanging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«Волшебство Маминых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рук» дефиле головных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уборов, сделанных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родителями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детьми.</w:t>
            </w:r>
          </w:p>
          <w:p w14:paraId="4691A174" w14:textId="77777777" w:rsidR="00CC251B" w:rsidRDefault="00B57A57">
            <w:pPr>
              <w:pStyle w:val="TableParagraph"/>
              <w:spacing w:before="156" w:line="261" w:lineRule="auto"/>
              <w:ind w:left="110" w:right="10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Моделирование </w:t>
            </w:r>
            <w:r>
              <w:rPr>
                <w:rFonts w:ascii="Calibri" w:hAnsi="Calibri"/>
                <w:sz w:val="24"/>
              </w:rPr>
              <w:t>совместно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 ребенком родословного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древа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своей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</w:t>
            </w:r>
          </w:p>
          <w:p w14:paraId="5BEBC69D" w14:textId="77777777" w:rsidR="00CC251B" w:rsidRDefault="00B57A57">
            <w:pPr>
              <w:pStyle w:val="TableParagraph"/>
              <w:spacing w:before="152" w:line="259" w:lineRule="auto"/>
              <w:ind w:left="108" w:right="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Выступление-презентация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«Моя</w:t>
            </w:r>
          </w:p>
          <w:p w14:paraId="7F2F6F51" w14:textId="77777777" w:rsidR="00CC251B" w:rsidRDefault="00B57A57">
            <w:pPr>
              <w:pStyle w:val="TableParagraph"/>
              <w:spacing w:before="5"/>
              <w:ind w:left="107" w:righ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профессия»</w:t>
            </w:r>
          </w:p>
        </w:tc>
        <w:tc>
          <w:tcPr>
            <w:tcW w:w="3261" w:type="dxa"/>
          </w:tcPr>
          <w:p w14:paraId="59CE610C" w14:textId="77777777" w:rsidR="00CC251B" w:rsidRDefault="00B57A57">
            <w:pPr>
              <w:pStyle w:val="TableParagraph"/>
              <w:spacing w:line="285" w:lineRule="exact"/>
              <w:ind w:left="103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Подготовка</w:t>
            </w:r>
          </w:p>
          <w:p w14:paraId="5D6DF57B" w14:textId="77777777" w:rsidR="00CC251B" w:rsidRDefault="00B57A57">
            <w:pPr>
              <w:pStyle w:val="TableParagraph"/>
              <w:spacing w:before="24" w:line="259" w:lineRule="auto"/>
              <w:ind w:left="189" w:right="188" w:firstLine="5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материалов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родителей.</w:t>
            </w:r>
          </w:p>
          <w:p w14:paraId="5E6F4DA4" w14:textId="77777777" w:rsidR="00CC251B" w:rsidRDefault="00B57A57">
            <w:pPr>
              <w:pStyle w:val="TableParagraph"/>
              <w:spacing w:before="1"/>
              <w:ind w:left="164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Проведение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</w:p>
          <w:p w14:paraId="6F02843C" w14:textId="77777777" w:rsidR="00CC251B" w:rsidRDefault="00B57A57">
            <w:pPr>
              <w:pStyle w:val="TableParagraph"/>
              <w:spacing w:before="19"/>
              <w:ind w:left="163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«Семейного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клуба» 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тему</w:t>
            </w:r>
          </w:p>
          <w:p w14:paraId="4E97F512" w14:textId="77777777" w:rsidR="00CC251B" w:rsidRDefault="00B57A57">
            <w:pPr>
              <w:pStyle w:val="TableParagraph"/>
              <w:spacing w:before="29"/>
              <w:ind w:left="168" w:right="1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«Вместе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дружная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семья»</w:t>
            </w:r>
          </w:p>
        </w:tc>
      </w:tr>
    </w:tbl>
    <w:p w14:paraId="70128463" w14:textId="77777777" w:rsidR="00CC251B" w:rsidRDefault="00CC251B">
      <w:pPr>
        <w:jc w:val="center"/>
        <w:rPr>
          <w:rFonts w:ascii="Calibri" w:hAnsi="Calibri"/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1F4B9B82" w14:textId="77777777">
        <w:trPr>
          <w:trHeight w:val="791"/>
        </w:trPr>
        <w:tc>
          <w:tcPr>
            <w:tcW w:w="2012" w:type="dxa"/>
          </w:tcPr>
          <w:p w14:paraId="116DCDEB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3C815EE7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4A22960A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2BE2DA78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38E40975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07E72772" w14:textId="77777777">
        <w:trPr>
          <w:trHeight w:val="8388"/>
        </w:trPr>
        <w:tc>
          <w:tcPr>
            <w:tcW w:w="2012" w:type="dxa"/>
          </w:tcPr>
          <w:p w14:paraId="3299811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45F98E3E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4284" w:type="dxa"/>
          </w:tcPr>
          <w:p w14:paraId="11D2C049" w14:textId="77777777" w:rsidR="00CC251B" w:rsidRDefault="00B57A57">
            <w:pPr>
              <w:pStyle w:val="TableParagraph"/>
              <w:spacing w:line="261" w:lineRule="auto"/>
              <w:ind w:left="272" w:right="261" w:hanging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семейным фотоальбомам «Моя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родня»,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Юдина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«Главное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чудо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света»,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«Друзья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нашей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семьи».</w:t>
            </w:r>
          </w:p>
          <w:p w14:paraId="5D27693D" w14:textId="77777777" w:rsidR="00CC251B" w:rsidRDefault="00B57A57">
            <w:pPr>
              <w:pStyle w:val="TableParagraph"/>
              <w:spacing w:before="144" w:line="264" w:lineRule="auto"/>
              <w:ind w:left="123" w:right="107" w:hanging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«Когда я буду большой» Составление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творческих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рассказов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тему «Семья».</w:t>
            </w:r>
          </w:p>
          <w:p w14:paraId="4BFD3641" w14:textId="77777777" w:rsidR="00CC251B" w:rsidRDefault="00B57A57">
            <w:pPr>
              <w:pStyle w:val="TableParagraph"/>
              <w:spacing w:before="147" w:line="264" w:lineRule="auto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Фотовыставка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«Загляните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семейный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альбом».</w:t>
            </w:r>
          </w:p>
          <w:p w14:paraId="4C17476F" w14:textId="77777777" w:rsidR="00CC251B" w:rsidRDefault="00B57A57">
            <w:pPr>
              <w:pStyle w:val="TableParagraph"/>
              <w:spacing w:before="149" w:line="259" w:lineRule="auto"/>
              <w:ind w:left="310" w:right="292" w:firstLine="1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Изобразительная деятельность: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рисование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портретов</w:t>
            </w:r>
          </w:p>
          <w:p w14:paraId="341C55C6" w14:textId="77777777" w:rsidR="00CC251B" w:rsidRDefault="00B57A57">
            <w:pPr>
              <w:pStyle w:val="TableParagraph"/>
              <w:spacing w:line="256" w:lineRule="auto"/>
              <w:ind w:left="114" w:righ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мамы,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папы,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бабушки,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дедушки;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аппликация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«Портрет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семьи»,</w:t>
            </w:r>
          </w:p>
          <w:p w14:paraId="3E136EB6" w14:textId="77777777" w:rsidR="00CC251B" w:rsidRDefault="00B57A57">
            <w:pPr>
              <w:pStyle w:val="TableParagraph"/>
              <w:spacing w:before="3"/>
              <w:ind w:left="114" w:right="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«Хоровод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друзей»;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изготовление</w:t>
            </w:r>
          </w:p>
          <w:p w14:paraId="0A8B1789" w14:textId="77777777" w:rsidR="00CC251B" w:rsidRDefault="00B57A57">
            <w:pPr>
              <w:pStyle w:val="TableParagraph"/>
              <w:spacing w:before="23" w:line="264" w:lineRule="auto"/>
              <w:ind w:left="114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поделок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бросового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домашнего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дизайна.</w:t>
            </w:r>
          </w:p>
          <w:p w14:paraId="151286F6" w14:textId="77777777" w:rsidR="00CC251B" w:rsidRDefault="00B57A57">
            <w:pPr>
              <w:pStyle w:val="TableParagraph"/>
              <w:spacing w:before="148" w:line="259" w:lineRule="auto"/>
              <w:ind w:left="378" w:right="370" w:firstLine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Музыкальная деятельность: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разучивание песен «Неразлучные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друзья»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(муз.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Шаинского,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Танича</w:t>
            </w:r>
            <w:proofErr w:type="spellEnd"/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«Папа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может»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(муз.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</w:t>
            </w:r>
          </w:p>
          <w:p w14:paraId="02D05AF2" w14:textId="77777777" w:rsidR="00CC251B" w:rsidRDefault="00B57A57">
            <w:pPr>
              <w:pStyle w:val="TableParagraph"/>
              <w:spacing w:before="2" w:line="259" w:lineRule="auto"/>
              <w:ind w:left="243" w:right="237" w:firstLine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Шаинского, сл. М. </w:t>
            </w:r>
            <w:proofErr w:type="spellStart"/>
            <w:r>
              <w:rPr>
                <w:rFonts w:ascii="Calibri" w:hAnsi="Calibri"/>
                <w:sz w:val="24"/>
              </w:rPr>
              <w:t>Танича</w:t>
            </w:r>
            <w:proofErr w:type="spellEnd"/>
            <w:r>
              <w:rPr>
                <w:rFonts w:ascii="Calibri" w:hAnsi="Calibri"/>
                <w:sz w:val="24"/>
              </w:rPr>
              <w:t>), «Песня 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бабушке» (муз. А. Филиппенко, сл. Т.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Волгиной).</w:t>
            </w:r>
          </w:p>
          <w:p w14:paraId="0E3DA5A6" w14:textId="77777777" w:rsidR="00CC251B" w:rsidRDefault="00B57A57">
            <w:pPr>
              <w:pStyle w:val="TableParagraph"/>
              <w:spacing w:before="160"/>
              <w:ind w:left="114" w:right="1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дидактические</w:t>
            </w:r>
          </w:p>
          <w:p w14:paraId="6E087977" w14:textId="77777777" w:rsidR="00CC251B" w:rsidRDefault="00B57A57">
            <w:pPr>
              <w:pStyle w:val="TableParagraph"/>
              <w:spacing w:before="7" w:line="310" w:lineRule="atLeast"/>
              <w:ind w:left="315" w:right="303" w:hanging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игры: «Родословная», «Кому что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нужно»,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«Домашние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обязанности»,</w:t>
            </w:r>
          </w:p>
        </w:tc>
        <w:tc>
          <w:tcPr>
            <w:tcW w:w="3093" w:type="dxa"/>
          </w:tcPr>
          <w:p w14:paraId="5628C8DC" w14:textId="77777777" w:rsidR="00CC251B" w:rsidRDefault="00B57A57">
            <w:pPr>
              <w:pStyle w:val="TableParagraph"/>
              <w:spacing w:line="259" w:lineRule="auto"/>
              <w:ind w:left="233" w:right="223" w:hanging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Совместная трудовая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 детей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взрослых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генеральной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уборке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квартиры</w:t>
            </w:r>
          </w:p>
          <w:p w14:paraId="75AE78DC" w14:textId="77777777" w:rsidR="00CC251B" w:rsidRDefault="00B57A57">
            <w:pPr>
              <w:pStyle w:val="TableParagraph"/>
              <w:spacing w:before="153" w:line="259" w:lineRule="auto"/>
              <w:ind w:left="122" w:right="110" w:hanging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Совместный досуг с детьми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родителями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«Папа,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спортивная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семья»</w:t>
            </w:r>
          </w:p>
        </w:tc>
        <w:tc>
          <w:tcPr>
            <w:tcW w:w="3261" w:type="dxa"/>
          </w:tcPr>
          <w:p w14:paraId="415F811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</w:tbl>
    <w:p w14:paraId="49E0F1B7" w14:textId="77777777" w:rsidR="00CC251B" w:rsidRDefault="00CC251B">
      <w:pPr>
        <w:rPr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CC251B" w14:paraId="1D0E5509" w14:textId="77777777">
        <w:trPr>
          <w:trHeight w:val="791"/>
        </w:trPr>
        <w:tc>
          <w:tcPr>
            <w:tcW w:w="2012" w:type="dxa"/>
          </w:tcPr>
          <w:p w14:paraId="55A5E740" w14:textId="77777777" w:rsidR="00CC251B" w:rsidRDefault="00B57A57">
            <w:pPr>
              <w:pStyle w:val="TableParagraph"/>
              <w:spacing w:line="259" w:lineRule="auto"/>
              <w:ind w:left="570" w:right="147" w:hanging="3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lastRenderedPageBreak/>
              <w:t>Воспитательное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14:paraId="58A5600F" w14:textId="77777777" w:rsidR="00CC251B" w:rsidRDefault="00B57A57">
            <w:pPr>
              <w:pStyle w:val="TableParagraph"/>
              <w:spacing w:line="259" w:lineRule="auto"/>
              <w:ind w:left="503" w:right="470" w:firstLine="2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Задачи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4284" w:type="dxa"/>
          </w:tcPr>
          <w:p w14:paraId="5B63092C" w14:textId="77777777" w:rsidR="00CC251B" w:rsidRDefault="00B57A57">
            <w:pPr>
              <w:pStyle w:val="TableParagraph"/>
              <w:spacing w:before="155"/>
              <w:ind w:left="8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детей</w:t>
            </w:r>
          </w:p>
        </w:tc>
        <w:tc>
          <w:tcPr>
            <w:tcW w:w="3093" w:type="dxa"/>
          </w:tcPr>
          <w:p w14:paraId="0163C224" w14:textId="77777777" w:rsidR="00CC251B" w:rsidRDefault="00B57A57">
            <w:pPr>
              <w:pStyle w:val="TableParagraph"/>
              <w:spacing w:line="259" w:lineRule="auto"/>
              <w:ind w:left="986" w:right="576" w:hanging="3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для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14:paraId="6B1B9ACB" w14:textId="77777777" w:rsidR="00CC251B" w:rsidRDefault="00B57A57">
            <w:pPr>
              <w:pStyle w:val="TableParagraph"/>
              <w:spacing w:before="155"/>
              <w:ind w:left="1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CC251B" w14:paraId="36CC78FA" w14:textId="77777777">
        <w:trPr>
          <w:trHeight w:val="6169"/>
        </w:trPr>
        <w:tc>
          <w:tcPr>
            <w:tcW w:w="2012" w:type="dxa"/>
          </w:tcPr>
          <w:p w14:paraId="49E0FFE1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14:paraId="57C52AC3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4284" w:type="dxa"/>
          </w:tcPr>
          <w:p w14:paraId="42065461" w14:textId="77777777" w:rsidR="00CC251B" w:rsidRDefault="00B57A57">
            <w:pPr>
              <w:pStyle w:val="TableParagraph"/>
              <w:spacing w:line="259" w:lineRule="auto"/>
              <w:ind w:left="229" w:right="220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«Кто чем занят», «Всё расставим 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местам»,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«Моя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квартира»;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словесная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«Кто кем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приходится»;</w:t>
            </w:r>
          </w:p>
          <w:p w14:paraId="07DFE967" w14:textId="77777777" w:rsidR="00CC251B" w:rsidRDefault="00B57A57">
            <w:pPr>
              <w:pStyle w:val="TableParagraph"/>
              <w:spacing w:line="259" w:lineRule="auto"/>
              <w:ind w:left="114" w:right="10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сюжетно-ролевая игра «Семья»;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дидактическая игра с куклой-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младенцем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«Купание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малыша»;</w:t>
            </w:r>
          </w:p>
          <w:p w14:paraId="3409D7EE" w14:textId="77777777" w:rsidR="00CC251B" w:rsidRDefault="00B57A57">
            <w:pPr>
              <w:pStyle w:val="TableParagraph"/>
              <w:spacing w:line="259" w:lineRule="auto"/>
              <w:ind w:left="114" w:right="1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режиссерские игры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«У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тебя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гостях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подруга», «У постели больного»;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разыгрывание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стихотворений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</w:p>
          <w:p w14:paraId="78AD922F" w14:textId="77777777" w:rsidR="00CC251B" w:rsidRDefault="00B57A57">
            <w:pPr>
              <w:pStyle w:val="TableParagraph"/>
              <w:spacing w:line="259" w:lineRule="auto"/>
              <w:ind w:left="114" w:right="11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Погореловского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«Находчивая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мама»,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Ладонщикова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лесной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дорожке».</w:t>
            </w:r>
          </w:p>
          <w:p w14:paraId="35CE1547" w14:textId="77777777" w:rsidR="00CC251B" w:rsidRDefault="00B57A57">
            <w:pPr>
              <w:pStyle w:val="TableParagraph"/>
              <w:spacing w:before="152"/>
              <w:ind w:left="3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ролевые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«Семья»,</w:t>
            </w:r>
          </w:p>
          <w:p w14:paraId="3E13168A" w14:textId="77777777" w:rsidR="00CC251B" w:rsidRDefault="00B57A57">
            <w:pPr>
              <w:pStyle w:val="TableParagraph"/>
              <w:spacing w:before="24" w:line="259" w:lineRule="auto"/>
              <w:ind w:left="537" w:right="522" w:firstLine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«Дочки – матери», «Играем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профессии»,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«День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рождения»</w:t>
            </w:r>
          </w:p>
          <w:p w14:paraId="7D548C7D" w14:textId="77777777" w:rsidR="00CC251B" w:rsidRDefault="00B57A57">
            <w:pPr>
              <w:pStyle w:val="TableParagraph"/>
              <w:spacing w:before="159"/>
              <w:ind w:left="114" w:right="1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развлечение,</w:t>
            </w:r>
          </w:p>
          <w:p w14:paraId="2F9E87E1" w14:textId="77777777" w:rsidR="00CC251B" w:rsidRDefault="00B57A57">
            <w:pPr>
              <w:pStyle w:val="TableParagraph"/>
              <w:spacing w:before="20" w:line="261" w:lineRule="auto"/>
              <w:ind w:left="114" w:righ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посвященное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 Дню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Любви,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верности «Когда семья вместе, так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душа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месте».</w:t>
            </w:r>
          </w:p>
        </w:tc>
        <w:tc>
          <w:tcPr>
            <w:tcW w:w="3093" w:type="dxa"/>
          </w:tcPr>
          <w:p w14:paraId="6FCF8EF0" w14:textId="77777777" w:rsidR="00CC251B" w:rsidRDefault="00CC251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8AB82FA" w14:textId="77777777" w:rsidR="00CC251B" w:rsidRDefault="00CC251B">
            <w:pPr>
              <w:pStyle w:val="TableParagraph"/>
              <w:rPr>
                <w:sz w:val="24"/>
              </w:rPr>
            </w:pPr>
          </w:p>
        </w:tc>
      </w:tr>
    </w:tbl>
    <w:p w14:paraId="5D49E596" w14:textId="77777777" w:rsidR="00CC251B" w:rsidRDefault="00CC251B">
      <w:pPr>
        <w:rPr>
          <w:sz w:val="24"/>
        </w:rPr>
        <w:sectPr w:rsidR="00CC251B">
          <w:pgSz w:w="16840" w:h="11910" w:orient="landscape"/>
          <w:pgMar w:top="740" w:right="620" w:bottom="1560" w:left="1020" w:header="0" w:footer="1376" w:gutter="0"/>
          <w:cols w:space="720"/>
        </w:sectPr>
      </w:pPr>
    </w:p>
    <w:p w14:paraId="76F9925E" w14:textId="77777777" w:rsidR="00CC251B" w:rsidRDefault="00CC251B" w:rsidP="00D25C3E">
      <w:pPr>
        <w:pStyle w:val="a3"/>
        <w:spacing w:before="4"/>
        <w:ind w:left="0" w:firstLine="0"/>
        <w:jc w:val="left"/>
        <w:rPr>
          <w:rFonts w:ascii="Calibri"/>
          <w:b/>
          <w:sz w:val="1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585249322191308794809203999415189642533074891269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Травина Елена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02.07.2024 по 02.07.2025</w:t>
            </w:r>
          </w:p>
        </w:tc>
      </w:tr>
    </w:tbl>
    <w:sectPr xmlns:w="http://schemas.openxmlformats.org/wordprocessingml/2006/main" xmlns:r="http://schemas.openxmlformats.org/officeDocument/2006/relationships" w:rsidR="00CC251B">
      <w:footerReference w:type="default" r:id="rId29"/>
      <w:pgSz w:w="11910" w:h="16840"/>
      <w:pgMar w:top="1580" w:right="1680" w:bottom="1580" w:left="1680" w:header="0" w:footer="1381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150A" w14:textId="77777777" w:rsidR="00C232A5" w:rsidRDefault="00C232A5">
      <w:r>
        <w:separator/>
      </w:r>
    </w:p>
  </w:endnote>
  <w:endnote w:type="continuationSeparator" w:id="0">
    <w:p w14:paraId="7C551DAE" w14:textId="77777777" w:rsidR="00C232A5" w:rsidRDefault="00C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3D45" w14:textId="0DBD3BB4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97824" behindDoc="1" locked="0" layoutInCell="1" allowOverlap="1" wp14:anchorId="5975A037" wp14:editId="35F4DC89">
              <wp:simplePos x="0" y="0"/>
              <wp:positionH relativeFrom="page">
                <wp:posOffset>6774180</wp:posOffset>
              </wp:positionH>
              <wp:positionV relativeFrom="page">
                <wp:posOffset>9624695</wp:posOffset>
              </wp:positionV>
              <wp:extent cx="287020" cy="18097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03D21" w14:textId="77777777" w:rsidR="00CC251B" w:rsidRDefault="00B57A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5A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533.4pt;margin-top:757.85pt;width:22.6pt;height:14.25pt;z-index:-213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" filled="f" stroked="f">
              <v:textbox inset="0,0,0,0">
                <w:txbxContent>
                  <w:p w14:paraId="61303D21" w14:textId="77777777" w:rsidR="00CC251B" w:rsidRDefault="00B57A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A26B" w14:textId="0D028267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98336" behindDoc="1" locked="0" layoutInCell="1" allowOverlap="1" wp14:anchorId="10904337" wp14:editId="5535D393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5C070" w14:textId="77777777" w:rsidR="00CC251B" w:rsidRDefault="00B57A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043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785.6pt;margin-top:511.4pt;width:22.6pt;height:14.25pt;z-index:-213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" filled="f" stroked="f">
              <v:textbox inset="0,0,0,0">
                <w:txbxContent>
                  <w:p w14:paraId="05F5C070" w14:textId="77777777" w:rsidR="00CC251B" w:rsidRDefault="00B57A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EA84" w14:textId="428B8058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98848" behindDoc="1" locked="0" layoutInCell="1" allowOverlap="1" wp14:anchorId="096F3CC5" wp14:editId="07898A4E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03CE7" w14:textId="77777777" w:rsidR="00CC251B" w:rsidRDefault="00B57A57">
                          <w:pPr>
                            <w:spacing w:before="11"/>
                            <w:ind w:left="20"/>
                          </w:pPr>
                          <w:r>
                            <w:t>161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F3C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35.4pt;margin-top:757.85pt;width:18.6pt;height:14.25pt;z-index:-213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" filled="f" stroked="f">
              <v:textbox inset="0,0,0,0">
                <w:txbxContent>
                  <w:p w14:paraId="32F03CE7" w14:textId="77777777" w:rsidR="00CC251B" w:rsidRDefault="00B57A57">
                    <w:pPr>
                      <w:spacing w:before="11"/>
                      <w:ind w:left="20"/>
                    </w:pPr>
                    <w:r>
                      <w:t>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05B" w14:textId="017C5885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99360" behindDoc="1" locked="0" layoutInCell="1" allowOverlap="1" wp14:anchorId="0B7B165B" wp14:editId="72AD6804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A5B48" w14:textId="77777777" w:rsidR="00CC251B" w:rsidRDefault="00B57A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B16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785.6pt;margin-top:511.4pt;width:22.6pt;height:14.25pt;z-index:-213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" filled="f" stroked="f">
              <v:textbox inset="0,0,0,0">
                <w:txbxContent>
                  <w:p w14:paraId="25FA5B48" w14:textId="77777777" w:rsidR="00CC251B" w:rsidRDefault="00B57A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3827" w14:textId="745EA3A8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000384" behindDoc="1" locked="0" layoutInCell="1" allowOverlap="1" wp14:anchorId="27E32E41" wp14:editId="02DD06E8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E4DA" w14:textId="77777777" w:rsidR="00CC251B" w:rsidRDefault="00B57A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2E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785.6pt;margin-top:511.4pt;width:22.6pt;height:14.25pt;z-index:-213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" filled="f" stroked="f">
              <v:textbox inset="0,0,0,0">
                <w:txbxContent>
                  <w:p w14:paraId="19EBE4DA" w14:textId="77777777" w:rsidR="00CC251B" w:rsidRDefault="00B57A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5AAB" w14:textId="05DF3A5A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000896" behindDoc="1" locked="0" layoutInCell="1" allowOverlap="1" wp14:anchorId="51724BA7" wp14:editId="7DA6DFA8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CC12D" w14:textId="77777777" w:rsidR="00CC251B" w:rsidRDefault="00B57A57">
                          <w:pPr>
                            <w:spacing w:before="11"/>
                            <w:ind w:left="20"/>
                          </w:pPr>
                          <w:r>
                            <w:t>177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24B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535.4pt;margin-top:757.85pt;width:18.6pt;height:14.25pt;z-index:-213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" filled="f" stroked="f">
              <v:textbox inset="0,0,0,0">
                <w:txbxContent>
                  <w:p w14:paraId="56FCC12D" w14:textId="77777777" w:rsidR="00CC251B" w:rsidRDefault="00B57A57">
                    <w:pPr>
                      <w:spacing w:before="11"/>
                      <w:ind w:left="20"/>
                    </w:pPr>
                    <w:r>
                      <w:t>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868" w14:textId="77B9C84E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001408" behindDoc="1" locked="0" layoutInCell="1" allowOverlap="1" wp14:anchorId="28CD2FEB" wp14:editId="0326849A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F7CAA" w14:textId="77777777" w:rsidR="00CC251B" w:rsidRDefault="00B57A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D2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85.6pt;margin-top:511.4pt;width:22.6pt;height:14.25pt;z-index:-213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" filled="f" stroked="f">
              <v:textbox inset="0,0,0,0">
                <w:txbxContent>
                  <w:p w14:paraId="431F7CAA" w14:textId="77777777" w:rsidR="00CC251B" w:rsidRDefault="00B57A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7269" w14:textId="2BCD59AD" w:rsidR="00CC251B" w:rsidRDefault="004A54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001920" behindDoc="1" locked="0" layoutInCell="1" allowOverlap="1" wp14:anchorId="62B41393" wp14:editId="57D54538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0D362" w14:textId="77777777" w:rsidR="00CC251B" w:rsidRDefault="00B57A57">
                          <w:pPr>
                            <w:spacing w:before="11"/>
                            <w:ind w:left="20"/>
                          </w:pPr>
                          <w:r>
                            <w:t>187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13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35.4pt;margin-top:757.85pt;width:18.6pt;height:14.25pt;z-index:-213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" filled="f" stroked="f">
              <v:textbox inset="0,0,0,0">
                <w:txbxContent>
                  <w:p w14:paraId="1FF0D362" w14:textId="77777777" w:rsidR="00CC251B" w:rsidRDefault="00B57A57">
                    <w:pPr>
                      <w:spacing w:before="11"/>
                      <w:ind w:left="20"/>
                    </w:pPr>
                    <w:r>
                      <w:t>187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E112" w14:textId="77777777" w:rsidR="00C232A5" w:rsidRDefault="00C232A5">
      <w:r>
        <w:separator/>
      </w:r>
    </w:p>
  </w:footnote>
  <w:footnote w:type="continuationSeparator" w:id="0">
    <w:p w14:paraId="676EF288" w14:textId="77777777" w:rsidR="00C232A5" w:rsidRDefault="00C2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051">
    <w:multiLevelType w:val="hybridMultilevel"/>
    <w:lvl w:ilvl="0" w:tplc="76575689">
      <w:start w:val="1"/>
      <w:numFmt w:val="decimal"/>
      <w:lvlText w:val="%1."/>
      <w:lvlJc w:val="left"/>
      <w:pPr>
        <w:ind w:left="720" w:hanging="360"/>
      </w:pPr>
    </w:lvl>
    <w:lvl w:ilvl="1" w:tplc="76575689" w:tentative="1">
      <w:start w:val="1"/>
      <w:numFmt w:val="lowerLetter"/>
      <w:lvlText w:val="%2."/>
      <w:lvlJc w:val="left"/>
      <w:pPr>
        <w:ind w:left="1440" w:hanging="360"/>
      </w:pPr>
    </w:lvl>
    <w:lvl w:ilvl="2" w:tplc="76575689" w:tentative="1">
      <w:start w:val="1"/>
      <w:numFmt w:val="lowerRoman"/>
      <w:lvlText w:val="%3."/>
      <w:lvlJc w:val="right"/>
      <w:pPr>
        <w:ind w:left="2160" w:hanging="180"/>
      </w:pPr>
    </w:lvl>
    <w:lvl w:ilvl="3" w:tplc="76575689" w:tentative="1">
      <w:start w:val="1"/>
      <w:numFmt w:val="decimal"/>
      <w:lvlText w:val="%4."/>
      <w:lvlJc w:val="left"/>
      <w:pPr>
        <w:ind w:left="2880" w:hanging="360"/>
      </w:pPr>
    </w:lvl>
    <w:lvl w:ilvl="4" w:tplc="76575689" w:tentative="1">
      <w:start w:val="1"/>
      <w:numFmt w:val="lowerLetter"/>
      <w:lvlText w:val="%5."/>
      <w:lvlJc w:val="left"/>
      <w:pPr>
        <w:ind w:left="3600" w:hanging="360"/>
      </w:pPr>
    </w:lvl>
    <w:lvl w:ilvl="5" w:tplc="76575689" w:tentative="1">
      <w:start w:val="1"/>
      <w:numFmt w:val="lowerRoman"/>
      <w:lvlText w:val="%6."/>
      <w:lvlJc w:val="right"/>
      <w:pPr>
        <w:ind w:left="4320" w:hanging="180"/>
      </w:pPr>
    </w:lvl>
    <w:lvl w:ilvl="6" w:tplc="76575689" w:tentative="1">
      <w:start w:val="1"/>
      <w:numFmt w:val="decimal"/>
      <w:lvlText w:val="%7."/>
      <w:lvlJc w:val="left"/>
      <w:pPr>
        <w:ind w:left="5040" w:hanging="360"/>
      </w:pPr>
    </w:lvl>
    <w:lvl w:ilvl="7" w:tplc="76575689" w:tentative="1">
      <w:start w:val="1"/>
      <w:numFmt w:val="lowerLetter"/>
      <w:lvlText w:val="%8."/>
      <w:lvlJc w:val="left"/>
      <w:pPr>
        <w:ind w:left="5760" w:hanging="360"/>
      </w:pPr>
    </w:lvl>
    <w:lvl w:ilvl="8" w:tplc="76575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50">
    <w:multiLevelType w:val="hybridMultilevel"/>
    <w:lvl w:ilvl="0" w:tplc="5085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9A4F76"/>
    <w:multiLevelType w:val="hybridMultilevel"/>
    <w:tmpl w:val="3D961A2A"/>
    <w:lvl w:ilvl="0" w:tplc="199E20D8">
      <w:start w:val="1"/>
      <w:numFmt w:val="decimal"/>
      <w:lvlText w:val="%1."/>
      <w:lvlJc w:val="left"/>
      <w:pPr>
        <w:ind w:left="679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4B18E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  <w:lvl w:ilvl="2" w:tplc="20FE1DFC">
      <w:numFmt w:val="bullet"/>
      <w:lvlText w:val="•"/>
      <w:lvlJc w:val="left"/>
      <w:pPr>
        <w:ind w:left="2688" w:hanging="413"/>
      </w:pPr>
      <w:rPr>
        <w:rFonts w:hint="default"/>
        <w:lang w:val="ru-RU" w:eastAsia="en-US" w:bidi="ar-SA"/>
      </w:rPr>
    </w:lvl>
    <w:lvl w:ilvl="3" w:tplc="D28CF24E">
      <w:numFmt w:val="bullet"/>
      <w:lvlText w:val="•"/>
      <w:lvlJc w:val="left"/>
      <w:pPr>
        <w:ind w:left="3693" w:hanging="413"/>
      </w:pPr>
      <w:rPr>
        <w:rFonts w:hint="default"/>
        <w:lang w:val="ru-RU" w:eastAsia="en-US" w:bidi="ar-SA"/>
      </w:rPr>
    </w:lvl>
    <w:lvl w:ilvl="4" w:tplc="50DC67CA">
      <w:numFmt w:val="bullet"/>
      <w:lvlText w:val="•"/>
      <w:lvlJc w:val="left"/>
      <w:pPr>
        <w:ind w:left="4697" w:hanging="413"/>
      </w:pPr>
      <w:rPr>
        <w:rFonts w:hint="default"/>
        <w:lang w:val="ru-RU" w:eastAsia="en-US" w:bidi="ar-SA"/>
      </w:rPr>
    </w:lvl>
    <w:lvl w:ilvl="5" w:tplc="342A8774">
      <w:numFmt w:val="bullet"/>
      <w:lvlText w:val="•"/>
      <w:lvlJc w:val="left"/>
      <w:pPr>
        <w:ind w:left="5702" w:hanging="413"/>
      </w:pPr>
      <w:rPr>
        <w:rFonts w:hint="default"/>
        <w:lang w:val="ru-RU" w:eastAsia="en-US" w:bidi="ar-SA"/>
      </w:rPr>
    </w:lvl>
    <w:lvl w:ilvl="6" w:tplc="D50E3656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F2B6D65A">
      <w:numFmt w:val="bullet"/>
      <w:lvlText w:val="•"/>
      <w:lvlJc w:val="left"/>
      <w:pPr>
        <w:ind w:left="7710" w:hanging="413"/>
      </w:pPr>
      <w:rPr>
        <w:rFonts w:hint="default"/>
        <w:lang w:val="ru-RU" w:eastAsia="en-US" w:bidi="ar-SA"/>
      </w:rPr>
    </w:lvl>
    <w:lvl w:ilvl="8" w:tplc="C73E3B74">
      <w:numFmt w:val="bullet"/>
      <w:lvlText w:val="•"/>
      <w:lvlJc w:val="left"/>
      <w:pPr>
        <w:ind w:left="8715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012B73B0"/>
    <w:multiLevelType w:val="hybridMultilevel"/>
    <w:tmpl w:val="0560AD18"/>
    <w:lvl w:ilvl="0" w:tplc="06CACC0E">
      <w:start w:val="1"/>
      <w:numFmt w:val="decimal"/>
      <w:lvlText w:val="%1)"/>
      <w:lvlJc w:val="left"/>
      <w:pPr>
        <w:ind w:left="10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24EDE">
      <w:numFmt w:val="bullet"/>
      <w:lvlText w:val="•"/>
      <w:lvlJc w:val="left"/>
      <w:pPr>
        <w:ind w:left="706" w:hanging="600"/>
      </w:pPr>
      <w:rPr>
        <w:rFonts w:hint="default"/>
        <w:lang w:val="ru-RU" w:eastAsia="en-US" w:bidi="ar-SA"/>
      </w:rPr>
    </w:lvl>
    <w:lvl w:ilvl="2" w:tplc="112AC146">
      <w:numFmt w:val="bullet"/>
      <w:lvlText w:val="•"/>
      <w:lvlJc w:val="left"/>
      <w:pPr>
        <w:ind w:left="1313" w:hanging="600"/>
      </w:pPr>
      <w:rPr>
        <w:rFonts w:hint="default"/>
        <w:lang w:val="ru-RU" w:eastAsia="en-US" w:bidi="ar-SA"/>
      </w:rPr>
    </w:lvl>
    <w:lvl w:ilvl="3" w:tplc="4BBAA7A8">
      <w:numFmt w:val="bullet"/>
      <w:lvlText w:val="•"/>
      <w:lvlJc w:val="left"/>
      <w:pPr>
        <w:ind w:left="1919" w:hanging="600"/>
      </w:pPr>
      <w:rPr>
        <w:rFonts w:hint="default"/>
        <w:lang w:val="ru-RU" w:eastAsia="en-US" w:bidi="ar-SA"/>
      </w:rPr>
    </w:lvl>
    <w:lvl w:ilvl="4" w:tplc="83305192">
      <w:numFmt w:val="bullet"/>
      <w:lvlText w:val="•"/>
      <w:lvlJc w:val="left"/>
      <w:pPr>
        <w:ind w:left="2526" w:hanging="600"/>
      </w:pPr>
      <w:rPr>
        <w:rFonts w:hint="default"/>
        <w:lang w:val="ru-RU" w:eastAsia="en-US" w:bidi="ar-SA"/>
      </w:rPr>
    </w:lvl>
    <w:lvl w:ilvl="5" w:tplc="C9BA9122">
      <w:numFmt w:val="bullet"/>
      <w:lvlText w:val="•"/>
      <w:lvlJc w:val="left"/>
      <w:pPr>
        <w:ind w:left="3133" w:hanging="600"/>
      </w:pPr>
      <w:rPr>
        <w:rFonts w:hint="default"/>
        <w:lang w:val="ru-RU" w:eastAsia="en-US" w:bidi="ar-SA"/>
      </w:rPr>
    </w:lvl>
    <w:lvl w:ilvl="6" w:tplc="48C2A8B8">
      <w:numFmt w:val="bullet"/>
      <w:lvlText w:val="•"/>
      <w:lvlJc w:val="left"/>
      <w:pPr>
        <w:ind w:left="3739" w:hanging="600"/>
      </w:pPr>
      <w:rPr>
        <w:rFonts w:hint="default"/>
        <w:lang w:val="ru-RU" w:eastAsia="en-US" w:bidi="ar-SA"/>
      </w:rPr>
    </w:lvl>
    <w:lvl w:ilvl="7" w:tplc="142A1008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8" w:tplc="5D04B484">
      <w:numFmt w:val="bullet"/>
      <w:lvlText w:val="•"/>
      <w:lvlJc w:val="left"/>
      <w:pPr>
        <w:ind w:left="4952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2984031"/>
    <w:multiLevelType w:val="hybridMultilevel"/>
    <w:tmpl w:val="D012CC6A"/>
    <w:lvl w:ilvl="0" w:tplc="B290E23C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E827C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698A6800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464E9112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D6DA17D4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A440A0A4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372865DC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27B491AC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17D4A6E4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2AE0DD4"/>
    <w:multiLevelType w:val="hybridMultilevel"/>
    <w:tmpl w:val="43B048CA"/>
    <w:lvl w:ilvl="0" w:tplc="BC96595A">
      <w:start w:val="1"/>
      <w:numFmt w:val="decimal"/>
      <w:lvlText w:val="%1)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E40E">
      <w:numFmt w:val="bullet"/>
      <w:lvlText w:val="•"/>
      <w:lvlJc w:val="left"/>
      <w:pPr>
        <w:ind w:left="723" w:hanging="302"/>
      </w:pPr>
      <w:rPr>
        <w:rFonts w:hint="default"/>
        <w:lang w:val="ru-RU" w:eastAsia="en-US" w:bidi="ar-SA"/>
      </w:rPr>
    </w:lvl>
    <w:lvl w:ilvl="2" w:tplc="84BCA066">
      <w:numFmt w:val="bullet"/>
      <w:lvlText w:val="•"/>
      <w:lvlJc w:val="left"/>
      <w:pPr>
        <w:ind w:left="1347" w:hanging="302"/>
      </w:pPr>
      <w:rPr>
        <w:rFonts w:hint="default"/>
        <w:lang w:val="ru-RU" w:eastAsia="en-US" w:bidi="ar-SA"/>
      </w:rPr>
    </w:lvl>
    <w:lvl w:ilvl="3" w:tplc="15BAF568">
      <w:numFmt w:val="bullet"/>
      <w:lvlText w:val="•"/>
      <w:lvlJc w:val="left"/>
      <w:pPr>
        <w:ind w:left="1971" w:hanging="302"/>
      </w:pPr>
      <w:rPr>
        <w:rFonts w:hint="default"/>
        <w:lang w:val="ru-RU" w:eastAsia="en-US" w:bidi="ar-SA"/>
      </w:rPr>
    </w:lvl>
    <w:lvl w:ilvl="4" w:tplc="5E4E4D94">
      <w:numFmt w:val="bullet"/>
      <w:lvlText w:val="•"/>
      <w:lvlJc w:val="left"/>
      <w:pPr>
        <w:ind w:left="2595" w:hanging="302"/>
      </w:pPr>
      <w:rPr>
        <w:rFonts w:hint="default"/>
        <w:lang w:val="ru-RU" w:eastAsia="en-US" w:bidi="ar-SA"/>
      </w:rPr>
    </w:lvl>
    <w:lvl w:ilvl="5" w:tplc="776253E6">
      <w:numFmt w:val="bullet"/>
      <w:lvlText w:val="•"/>
      <w:lvlJc w:val="left"/>
      <w:pPr>
        <w:ind w:left="3219" w:hanging="302"/>
      </w:pPr>
      <w:rPr>
        <w:rFonts w:hint="default"/>
        <w:lang w:val="ru-RU" w:eastAsia="en-US" w:bidi="ar-SA"/>
      </w:rPr>
    </w:lvl>
    <w:lvl w:ilvl="6" w:tplc="25D272FC">
      <w:numFmt w:val="bullet"/>
      <w:lvlText w:val="•"/>
      <w:lvlJc w:val="left"/>
      <w:pPr>
        <w:ind w:left="3842" w:hanging="302"/>
      </w:pPr>
      <w:rPr>
        <w:rFonts w:hint="default"/>
        <w:lang w:val="ru-RU" w:eastAsia="en-US" w:bidi="ar-SA"/>
      </w:rPr>
    </w:lvl>
    <w:lvl w:ilvl="7" w:tplc="9C92F77C">
      <w:numFmt w:val="bullet"/>
      <w:lvlText w:val="•"/>
      <w:lvlJc w:val="left"/>
      <w:pPr>
        <w:ind w:left="4466" w:hanging="302"/>
      </w:pPr>
      <w:rPr>
        <w:rFonts w:hint="default"/>
        <w:lang w:val="ru-RU" w:eastAsia="en-US" w:bidi="ar-SA"/>
      </w:rPr>
    </w:lvl>
    <w:lvl w:ilvl="8" w:tplc="1C64768C">
      <w:numFmt w:val="bullet"/>
      <w:lvlText w:val="•"/>
      <w:lvlJc w:val="left"/>
      <w:pPr>
        <w:ind w:left="5090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2EA0383"/>
    <w:multiLevelType w:val="hybridMultilevel"/>
    <w:tmpl w:val="C6F07334"/>
    <w:lvl w:ilvl="0" w:tplc="0A8040AA">
      <w:start w:val="5"/>
      <w:numFmt w:val="decimal"/>
      <w:lvlText w:val="%1)"/>
      <w:lvlJc w:val="left"/>
      <w:pPr>
        <w:ind w:left="105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CCEC6">
      <w:numFmt w:val="bullet"/>
      <w:lvlText w:val="•"/>
      <w:lvlJc w:val="left"/>
      <w:pPr>
        <w:ind w:left="706" w:hanging="408"/>
      </w:pPr>
      <w:rPr>
        <w:rFonts w:hint="default"/>
        <w:lang w:val="ru-RU" w:eastAsia="en-US" w:bidi="ar-SA"/>
      </w:rPr>
    </w:lvl>
    <w:lvl w:ilvl="2" w:tplc="1068B5DE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A0F4375A">
      <w:numFmt w:val="bullet"/>
      <w:lvlText w:val="•"/>
      <w:lvlJc w:val="left"/>
      <w:pPr>
        <w:ind w:left="1919" w:hanging="408"/>
      </w:pPr>
      <w:rPr>
        <w:rFonts w:hint="default"/>
        <w:lang w:val="ru-RU" w:eastAsia="en-US" w:bidi="ar-SA"/>
      </w:rPr>
    </w:lvl>
    <w:lvl w:ilvl="4" w:tplc="E7CC2EFC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5" w:tplc="C5D62900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6" w:tplc="6682FEF6">
      <w:numFmt w:val="bullet"/>
      <w:lvlText w:val="•"/>
      <w:lvlJc w:val="left"/>
      <w:pPr>
        <w:ind w:left="3739" w:hanging="408"/>
      </w:pPr>
      <w:rPr>
        <w:rFonts w:hint="default"/>
        <w:lang w:val="ru-RU" w:eastAsia="en-US" w:bidi="ar-SA"/>
      </w:rPr>
    </w:lvl>
    <w:lvl w:ilvl="7" w:tplc="D618D5E2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8" w:tplc="E00018B4">
      <w:numFmt w:val="bullet"/>
      <w:lvlText w:val="•"/>
      <w:lvlJc w:val="left"/>
      <w:pPr>
        <w:ind w:left="4952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036F7958"/>
    <w:multiLevelType w:val="hybridMultilevel"/>
    <w:tmpl w:val="FECC7CCE"/>
    <w:lvl w:ilvl="0" w:tplc="6BDAF8EC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2FBE6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657492E2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76AC1EEC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C8D29424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C1D6BB42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76669082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4C86099E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3B9EB010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03800694"/>
    <w:multiLevelType w:val="hybridMultilevel"/>
    <w:tmpl w:val="2AE03358"/>
    <w:lvl w:ilvl="0" w:tplc="1A9E83DC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0E5CE">
      <w:numFmt w:val="bullet"/>
      <w:lvlText w:val="•"/>
      <w:lvlJc w:val="left"/>
      <w:pPr>
        <w:ind w:left="642" w:hanging="178"/>
      </w:pPr>
      <w:rPr>
        <w:rFonts w:hint="default"/>
        <w:lang w:val="ru-RU" w:eastAsia="en-US" w:bidi="ar-SA"/>
      </w:rPr>
    </w:lvl>
    <w:lvl w:ilvl="2" w:tplc="B28C1334"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3" w:tplc="1308860A">
      <w:numFmt w:val="bullet"/>
      <w:lvlText w:val="•"/>
      <w:lvlJc w:val="left"/>
      <w:pPr>
        <w:ind w:left="1687" w:hanging="178"/>
      </w:pPr>
      <w:rPr>
        <w:rFonts w:hint="default"/>
        <w:lang w:val="ru-RU" w:eastAsia="en-US" w:bidi="ar-SA"/>
      </w:rPr>
    </w:lvl>
    <w:lvl w:ilvl="4" w:tplc="B1883B20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5" w:tplc="C36A6DA0">
      <w:numFmt w:val="bullet"/>
      <w:lvlText w:val="•"/>
      <w:lvlJc w:val="left"/>
      <w:pPr>
        <w:ind w:left="2732" w:hanging="178"/>
      </w:pPr>
      <w:rPr>
        <w:rFonts w:hint="default"/>
        <w:lang w:val="ru-RU" w:eastAsia="en-US" w:bidi="ar-SA"/>
      </w:rPr>
    </w:lvl>
    <w:lvl w:ilvl="6" w:tplc="ED2C46F6">
      <w:numFmt w:val="bullet"/>
      <w:lvlText w:val="•"/>
      <w:lvlJc w:val="left"/>
      <w:pPr>
        <w:ind w:left="3254" w:hanging="178"/>
      </w:pPr>
      <w:rPr>
        <w:rFonts w:hint="default"/>
        <w:lang w:val="ru-RU" w:eastAsia="en-US" w:bidi="ar-SA"/>
      </w:rPr>
    </w:lvl>
    <w:lvl w:ilvl="7" w:tplc="A9DE1C58">
      <w:numFmt w:val="bullet"/>
      <w:lvlText w:val="•"/>
      <w:lvlJc w:val="left"/>
      <w:pPr>
        <w:ind w:left="3776" w:hanging="178"/>
      </w:pPr>
      <w:rPr>
        <w:rFonts w:hint="default"/>
        <w:lang w:val="ru-RU" w:eastAsia="en-US" w:bidi="ar-SA"/>
      </w:rPr>
    </w:lvl>
    <w:lvl w:ilvl="8" w:tplc="9BE2BF0E">
      <w:numFmt w:val="bullet"/>
      <w:lvlText w:val="•"/>
      <w:lvlJc w:val="left"/>
      <w:pPr>
        <w:ind w:left="4299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044C7821"/>
    <w:multiLevelType w:val="hybridMultilevel"/>
    <w:tmpl w:val="A1A2503E"/>
    <w:lvl w:ilvl="0" w:tplc="B292F936">
      <w:numFmt w:val="bullet"/>
      <w:lvlText w:val=""/>
      <w:lvlJc w:val="left"/>
      <w:pPr>
        <w:ind w:left="554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7E749E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63CABD9C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3" w:tplc="A880ACBA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4" w:tplc="0ABC249C">
      <w:numFmt w:val="bullet"/>
      <w:lvlText w:val="•"/>
      <w:lvlJc w:val="left"/>
      <w:pPr>
        <w:ind w:left="1569" w:hanging="221"/>
      </w:pPr>
      <w:rPr>
        <w:rFonts w:hint="default"/>
        <w:lang w:val="ru-RU" w:eastAsia="en-US" w:bidi="ar-SA"/>
      </w:rPr>
    </w:lvl>
    <w:lvl w:ilvl="5" w:tplc="F6B2D0B2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6" w:tplc="C19859DA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5448E5A2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11DC7C60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04834EF5"/>
    <w:multiLevelType w:val="multilevel"/>
    <w:tmpl w:val="88300188"/>
    <w:lvl w:ilvl="0">
      <w:start w:val="1"/>
      <w:numFmt w:val="decimal"/>
      <w:lvlText w:val="%1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54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u w:val="thick" w:color="0000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04CB0FC9"/>
    <w:multiLevelType w:val="hybridMultilevel"/>
    <w:tmpl w:val="98B85BA4"/>
    <w:lvl w:ilvl="0" w:tplc="104EF26A">
      <w:start w:val="1"/>
      <w:numFmt w:val="decimal"/>
      <w:lvlText w:val="%1)"/>
      <w:lvlJc w:val="left"/>
      <w:pPr>
        <w:ind w:left="10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C3160">
      <w:numFmt w:val="bullet"/>
      <w:lvlText w:val="•"/>
      <w:lvlJc w:val="left"/>
      <w:pPr>
        <w:ind w:left="729" w:hanging="350"/>
      </w:pPr>
      <w:rPr>
        <w:rFonts w:hint="default"/>
        <w:lang w:val="ru-RU" w:eastAsia="en-US" w:bidi="ar-SA"/>
      </w:rPr>
    </w:lvl>
    <w:lvl w:ilvl="2" w:tplc="830CFCB4">
      <w:numFmt w:val="bullet"/>
      <w:lvlText w:val="•"/>
      <w:lvlJc w:val="left"/>
      <w:pPr>
        <w:ind w:left="1358" w:hanging="350"/>
      </w:pPr>
      <w:rPr>
        <w:rFonts w:hint="default"/>
        <w:lang w:val="ru-RU" w:eastAsia="en-US" w:bidi="ar-SA"/>
      </w:rPr>
    </w:lvl>
    <w:lvl w:ilvl="3" w:tplc="3474950A">
      <w:numFmt w:val="bullet"/>
      <w:lvlText w:val="•"/>
      <w:lvlJc w:val="left"/>
      <w:pPr>
        <w:ind w:left="1987" w:hanging="350"/>
      </w:pPr>
      <w:rPr>
        <w:rFonts w:hint="default"/>
        <w:lang w:val="ru-RU" w:eastAsia="en-US" w:bidi="ar-SA"/>
      </w:rPr>
    </w:lvl>
    <w:lvl w:ilvl="4" w:tplc="1786C056">
      <w:numFmt w:val="bullet"/>
      <w:lvlText w:val="•"/>
      <w:lvlJc w:val="left"/>
      <w:pPr>
        <w:ind w:left="2616" w:hanging="350"/>
      </w:pPr>
      <w:rPr>
        <w:rFonts w:hint="default"/>
        <w:lang w:val="ru-RU" w:eastAsia="en-US" w:bidi="ar-SA"/>
      </w:rPr>
    </w:lvl>
    <w:lvl w:ilvl="5" w:tplc="497204E8">
      <w:numFmt w:val="bullet"/>
      <w:lvlText w:val="•"/>
      <w:lvlJc w:val="left"/>
      <w:pPr>
        <w:ind w:left="3245" w:hanging="350"/>
      </w:pPr>
      <w:rPr>
        <w:rFonts w:hint="default"/>
        <w:lang w:val="ru-RU" w:eastAsia="en-US" w:bidi="ar-SA"/>
      </w:rPr>
    </w:lvl>
    <w:lvl w:ilvl="6" w:tplc="BB485776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7" w:tplc="C6AEAD2E">
      <w:numFmt w:val="bullet"/>
      <w:lvlText w:val="•"/>
      <w:lvlJc w:val="left"/>
      <w:pPr>
        <w:ind w:left="4503" w:hanging="350"/>
      </w:pPr>
      <w:rPr>
        <w:rFonts w:hint="default"/>
        <w:lang w:val="ru-RU" w:eastAsia="en-US" w:bidi="ar-SA"/>
      </w:rPr>
    </w:lvl>
    <w:lvl w:ilvl="8" w:tplc="3ED2579C">
      <w:numFmt w:val="bullet"/>
      <w:lvlText w:val="•"/>
      <w:lvlJc w:val="left"/>
      <w:pPr>
        <w:ind w:left="5132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05DD2124"/>
    <w:multiLevelType w:val="hybridMultilevel"/>
    <w:tmpl w:val="3FE45BC4"/>
    <w:lvl w:ilvl="0" w:tplc="F35808FC">
      <w:start w:val="8"/>
      <w:numFmt w:val="decimal"/>
      <w:lvlText w:val="%1)"/>
      <w:lvlJc w:val="left"/>
      <w:pPr>
        <w:ind w:left="10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22502">
      <w:numFmt w:val="bullet"/>
      <w:lvlText w:val="•"/>
      <w:lvlJc w:val="left"/>
      <w:pPr>
        <w:ind w:left="729" w:hanging="274"/>
      </w:pPr>
      <w:rPr>
        <w:rFonts w:hint="default"/>
        <w:lang w:val="ru-RU" w:eastAsia="en-US" w:bidi="ar-SA"/>
      </w:rPr>
    </w:lvl>
    <w:lvl w:ilvl="2" w:tplc="233C12AE">
      <w:numFmt w:val="bullet"/>
      <w:lvlText w:val="•"/>
      <w:lvlJc w:val="left"/>
      <w:pPr>
        <w:ind w:left="1358" w:hanging="274"/>
      </w:pPr>
      <w:rPr>
        <w:rFonts w:hint="default"/>
        <w:lang w:val="ru-RU" w:eastAsia="en-US" w:bidi="ar-SA"/>
      </w:rPr>
    </w:lvl>
    <w:lvl w:ilvl="3" w:tplc="16B20396">
      <w:numFmt w:val="bullet"/>
      <w:lvlText w:val="•"/>
      <w:lvlJc w:val="left"/>
      <w:pPr>
        <w:ind w:left="1987" w:hanging="274"/>
      </w:pPr>
      <w:rPr>
        <w:rFonts w:hint="default"/>
        <w:lang w:val="ru-RU" w:eastAsia="en-US" w:bidi="ar-SA"/>
      </w:rPr>
    </w:lvl>
    <w:lvl w:ilvl="4" w:tplc="E3F82AB0">
      <w:numFmt w:val="bullet"/>
      <w:lvlText w:val="•"/>
      <w:lvlJc w:val="left"/>
      <w:pPr>
        <w:ind w:left="2616" w:hanging="274"/>
      </w:pPr>
      <w:rPr>
        <w:rFonts w:hint="default"/>
        <w:lang w:val="ru-RU" w:eastAsia="en-US" w:bidi="ar-SA"/>
      </w:rPr>
    </w:lvl>
    <w:lvl w:ilvl="5" w:tplc="1E96E588">
      <w:numFmt w:val="bullet"/>
      <w:lvlText w:val="•"/>
      <w:lvlJc w:val="left"/>
      <w:pPr>
        <w:ind w:left="3245" w:hanging="274"/>
      </w:pPr>
      <w:rPr>
        <w:rFonts w:hint="default"/>
        <w:lang w:val="ru-RU" w:eastAsia="en-US" w:bidi="ar-SA"/>
      </w:rPr>
    </w:lvl>
    <w:lvl w:ilvl="6" w:tplc="3006C22C">
      <w:numFmt w:val="bullet"/>
      <w:lvlText w:val="•"/>
      <w:lvlJc w:val="left"/>
      <w:pPr>
        <w:ind w:left="3874" w:hanging="274"/>
      </w:pPr>
      <w:rPr>
        <w:rFonts w:hint="default"/>
        <w:lang w:val="ru-RU" w:eastAsia="en-US" w:bidi="ar-SA"/>
      </w:rPr>
    </w:lvl>
    <w:lvl w:ilvl="7" w:tplc="91F29CD0">
      <w:numFmt w:val="bullet"/>
      <w:lvlText w:val="•"/>
      <w:lvlJc w:val="left"/>
      <w:pPr>
        <w:ind w:left="4503" w:hanging="274"/>
      </w:pPr>
      <w:rPr>
        <w:rFonts w:hint="default"/>
        <w:lang w:val="ru-RU" w:eastAsia="en-US" w:bidi="ar-SA"/>
      </w:rPr>
    </w:lvl>
    <w:lvl w:ilvl="8" w:tplc="82E61AEA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05E3109D"/>
    <w:multiLevelType w:val="hybridMultilevel"/>
    <w:tmpl w:val="09AA0942"/>
    <w:lvl w:ilvl="0" w:tplc="96E0BB24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C6E30">
      <w:numFmt w:val="bullet"/>
      <w:lvlText w:val="•"/>
      <w:lvlJc w:val="left"/>
      <w:pPr>
        <w:ind w:left="729" w:hanging="720"/>
      </w:pPr>
      <w:rPr>
        <w:rFonts w:hint="default"/>
        <w:lang w:val="ru-RU" w:eastAsia="en-US" w:bidi="ar-SA"/>
      </w:rPr>
    </w:lvl>
    <w:lvl w:ilvl="2" w:tplc="9CBC482A">
      <w:numFmt w:val="bullet"/>
      <w:lvlText w:val="•"/>
      <w:lvlJc w:val="left"/>
      <w:pPr>
        <w:ind w:left="1358" w:hanging="720"/>
      </w:pPr>
      <w:rPr>
        <w:rFonts w:hint="default"/>
        <w:lang w:val="ru-RU" w:eastAsia="en-US" w:bidi="ar-SA"/>
      </w:rPr>
    </w:lvl>
    <w:lvl w:ilvl="3" w:tplc="CEBC8FAC">
      <w:numFmt w:val="bullet"/>
      <w:lvlText w:val="•"/>
      <w:lvlJc w:val="left"/>
      <w:pPr>
        <w:ind w:left="1987" w:hanging="720"/>
      </w:pPr>
      <w:rPr>
        <w:rFonts w:hint="default"/>
        <w:lang w:val="ru-RU" w:eastAsia="en-US" w:bidi="ar-SA"/>
      </w:rPr>
    </w:lvl>
    <w:lvl w:ilvl="4" w:tplc="3B605008">
      <w:numFmt w:val="bullet"/>
      <w:lvlText w:val="•"/>
      <w:lvlJc w:val="left"/>
      <w:pPr>
        <w:ind w:left="2616" w:hanging="720"/>
      </w:pPr>
      <w:rPr>
        <w:rFonts w:hint="default"/>
        <w:lang w:val="ru-RU" w:eastAsia="en-US" w:bidi="ar-SA"/>
      </w:rPr>
    </w:lvl>
    <w:lvl w:ilvl="5" w:tplc="94BA271C">
      <w:numFmt w:val="bullet"/>
      <w:lvlText w:val="•"/>
      <w:lvlJc w:val="left"/>
      <w:pPr>
        <w:ind w:left="3245" w:hanging="720"/>
      </w:pPr>
      <w:rPr>
        <w:rFonts w:hint="default"/>
        <w:lang w:val="ru-RU" w:eastAsia="en-US" w:bidi="ar-SA"/>
      </w:rPr>
    </w:lvl>
    <w:lvl w:ilvl="6" w:tplc="E3026396">
      <w:numFmt w:val="bullet"/>
      <w:lvlText w:val="•"/>
      <w:lvlJc w:val="left"/>
      <w:pPr>
        <w:ind w:left="3874" w:hanging="720"/>
      </w:pPr>
      <w:rPr>
        <w:rFonts w:hint="default"/>
        <w:lang w:val="ru-RU" w:eastAsia="en-US" w:bidi="ar-SA"/>
      </w:rPr>
    </w:lvl>
    <w:lvl w:ilvl="7" w:tplc="CC126DA2">
      <w:numFmt w:val="bullet"/>
      <w:lvlText w:val="•"/>
      <w:lvlJc w:val="left"/>
      <w:pPr>
        <w:ind w:left="4503" w:hanging="720"/>
      </w:pPr>
      <w:rPr>
        <w:rFonts w:hint="default"/>
        <w:lang w:val="ru-RU" w:eastAsia="en-US" w:bidi="ar-SA"/>
      </w:rPr>
    </w:lvl>
    <w:lvl w:ilvl="8" w:tplc="68B6A232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06A51453"/>
    <w:multiLevelType w:val="hybridMultilevel"/>
    <w:tmpl w:val="BE3EC27E"/>
    <w:lvl w:ilvl="0" w:tplc="E51E4ABC">
      <w:start w:val="1"/>
      <w:numFmt w:val="decimal"/>
      <w:lvlText w:val="%1)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2FC70">
      <w:numFmt w:val="bullet"/>
      <w:lvlText w:val="•"/>
      <w:lvlJc w:val="left"/>
      <w:pPr>
        <w:ind w:left="706" w:hanging="302"/>
      </w:pPr>
      <w:rPr>
        <w:rFonts w:hint="default"/>
        <w:lang w:val="ru-RU" w:eastAsia="en-US" w:bidi="ar-SA"/>
      </w:rPr>
    </w:lvl>
    <w:lvl w:ilvl="2" w:tplc="0434968C">
      <w:numFmt w:val="bullet"/>
      <w:lvlText w:val="•"/>
      <w:lvlJc w:val="left"/>
      <w:pPr>
        <w:ind w:left="1313" w:hanging="302"/>
      </w:pPr>
      <w:rPr>
        <w:rFonts w:hint="default"/>
        <w:lang w:val="ru-RU" w:eastAsia="en-US" w:bidi="ar-SA"/>
      </w:rPr>
    </w:lvl>
    <w:lvl w:ilvl="3" w:tplc="1B840834">
      <w:numFmt w:val="bullet"/>
      <w:lvlText w:val="•"/>
      <w:lvlJc w:val="left"/>
      <w:pPr>
        <w:ind w:left="1919" w:hanging="302"/>
      </w:pPr>
      <w:rPr>
        <w:rFonts w:hint="default"/>
        <w:lang w:val="ru-RU" w:eastAsia="en-US" w:bidi="ar-SA"/>
      </w:rPr>
    </w:lvl>
    <w:lvl w:ilvl="4" w:tplc="EC3AFBBC">
      <w:numFmt w:val="bullet"/>
      <w:lvlText w:val="•"/>
      <w:lvlJc w:val="left"/>
      <w:pPr>
        <w:ind w:left="2526" w:hanging="302"/>
      </w:pPr>
      <w:rPr>
        <w:rFonts w:hint="default"/>
        <w:lang w:val="ru-RU" w:eastAsia="en-US" w:bidi="ar-SA"/>
      </w:rPr>
    </w:lvl>
    <w:lvl w:ilvl="5" w:tplc="F5C64A5C">
      <w:numFmt w:val="bullet"/>
      <w:lvlText w:val="•"/>
      <w:lvlJc w:val="left"/>
      <w:pPr>
        <w:ind w:left="3133" w:hanging="302"/>
      </w:pPr>
      <w:rPr>
        <w:rFonts w:hint="default"/>
        <w:lang w:val="ru-RU" w:eastAsia="en-US" w:bidi="ar-SA"/>
      </w:rPr>
    </w:lvl>
    <w:lvl w:ilvl="6" w:tplc="174AEC38">
      <w:numFmt w:val="bullet"/>
      <w:lvlText w:val="•"/>
      <w:lvlJc w:val="left"/>
      <w:pPr>
        <w:ind w:left="3739" w:hanging="302"/>
      </w:pPr>
      <w:rPr>
        <w:rFonts w:hint="default"/>
        <w:lang w:val="ru-RU" w:eastAsia="en-US" w:bidi="ar-SA"/>
      </w:rPr>
    </w:lvl>
    <w:lvl w:ilvl="7" w:tplc="DED8A052">
      <w:numFmt w:val="bullet"/>
      <w:lvlText w:val="•"/>
      <w:lvlJc w:val="left"/>
      <w:pPr>
        <w:ind w:left="4346" w:hanging="302"/>
      </w:pPr>
      <w:rPr>
        <w:rFonts w:hint="default"/>
        <w:lang w:val="ru-RU" w:eastAsia="en-US" w:bidi="ar-SA"/>
      </w:rPr>
    </w:lvl>
    <w:lvl w:ilvl="8" w:tplc="E69EB73C">
      <w:numFmt w:val="bullet"/>
      <w:lvlText w:val="•"/>
      <w:lvlJc w:val="left"/>
      <w:pPr>
        <w:ind w:left="495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06E23504"/>
    <w:multiLevelType w:val="hybridMultilevel"/>
    <w:tmpl w:val="477AA76A"/>
    <w:lvl w:ilvl="0" w:tplc="3622197A">
      <w:start w:val="16"/>
      <w:numFmt w:val="decimal"/>
      <w:lvlText w:val="%1)"/>
      <w:lvlJc w:val="left"/>
      <w:pPr>
        <w:ind w:left="105" w:hanging="7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EF788">
      <w:numFmt w:val="bullet"/>
      <w:lvlText w:val="•"/>
      <w:lvlJc w:val="left"/>
      <w:pPr>
        <w:ind w:left="706" w:hanging="715"/>
      </w:pPr>
      <w:rPr>
        <w:rFonts w:hint="default"/>
        <w:lang w:val="ru-RU" w:eastAsia="en-US" w:bidi="ar-SA"/>
      </w:rPr>
    </w:lvl>
    <w:lvl w:ilvl="2" w:tplc="ADD2EAC0">
      <w:numFmt w:val="bullet"/>
      <w:lvlText w:val="•"/>
      <w:lvlJc w:val="left"/>
      <w:pPr>
        <w:ind w:left="1313" w:hanging="715"/>
      </w:pPr>
      <w:rPr>
        <w:rFonts w:hint="default"/>
        <w:lang w:val="ru-RU" w:eastAsia="en-US" w:bidi="ar-SA"/>
      </w:rPr>
    </w:lvl>
    <w:lvl w:ilvl="3" w:tplc="4FF00B16">
      <w:numFmt w:val="bullet"/>
      <w:lvlText w:val="•"/>
      <w:lvlJc w:val="left"/>
      <w:pPr>
        <w:ind w:left="1919" w:hanging="715"/>
      </w:pPr>
      <w:rPr>
        <w:rFonts w:hint="default"/>
        <w:lang w:val="ru-RU" w:eastAsia="en-US" w:bidi="ar-SA"/>
      </w:rPr>
    </w:lvl>
    <w:lvl w:ilvl="4" w:tplc="93BAB1B4">
      <w:numFmt w:val="bullet"/>
      <w:lvlText w:val="•"/>
      <w:lvlJc w:val="left"/>
      <w:pPr>
        <w:ind w:left="2526" w:hanging="715"/>
      </w:pPr>
      <w:rPr>
        <w:rFonts w:hint="default"/>
        <w:lang w:val="ru-RU" w:eastAsia="en-US" w:bidi="ar-SA"/>
      </w:rPr>
    </w:lvl>
    <w:lvl w:ilvl="5" w:tplc="CCBCCB3A">
      <w:numFmt w:val="bullet"/>
      <w:lvlText w:val="•"/>
      <w:lvlJc w:val="left"/>
      <w:pPr>
        <w:ind w:left="3133" w:hanging="715"/>
      </w:pPr>
      <w:rPr>
        <w:rFonts w:hint="default"/>
        <w:lang w:val="ru-RU" w:eastAsia="en-US" w:bidi="ar-SA"/>
      </w:rPr>
    </w:lvl>
    <w:lvl w:ilvl="6" w:tplc="F79CB8CA">
      <w:numFmt w:val="bullet"/>
      <w:lvlText w:val="•"/>
      <w:lvlJc w:val="left"/>
      <w:pPr>
        <w:ind w:left="3739" w:hanging="715"/>
      </w:pPr>
      <w:rPr>
        <w:rFonts w:hint="default"/>
        <w:lang w:val="ru-RU" w:eastAsia="en-US" w:bidi="ar-SA"/>
      </w:rPr>
    </w:lvl>
    <w:lvl w:ilvl="7" w:tplc="AB56A4B4">
      <w:numFmt w:val="bullet"/>
      <w:lvlText w:val="•"/>
      <w:lvlJc w:val="left"/>
      <w:pPr>
        <w:ind w:left="4346" w:hanging="715"/>
      </w:pPr>
      <w:rPr>
        <w:rFonts w:hint="default"/>
        <w:lang w:val="ru-RU" w:eastAsia="en-US" w:bidi="ar-SA"/>
      </w:rPr>
    </w:lvl>
    <w:lvl w:ilvl="8" w:tplc="3ED626B0">
      <w:numFmt w:val="bullet"/>
      <w:lvlText w:val="•"/>
      <w:lvlJc w:val="left"/>
      <w:pPr>
        <w:ind w:left="4952" w:hanging="715"/>
      </w:pPr>
      <w:rPr>
        <w:rFonts w:hint="default"/>
        <w:lang w:val="ru-RU" w:eastAsia="en-US" w:bidi="ar-SA"/>
      </w:rPr>
    </w:lvl>
  </w:abstractNum>
  <w:abstractNum w:abstractNumId="14" w15:restartNumberingAfterBreak="0">
    <w:nsid w:val="07056856"/>
    <w:multiLevelType w:val="hybridMultilevel"/>
    <w:tmpl w:val="DC985B28"/>
    <w:lvl w:ilvl="0" w:tplc="A4363EC2">
      <w:start w:val="1"/>
      <w:numFmt w:val="decimal"/>
      <w:lvlText w:val="%1."/>
      <w:lvlJc w:val="left"/>
      <w:pPr>
        <w:ind w:left="67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456BE">
      <w:numFmt w:val="bullet"/>
      <w:lvlText w:val="•"/>
      <w:lvlJc w:val="left"/>
      <w:pPr>
        <w:ind w:left="1684" w:hanging="254"/>
      </w:pPr>
      <w:rPr>
        <w:rFonts w:hint="default"/>
        <w:lang w:val="ru-RU" w:eastAsia="en-US" w:bidi="ar-SA"/>
      </w:rPr>
    </w:lvl>
    <w:lvl w:ilvl="2" w:tplc="18B06056">
      <w:numFmt w:val="bullet"/>
      <w:lvlText w:val="•"/>
      <w:lvlJc w:val="left"/>
      <w:pPr>
        <w:ind w:left="2688" w:hanging="254"/>
      </w:pPr>
      <w:rPr>
        <w:rFonts w:hint="default"/>
        <w:lang w:val="ru-RU" w:eastAsia="en-US" w:bidi="ar-SA"/>
      </w:rPr>
    </w:lvl>
    <w:lvl w:ilvl="3" w:tplc="49FE2306">
      <w:numFmt w:val="bullet"/>
      <w:lvlText w:val="•"/>
      <w:lvlJc w:val="left"/>
      <w:pPr>
        <w:ind w:left="3693" w:hanging="254"/>
      </w:pPr>
      <w:rPr>
        <w:rFonts w:hint="default"/>
        <w:lang w:val="ru-RU" w:eastAsia="en-US" w:bidi="ar-SA"/>
      </w:rPr>
    </w:lvl>
    <w:lvl w:ilvl="4" w:tplc="1B82A0AA">
      <w:numFmt w:val="bullet"/>
      <w:lvlText w:val="•"/>
      <w:lvlJc w:val="left"/>
      <w:pPr>
        <w:ind w:left="4697" w:hanging="254"/>
      </w:pPr>
      <w:rPr>
        <w:rFonts w:hint="default"/>
        <w:lang w:val="ru-RU" w:eastAsia="en-US" w:bidi="ar-SA"/>
      </w:rPr>
    </w:lvl>
    <w:lvl w:ilvl="5" w:tplc="476ED58A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6" w:tplc="B964B272">
      <w:numFmt w:val="bullet"/>
      <w:lvlText w:val="•"/>
      <w:lvlJc w:val="left"/>
      <w:pPr>
        <w:ind w:left="6706" w:hanging="254"/>
      </w:pPr>
      <w:rPr>
        <w:rFonts w:hint="default"/>
        <w:lang w:val="ru-RU" w:eastAsia="en-US" w:bidi="ar-SA"/>
      </w:rPr>
    </w:lvl>
    <w:lvl w:ilvl="7" w:tplc="34FAC4F2">
      <w:numFmt w:val="bullet"/>
      <w:lvlText w:val="•"/>
      <w:lvlJc w:val="left"/>
      <w:pPr>
        <w:ind w:left="7710" w:hanging="254"/>
      </w:pPr>
      <w:rPr>
        <w:rFonts w:hint="default"/>
        <w:lang w:val="ru-RU" w:eastAsia="en-US" w:bidi="ar-SA"/>
      </w:rPr>
    </w:lvl>
    <w:lvl w:ilvl="8" w:tplc="12546638">
      <w:numFmt w:val="bullet"/>
      <w:lvlText w:val="•"/>
      <w:lvlJc w:val="left"/>
      <w:pPr>
        <w:ind w:left="8715" w:hanging="254"/>
      </w:pPr>
      <w:rPr>
        <w:rFonts w:hint="default"/>
        <w:lang w:val="ru-RU" w:eastAsia="en-US" w:bidi="ar-SA"/>
      </w:rPr>
    </w:lvl>
  </w:abstractNum>
  <w:abstractNum w:abstractNumId="15" w15:restartNumberingAfterBreak="0">
    <w:nsid w:val="07365D13"/>
    <w:multiLevelType w:val="hybridMultilevel"/>
    <w:tmpl w:val="ED08D9E4"/>
    <w:lvl w:ilvl="0" w:tplc="B21EA9A0">
      <w:start w:val="1"/>
      <w:numFmt w:val="decimal"/>
      <w:lvlText w:val="%1."/>
      <w:lvlJc w:val="left"/>
      <w:pPr>
        <w:ind w:left="67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8823C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2" w:tplc="A4085D06">
      <w:numFmt w:val="bullet"/>
      <w:lvlText w:val="•"/>
      <w:lvlJc w:val="left"/>
      <w:pPr>
        <w:ind w:left="2688" w:hanging="298"/>
      </w:pPr>
      <w:rPr>
        <w:rFonts w:hint="default"/>
        <w:lang w:val="ru-RU" w:eastAsia="en-US" w:bidi="ar-SA"/>
      </w:rPr>
    </w:lvl>
    <w:lvl w:ilvl="3" w:tplc="2AD0CF1A">
      <w:numFmt w:val="bullet"/>
      <w:lvlText w:val="•"/>
      <w:lvlJc w:val="left"/>
      <w:pPr>
        <w:ind w:left="3693" w:hanging="298"/>
      </w:pPr>
      <w:rPr>
        <w:rFonts w:hint="default"/>
        <w:lang w:val="ru-RU" w:eastAsia="en-US" w:bidi="ar-SA"/>
      </w:rPr>
    </w:lvl>
    <w:lvl w:ilvl="4" w:tplc="93C45DDE"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5" w:tplc="68284E48">
      <w:numFmt w:val="bullet"/>
      <w:lvlText w:val="•"/>
      <w:lvlJc w:val="left"/>
      <w:pPr>
        <w:ind w:left="5702" w:hanging="298"/>
      </w:pPr>
      <w:rPr>
        <w:rFonts w:hint="default"/>
        <w:lang w:val="ru-RU" w:eastAsia="en-US" w:bidi="ar-SA"/>
      </w:rPr>
    </w:lvl>
    <w:lvl w:ilvl="6" w:tplc="90C8D874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7" w:tplc="5FF6C9A8">
      <w:numFmt w:val="bullet"/>
      <w:lvlText w:val="•"/>
      <w:lvlJc w:val="left"/>
      <w:pPr>
        <w:ind w:left="7710" w:hanging="298"/>
      </w:pPr>
      <w:rPr>
        <w:rFonts w:hint="default"/>
        <w:lang w:val="ru-RU" w:eastAsia="en-US" w:bidi="ar-SA"/>
      </w:rPr>
    </w:lvl>
    <w:lvl w:ilvl="8" w:tplc="B732AB00">
      <w:numFmt w:val="bullet"/>
      <w:lvlText w:val="•"/>
      <w:lvlJc w:val="left"/>
      <w:pPr>
        <w:ind w:left="8715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076F5E3D"/>
    <w:multiLevelType w:val="hybridMultilevel"/>
    <w:tmpl w:val="0C7C6404"/>
    <w:lvl w:ilvl="0" w:tplc="56882AC8">
      <w:start w:val="1"/>
      <w:numFmt w:val="decimal"/>
      <w:lvlText w:val="%1."/>
      <w:lvlJc w:val="left"/>
      <w:pPr>
        <w:ind w:left="67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0C0B0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9D683E08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2ADECDA6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D4F2F86A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B8C853EE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30209D58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C6705962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869810A4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07C66B67"/>
    <w:multiLevelType w:val="hybridMultilevel"/>
    <w:tmpl w:val="5030B26E"/>
    <w:lvl w:ilvl="0" w:tplc="CF9AC6C4">
      <w:start w:val="1"/>
      <w:numFmt w:val="decimal"/>
      <w:lvlText w:val="%1)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2D9AA">
      <w:numFmt w:val="bullet"/>
      <w:lvlText w:val="•"/>
      <w:lvlJc w:val="left"/>
      <w:pPr>
        <w:ind w:left="713" w:hanging="283"/>
      </w:pPr>
      <w:rPr>
        <w:rFonts w:hint="default"/>
        <w:lang w:val="ru-RU" w:eastAsia="en-US" w:bidi="ar-SA"/>
      </w:rPr>
    </w:lvl>
    <w:lvl w:ilvl="2" w:tplc="0B2C187C"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3" w:tplc="8B3E40D4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4" w:tplc="6C349182">
      <w:numFmt w:val="bullet"/>
      <w:lvlText w:val="•"/>
      <w:lvlJc w:val="left"/>
      <w:pPr>
        <w:ind w:left="2555" w:hanging="283"/>
      </w:pPr>
      <w:rPr>
        <w:rFonts w:hint="default"/>
        <w:lang w:val="ru-RU" w:eastAsia="en-US" w:bidi="ar-SA"/>
      </w:rPr>
    </w:lvl>
    <w:lvl w:ilvl="5" w:tplc="90CEBDEC">
      <w:numFmt w:val="bullet"/>
      <w:lvlText w:val="•"/>
      <w:lvlJc w:val="left"/>
      <w:pPr>
        <w:ind w:left="3169" w:hanging="283"/>
      </w:pPr>
      <w:rPr>
        <w:rFonts w:hint="default"/>
        <w:lang w:val="ru-RU" w:eastAsia="en-US" w:bidi="ar-SA"/>
      </w:rPr>
    </w:lvl>
    <w:lvl w:ilvl="6" w:tplc="8FB6B52A">
      <w:numFmt w:val="bullet"/>
      <w:lvlText w:val="•"/>
      <w:lvlJc w:val="left"/>
      <w:pPr>
        <w:ind w:left="3782" w:hanging="283"/>
      </w:pPr>
      <w:rPr>
        <w:rFonts w:hint="default"/>
        <w:lang w:val="ru-RU" w:eastAsia="en-US" w:bidi="ar-SA"/>
      </w:rPr>
    </w:lvl>
    <w:lvl w:ilvl="7" w:tplc="B9BA9E68">
      <w:numFmt w:val="bullet"/>
      <w:lvlText w:val="•"/>
      <w:lvlJc w:val="left"/>
      <w:pPr>
        <w:ind w:left="4396" w:hanging="283"/>
      </w:pPr>
      <w:rPr>
        <w:rFonts w:hint="default"/>
        <w:lang w:val="ru-RU" w:eastAsia="en-US" w:bidi="ar-SA"/>
      </w:rPr>
    </w:lvl>
    <w:lvl w:ilvl="8" w:tplc="74C29DB8">
      <w:numFmt w:val="bullet"/>
      <w:lvlText w:val="•"/>
      <w:lvlJc w:val="left"/>
      <w:pPr>
        <w:ind w:left="5010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08461210"/>
    <w:multiLevelType w:val="hybridMultilevel"/>
    <w:tmpl w:val="40A0A560"/>
    <w:lvl w:ilvl="0" w:tplc="F1AE62FE">
      <w:start w:val="1"/>
      <w:numFmt w:val="decimal"/>
      <w:lvlText w:val="%1."/>
      <w:lvlJc w:val="left"/>
      <w:pPr>
        <w:ind w:left="679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2A8F2">
      <w:numFmt w:val="bullet"/>
      <w:lvlText w:val="•"/>
      <w:lvlJc w:val="left"/>
      <w:pPr>
        <w:ind w:left="1684" w:hanging="235"/>
      </w:pPr>
      <w:rPr>
        <w:rFonts w:hint="default"/>
        <w:lang w:val="ru-RU" w:eastAsia="en-US" w:bidi="ar-SA"/>
      </w:rPr>
    </w:lvl>
    <w:lvl w:ilvl="2" w:tplc="DCE835BE">
      <w:numFmt w:val="bullet"/>
      <w:lvlText w:val="•"/>
      <w:lvlJc w:val="left"/>
      <w:pPr>
        <w:ind w:left="2688" w:hanging="235"/>
      </w:pPr>
      <w:rPr>
        <w:rFonts w:hint="default"/>
        <w:lang w:val="ru-RU" w:eastAsia="en-US" w:bidi="ar-SA"/>
      </w:rPr>
    </w:lvl>
    <w:lvl w:ilvl="3" w:tplc="445C0E48">
      <w:numFmt w:val="bullet"/>
      <w:lvlText w:val="•"/>
      <w:lvlJc w:val="left"/>
      <w:pPr>
        <w:ind w:left="3693" w:hanging="235"/>
      </w:pPr>
      <w:rPr>
        <w:rFonts w:hint="default"/>
        <w:lang w:val="ru-RU" w:eastAsia="en-US" w:bidi="ar-SA"/>
      </w:rPr>
    </w:lvl>
    <w:lvl w:ilvl="4" w:tplc="5A82A1D8">
      <w:numFmt w:val="bullet"/>
      <w:lvlText w:val="•"/>
      <w:lvlJc w:val="left"/>
      <w:pPr>
        <w:ind w:left="4697" w:hanging="235"/>
      </w:pPr>
      <w:rPr>
        <w:rFonts w:hint="default"/>
        <w:lang w:val="ru-RU" w:eastAsia="en-US" w:bidi="ar-SA"/>
      </w:rPr>
    </w:lvl>
    <w:lvl w:ilvl="5" w:tplc="4450084A">
      <w:numFmt w:val="bullet"/>
      <w:lvlText w:val="•"/>
      <w:lvlJc w:val="left"/>
      <w:pPr>
        <w:ind w:left="5702" w:hanging="235"/>
      </w:pPr>
      <w:rPr>
        <w:rFonts w:hint="default"/>
        <w:lang w:val="ru-RU" w:eastAsia="en-US" w:bidi="ar-SA"/>
      </w:rPr>
    </w:lvl>
    <w:lvl w:ilvl="6" w:tplc="83DAB154">
      <w:numFmt w:val="bullet"/>
      <w:lvlText w:val="•"/>
      <w:lvlJc w:val="left"/>
      <w:pPr>
        <w:ind w:left="6706" w:hanging="235"/>
      </w:pPr>
      <w:rPr>
        <w:rFonts w:hint="default"/>
        <w:lang w:val="ru-RU" w:eastAsia="en-US" w:bidi="ar-SA"/>
      </w:rPr>
    </w:lvl>
    <w:lvl w:ilvl="7" w:tplc="98BE2946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  <w:lvl w:ilvl="8" w:tplc="D074733A">
      <w:numFmt w:val="bullet"/>
      <w:lvlText w:val="•"/>
      <w:lvlJc w:val="left"/>
      <w:pPr>
        <w:ind w:left="8715" w:hanging="235"/>
      </w:pPr>
      <w:rPr>
        <w:rFonts w:hint="default"/>
        <w:lang w:val="ru-RU" w:eastAsia="en-US" w:bidi="ar-SA"/>
      </w:rPr>
    </w:lvl>
  </w:abstractNum>
  <w:abstractNum w:abstractNumId="19" w15:restartNumberingAfterBreak="0">
    <w:nsid w:val="08623DCD"/>
    <w:multiLevelType w:val="hybridMultilevel"/>
    <w:tmpl w:val="627C8B88"/>
    <w:lvl w:ilvl="0" w:tplc="43E4F386">
      <w:numFmt w:val="bullet"/>
      <w:lvlText w:val="•"/>
      <w:lvlJc w:val="left"/>
      <w:pPr>
        <w:ind w:left="11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AB22C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BA88ADB8">
      <w:numFmt w:val="bullet"/>
      <w:lvlText w:val="•"/>
      <w:lvlJc w:val="left"/>
      <w:pPr>
        <w:ind w:left="3088" w:hanging="346"/>
      </w:pPr>
      <w:rPr>
        <w:rFonts w:hint="default"/>
        <w:lang w:val="ru-RU" w:eastAsia="en-US" w:bidi="ar-SA"/>
      </w:rPr>
    </w:lvl>
    <w:lvl w:ilvl="3" w:tplc="FBF6CE04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134EED56">
      <w:numFmt w:val="bullet"/>
      <w:lvlText w:val="•"/>
      <w:lvlJc w:val="left"/>
      <w:pPr>
        <w:ind w:left="4997" w:hanging="346"/>
      </w:pPr>
      <w:rPr>
        <w:rFonts w:hint="default"/>
        <w:lang w:val="ru-RU" w:eastAsia="en-US" w:bidi="ar-SA"/>
      </w:rPr>
    </w:lvl>
    <w:lvl w:ilvl="5" w:tplc="AE16EEF6">
      <w:numFmt w:val="bullet"/>
      <w:lvlText w:val="•"/>
      <w:lvlJc w:val="left"/>
      <w:pPr>
        <w:ind w:left="5952" w:hanging="346"/>
      </w:pPr>
      <w:rPr>
        <w:rFonts w:hint="default"/>
        <w:lang w:val="ru-RU" w:eastAsia="en-US" w:bidi="ar-SA"/>
      </w:rPr>
    </w:lvl>
    <w:lvl w:ilvl="6" w:tplc="035EAC8C">
      <w:numFmt w:val="bullet"/>
      <w:lvlText w:val="•"/>
      <w:lvlJc w:val="left"/>
      <w:pPr>
        <w:ind w:left="6906" w:hanging="346"/>
      </w:pPr>
      <w:rPr>
        <w:rFonts w:hint="default"/>
        <w:lang w:val="ru-RU" w:eastAsia="en-US" w:bidi="ar-SA"/>
      </w:rPr>
    </w:lvl>
    <w:lvl w:ilvl="7" w:tplc="2A50C240">
      <w:numFmt w:val="bullet"/>
      <w:lvlText w:val="•"/>
      <w:lvlJc w:val="left"/>
      <w:pPr>
        <w:ind w:left="7860" w:hanging="346"/>
      </w:pPr>
      <w:rPr>
        <w:rFonts w:hint="default"/>
        <w:lang w:val="ru-RU" w:eastAsia="en-US" w:bidi="ar-SA"/>
      </w:rPr>
    </w:lvl>
    <w:lvl w:ilvl="8" w:tplc="BA528566">
      <w:numFmt w:val="bullet"/>
      <w:lvlText w:val="•"/>
      <w:lvlJc w:val="left"/>
      <w:pPr>
        <w:ind w:left="8815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09855E29"/>
    <w:multiLevelType w:val="hybridMultilevel"/>
    <w:tmpl w:val="0512F35C"/>
    <w:lvl w:ilvl="0" w:tplc="B9F43458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0FCA2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6D665E1A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91920F10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1CE86026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E8F22A5C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9A3A4A44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8B62B006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7E4EEDCA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09912A2D"/>
    <w:multiLevelType w:val="hybridMultilevel"/>
    <w:tmpl w:val="612C55BC"/>
    <w:lvl w:ilvl="0" w:tplc="874A841E">
      <w:start w:val="5"/>
      <w:numFmt w:val="decimal"/>
      <w:lvlText w:val="%1)"/>
      <w:lvlJc w:val="left"/>
      <w:pPr>
        <w:ind w:left="10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66982">
      <w:numFmt w:val="bullet"/>
      <w:lvlText w:val="•"/>
      <w:lvlJc w:val="left"/>
      <w:pPr>
        <w:ind w:left="713" w:hanging="384"/>
      </w:pPr>
      <w:rPr>
        <w:rFonts w:hint="default"/>
        <w:lang w:val="ru-RU" w:eastAsia="en-US" w:bidi="ar-SA"/>
      </w:rPr>
    </w:lvl>
    <w:lvl w:ilvl="2" w:tplc="FE640530">
      <w:numFmt w:val="bullet"/>
      <w:lvlText w:val="•"/>
      <w:lvlJc w:val="left"/>
      <w:pPr>
        <w:ind w:left="1327" w:hanging="384"/>
      </w:pPr>
      <w:rPr>
        <w:rFonts w:hint="default"/>
        <w:lang w:val="ru-RU" w:eastAsia="en-US" w:bidi="ar-SA"/>
      </w:rPr>
    </w:lvl>
    <w:lvl w:ilvl="3" w:tplc="690C4EEA">
      <w:numFmt w:val="bullet"/>
      <w:lvlText w:val="•"/>
      <w:lvlJc w:val="left"/>
      <w:pPr>
        <w:ind w:left="1941" w:hanging="384"/>
      </w:pPr>
      <w:rPr>
        <w:rFonts w:hint="default"/>
        <w:lang w:val="ru-RU" w:eastAsia="en-US" w:bidi="ar-SA"/>
      </w:rPr>
    </w:lvl>
    <w:lvl w:ilvl="4" w:tplc="D834E9E8">
      <w:numFmt w:val="bullet"/>
      <w:lvlText w:val="•"/>
      <w:lvlJc w:val="left"/>
      <w:pPr>
        <w:ind w:left="2555" w:hanging="384"/>
      </w:pPr>
      <w:rPr>
        <w:rFonts w:hint="default"/>
        <w:lang w:val="ru-RU" w:eastAsia="en-US" w:bidi="ar-SA"/>
      </w:rPr>
    </w:lvl>
    <w:lvl w:ilvl="5" w:tplc="271A933E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  <w:lvl w:ilvl="6" w:tplc="1946FA62">
      <w:numFmt w:val="bullet"/>
      <w:lvlText w:val="•"/>
      <w:lvlJc w:val="left"/>
      <w:pPr>
        <w:ind w:left="3782" w:hanging="384"/>
      </w:pPr>
      <w:rPr>
        <w:rFonts w:hint="default"/>
        <w:lang w:val="ru-RU" w:eastAsia="en-US" w:bidi="ar-SA"/>
      </w:rPr>
    </w:lvl>
    <w:lvl w:ilvl="7" w:tplc="37845228">
      <w:numFmt w:val="bullet"/>
      <w:lvlText w:val="•"/>
      <w:lvlJc w:val="left"/>
      <w:pPr>
        <w:ind w:left="4396" w:hanging="384"/>
      </w:pPr>
      <w:rPr>
        <w:rFonts w:hint="default"/>
        <w:lang w:val="ru-RU" w:eastAsia="en-US" w:bidi="ar-SA"/>
      </w:rPr>
    </w:lvl>
    <w:lvl w:ilvl="8" w:tplc="4790BB6E">
      <w:numFmt w:val="bullet"/>
      <w:lvlText w:val="•"/>
      <w:lvlJc w:val="left"/>
      <w:pPr>
        <w:ind w:left="5010" w:hanging="384"/>
      </w:pPr>
      <w:rPr>
        <w:rFonts w:hint="default"/>
        <w:lang w:val="ru-RU" w:eastAsia="en-US" w:bidi="ar-SA"/>
      </w:rPr>
    </w:lvl>
  </w:abstractNum>
  <w:abstractNum w:abstractNumId="22" w15:restartNumberingAfterBreak="0">
    <w:nsid w:val="09AC49A5"/>
    <w:multiLevelType w:val="hybridMultilevel"/>
    <w:tmpl w:val="1548C21A"/>
    <w:lvl w:ilvl="0" w:tplc="F1DADDB0">
      <w:start w:val="1"/>
      <w:numFmt w:val="decimal"/>
      <w:lvlText w:val="%1)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7FAA">
      <w:numFmt w:val="bullet"/>
      <w:lvlText w:val="•"/>
      <w:lvlJc w:val="left"/>
      <w:pPr>
        <w:ind w:left="729" w:hanging="269"/>
      </w:pPr>
      <w:rPr>
        <w:rFonts w:hint="default"/>
        <w:lang w:val="ru-RU" w:eastAsia="en-US" w:bidi="ar-SA"/>
      </w:rPr>
    </w:lvl>
    <w:lvl w:ilvl="2" w:tplc="2AA0B61C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3" w:tplc="0346D450">
      <w:numFmt w:val="bullet"/>
      <w:lvlText w:val="•"/>
      <w:lvlJc w:val="left"/>
      <w:pPr>
        <w:ind w:left="1987" w:hanging="269"/>
      </w:pPr>
      <w:rPr>
        <w:rFonts w:hint="default"/>
        <w:lang w:val="ru-RU" w:eastAsia="en-US" w:bidi="ar-SA"/>
      </w:rPr>
    </w:lvl>
    <w:lvl w:ilvl="4" w:tplc="B1580CB0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5" w:tplc="25E4F2D8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6" w:tplc="ED2657C0">
      <w:numFmt w:val="bullet"/>
      <w:lvlText w:val="•"/>
      <w:lvlJc w:val="left"/>
      <w:pPr>
        <w:ind w:left="3874" w:hanging="269"/>
      </w:pPr>
      <w:rPr>
        <w:rFonts w:hint="default"/>
        <w:lang w:val="ru-RU" w:eastAsia="en-US" w:bidi="ar-SA"/>
      </w:rPr>
    </w:lvl>
    <w:lvl w:ilvl="7" w:tplc="CA62BDD6">
      <w:numFmt w:val="bullet"/>
      <w:lvlText w:val="•"/>
      <w:lvlJc w:val="left"/>
      <w:pPr>
        <w:ind w:left="4503" w:hanging="269"/>
      </w:pPr>
      <w:rPr>
        <w:rFonts w:hint="default"/>
        <w:lang w:val="ru-RU" w:eastAsia="en-US" w:bidi="ar-SA"/>
      </w:rPr>
    </w:lvl>
    <w:lvl w:ilvl="8" w:tplc="40A6766C">
      <w:numFmt w:val="bullet"/>
      <w:lvlText w:val="•"/>
      <w:lvlJc w:val="left"/>
      <w:pPr>
        <w:ind w:left="5132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09FF3E4B"/>
    <w:multiLevelType w:val="hybridMultilevel"/>
    <w:tmpl w:val="FD58B202"/>
    <w:lvl w:ilvl="0" w:tplc="76B442EE">
      <w:numFmt w:val="bullet"/>
      <w:lvlText w:val="■"/>
      <w:lvlJc w:val="left"/>
      <w:pPr>
        <w:ind w:left="1520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A39BE">
      <w:numFmt w:val="bullet"/>
      <w:lvlText w:val="•"/>
      <w:lvlJc w:val="left"/>
      <w:pPr>
        <w:ind w:left="2440" w:hanging="572"/>
      </w:pPr>
      <w:rPr>
        <w:rFonts w:hint="default"/>
        <w:lang w:val="ru-RU" w:eastAsia="en-US" w:bidi="ar-SA"/>
      </w:rPr>
    </w:lvl>
    <w:lvl w:ilvl="2" w:tplc="A7863CC6">
      <w:numFmt w:val="bullet"/>
      <w:lvlText w:val="•"/>
      <w:lvlJc w:val="left"/>
      <w:pPr>
        <w:ind w:left="3360" w:hanging="572"/>
      </w:pPr>
      <w:rPr>
        <w:rFonts w:hint="default"/>
        <w:lang w:val="ru-RU" w:eastAsia="en-US" w:bidi="ar-SA"/>
      </w:rPr>
    </w:lvl>
    <w:lvl w:ilvl="3" w:tplc="DC60110C">
      <w:numFmt w:val="bullet"/>
      <w:lvlText w:val="•"/>
      <w:lvlJc w:val="left"/>
      <w:pPr>
        <w:ind w:left="4281" w:hanging="572"/>
      </w:pPr>
      <w:rPr>
        <w:rFonts w:hint="default"/>
        <w:lang w:val="ru-RU" w:eastAsia="en-US" w:bidi="ar-SA"/>
      </w:rPr>
    </w:lvl>
    <w:lvl w:ilvl="4" w:tplc="4AE6C946">
      <w:numFmt w:val="bullet"/>
      <w:lvlText w:val="•"/>
      <w:lvlJc w:val="left"/>
      <w:pPr>
        <w:ind w:left="5201" w:hanging="572"/>
      </w:pPr>
      <w:rPr>
        <w:rFonts w:hint="default"/>
        <w:lang w:val="ru-RU" w:eastAsia="en-US" w:bidi="ar-SA"/>
      </w:rPr>
    </w:lvl>
    <w:lvl w:ilvl="5" w:tplc="34E6A2E4">
      <w:numFmt w:val="bullet"/>
      <w:lvlText w:val="•"/>
      <w:lvlJc w:val="left"/>
      <w:pPr>
        <w:ind w:left="6122" w:hanging="572"/>
      </w:pPr>
      <w:rPr>
        <w:rFonts w:hint="default"/>
        <w:lang w:val="ru-RU" w:eastAsia="en-US" w:bidi="ar-SA"/>
      </w:rPr>
    </w:lvl>
    <w:lvl w:ilvl="6" w:tplc="7C926D36">
      <w:numFmt w:val="bullet"/>
      <w:lvlText w:val="•"/>
      <w:lvlJc w:val="left"/>
      <w:pPr>
        <w:ind w:left="7042" w:hanging="572"/>
      </w:pPr>
      <w:rPr>
        <w:rFonts w:hint="default"/>
        <w:lang w:val="ru-RU" w:eastAsia="en-US" w:bidi="ar-SA"/>
      </w:rPr>
    </w:lvl>
    <w:lvl w:ilvl="7" w:tplc="175A32CA">
      <w:numFmt w:val="bullet"/>
      <w:lvlText w:val="•"/>
      <w:lvlJc w:val="left"/>
      <w:pPr>
        <w:ind w:left="7962" w:hanging="572"/>
      </w:pPr>
      <w:rPr>
        <w:rFonts w:hint="default"/>
        <w:lang w:val="ru-RU" w:eastAsia="en-US" w:bidi="ar-SA"/>
      </w:rPr>
    </w:lvl>
    <w:lvl w:ilvl="8" w:tplc="DBEEF012">
      <w:numFmt w:val="bullet"/>
      <w:lvlText w:val="•"/>
      <w:lvlJc w:val="left"/>
      <w:pPr>
        <w:ind w:left="8883" w:hanging="572"/>
      </w:pPr>
      <w:rPr>
        <w:rFonts w:hint="default"/>
        <w:lang w:val="ru-RU" w:eastAsia="en-US" w:bidi="ar-SA"/>
      </w:rPr>
    </w:lvl>
  </w:abstractNum>
  <w:abstractNum w:abstractNumId="24" w15:restartNumberingAfterBreak="0">
    <w:nsid w:val="0A5B6A4E"/>
    <w:multiLevelType w:val="hybridMultilevel"/>
    <w:tmpl w:val="ECD67A4A"/>
    <w:lvl w:ilvl="0" w:tplc="DFB01CC8">
      <w:start w:val="1"/>
      <w:numFmt w:val="decimal"/>
      <w:lvlText w:val="%1)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3DE6">
      <w:numFmt w:val="bullet"/>
      <w:lvlText w:val="•"/>
      <w:lvlJc w:val="left"/>
      <w:pPr>
        <w:ind w:left="706" w:hanging="322"/>
      </w:pPr>
      <w:rPr>
        <w:rFonts w:hint="default"/>
        <w:lang w:val="ru-RU" w:eastAsia="en-US" w:bidi="ar-SA"/>
      </w:rPr>
    </w:lvl>
    <w:lvl w:ilvl="2" w:tplc="10A86C56">
      <w:numFmt w:val="bullet"/>
      <w:lvlText w:val="•"/>
      <w:lvlJc w:val="left"/>
      <w:pPr>
        <w:ind w:left="1313" w:hanging="322"/>
      </w:pPr>
      <w:rPr>
        <w:rFonts w:hint="default"/>
        <w:lang w:val="ru-RU" w:eastAsia="en-US" w:bidi="ar-SA"/>
      </w:rPr>
    </w:lvl>
    <w:lvl w:ilvl="3" w:tplc="B80E762A">
      <w:numFmt w:val="bullet"/>
      <w:lvlText w:val="•"/>
      <w:lvlJc w:val="left"/>
      <w:pPr>
        <w:ind w:left="1919" w:hanging="322"/>
      </w:pPr>
      <w:rPr>
        <w:rFonts w:hint="default"/>
        <w:lang w:val="ru-RU" w:eastAsia="en-US" w:bidi="ar-SA"/>
      </w:rPr>
    </w:lvl>
    <w:lvl w:ilvl="4" w:tplc="C9A2E2A6">
      <w:numFmt w:val="bullet"/>
      <w:lvlText w:val="•"/>
      <w:lvlJc w:val="left"/>
      <w:pPr>
        <w:ind w:left="2526" w:hanging="322"/>
      </w:pPr>
      <w:rPr>
        <w:rFonts w:hint="default"/>
        <w:lang w:val="ru-RU" w:eastAsia="en-US" w:bidi="ar-SA"/>
      </w:rPr>
    </w:lvl>
    <w:lvl w:ilvl="5" w:tplc="7B12F0F2">
      <w:numFmt w:val="bullet"/>
      <w:lvlText w:val="•"/>
      <w:lvlJc w:val="left"/>
      <w:pPr>
        <w:ind w:left="3133" w:hanging="322"/>
      </w:pPr>
      <w:rPr>
        <w:rFonts w:hint="default"/>
        <w:lang w:val="ru-RU" w:eastAsia="en-US" w:bidi="ar-SA"/>
      </w:rPr>
    </w:lvl>
    <w:lvl w:ilvl="6" w:tplc="0B365264">
      <w:numFmt w:val="bullet"/>
      <w:lvlText w:val="•"/>
      <w:lvlJc w:val="left"/>
      <w:pPr>
        <w:ind w:left="3739" w:hanging="322"/>
      </w:pPr>
      <w:rPr>
        <w:rFonts w:hint="default"/>
        <w:lang w:val="ru-RU" w:eastAsia="en-US" w:bidi="ar-SA"/>
      </w:rPr>
    </w:lvl>
    <w:lvl w:ilvl="7" w:tplc="230606D6">
      <w:numFmt w:val="bullet"/>
      <w:lvlText w:val="•"/>
      <w:lvlJc w:val="left"/>
      <w:pPr>
        <w:ind w:left="4346" w:hanging="322"/>
      </w:pPr>
      <w:rPr>
        <w:rFonts w:hint="default"/>
        <w:lang w:val="ru-RU" w:eastAsia="en-US" w:bidi="ar-SA"/>
      </w:rPr>
    </w:lvl>
    <w:lvl w:ilvl="8" w:tplc="A8903C30">
      <w:numFmt w:val="bullet"/>
      <w:lvlText w:val="•"/>
      <w:lvlJc w:val="left"/>
      <w:pPr>
        <w:ind w:left="4952" w:hanging="322"/>
      </w:pPr>
      <w:rPr>
        <w:rFonts w:hint="default"/>
        <w:lang w:val="ru-RU" w:eastAsia="en-US" w:bidi="ar-SA"/>
      </w:rPr>
    </w:lvl>
  </w:abstractNum>
  <w:abstractNum w:abstractNumId="25" w15:restartNumberingAfterBreak="0">
    <w:nsid w:val="0B061C22"/>
    <w:multiLevelType w:val="hybridMultilevel"/>
    <w:tmpl w:val="E7567A98"/>
    <w:lvl w:ilvl="0" w:tplc="AE5EDD1E">
      <w:start w:val="1"/>
      <w:numFmt w:val="decimal"/>
      <w:lvlText w:val="%1."/>
      <w:lvlJc w:val="left"/>
      <w:pPr>
        <w:ind w:left="67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C05D8">
      <w:numFmt w:val="bullet"/>
      <w:lvlText w:val="•"/>
      <w:lvlJc w:val="left"/>
      <w:pPr>
        <w:ind w:left="1684" w:hanging="432"/>
      </w:pPr>
      <w:rPr>
        <w:rFonts w:hint="default"/>
        <w:lang w:val="ru-RU" w:eastAsia="en-US" w:bidi="ar-SA"/>
      </w:rPr>
    </w:lvl>
    <w:lvl w:ilvl="2" w:tplc="75EECC3C">
      <w:numFmt w:val="bullet"/>
      <w:lvlText w:val="•"/>
      <w:lvlJc w:val="left"/>
      <w:pPr>
        <w:ind w:left="2688" w:hanging="432"/>
      </w:pPr>
      <w:rPr>
        <w:rFonts w:hint="default"/>
        <w:lang w:val="ru-RU" w:eastAsia="en-US" w:bidi="ar-SA"/>
      </w:rPr>
    </w:lvl>
    <w:lvl w:ilvl="3" w:tplc="B7C466B0">
      <w:numFmt w:val="bullet"/>
      <w:lvlText w:val="•"/>
      <w:lvlJc w:val="left"/>
      <w:pPr>
        <w:ind w:left="3693" w:hanging="432"/>
      </w:pPr>
      <w:rPr>
        <w:rFonts w:hint="default"/>
        <w:lang w:val="ru-RU" w:eastAsia="en-US" w:bidi="ar-SA"/>
      </w:rPr>
    </w:lvl>
    <w:lvl w:ilvl="4" w:tplc="08AE4F82">
      <w:numFmt w:val="bullet"/>
      <w:lvlText w:val="•"/>
      <w:lvlJc w:val="left"/>
      <w:pPr>
        <w:ind w:left="4697" w:hanging="432"/>
      </w:pPr>
      <w:rPr>
        <w:rFonts w:hint="default"/>
        <w:lang w:val="ru-RU" w:eastAsia="en-US" w:bidi="ar-SA"/>
      </w:rPr>
    </w:lvl>
    <w:lvl w:ilvl="5" w:tplc="BD76C854">
      <w:numFmt w:val="bullet"/>
      <w:lvlText w:val="•"/>
      <w:lvlJc w:val="left"/>
      <w:pPr>
        <w:ind w:left="5702" w:hanging="432"/>
      </w:pPr>
      <w:rPr>
        <w:rFonts w:hint="default"/>
        <w:lang w:val="ru-RU" w:eastAsia="en-US" w:bidi="ar-SA"/>
      </w:rPr>
    </w:lvl>
    <w:lvl w:ilvl="6" w:tplc="F4AE5A66">
      <w:numFmt w:val="bullet"/>
      <w:lvlText w:val="•"/>
      <w:lvlJc w:val="left"/>
      <w:pPr>
        <w:ind w:left="6706" w:hanging="432"/>
      </w:pPr>
      <w:rPr>
        <w:rFonts w:hint="default"/>
        <w:lang w:val="ru-RU" w:eastAsia="en-US" w:bidi="ar-SA"/>
      </w:rPr>
    </w:lvl>
    <w:lvl w:ilvl="7" w:tplc="62888272">
      <w:numFmt w:val="bullet"/>
      <w:lvlText w:val="•"/>
      <w:lvlJc w:val="left"/>
      <w:pPr>
        <w:ind w:left="7710" w:hanging="432"/>
      </w:pPr>
      <w:rPr>
        <w:rFonts w:hint="default"/>
        <w:lang w:val="ru-RU" w:eastAsia="en-US" w:bidi="ar-SA"/>
      </w:rPr>
    </w:lvl>
    <w:lvl w:ilvl="8" w:tplc="D25A7F0C">
      <w:numFmt w:val="bullet"/>
      <w:lvlText w:val="•"/>
      <w:lvlJc w:val="left"/>
      <w:pPr>
        <w:ind w:left="8715" w:hanging="432"/>
      </w:pPr>
      <w:rPr>
        <w:rFonts w:hint="default"/>
        <w:lang w:val="ru-RU" w:eastAsia="en-US" w:bidi="ar-SA"/>
      </w:rPr>
    </w:lvl>
  </w:abstractNum>
  <w:abstractNum w:abstractNumId="26" w15:restartNumberingAfterBreak="0">
    <w:nsid w:val="0B8F17B2"/>
    <w:multiLevelType w:val="hybridMultilevel"/>
    <w:tmpl w:val="75B29204"/>
    <w:lvl w:ilvl="0" w:tplc="096005DA">
      <w:start w:val="8"/>
      <w:numFmt w:val="decimal"/>
      <w:lvlText w:val="%1)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8B20E">
      <w:numFmt w:val="bullet"/>
      <w:lvlText w:val="•"/>
      <w:lvlJc w:val="left"/>
      <w:pPr>
        <w:ind w:left="706" w:hanging="298"/>
      </w:pPr>
      <w:rPr>
        <w:rFonts w:hint="default"/>
        <w:lang w:val="ru-RU" w:eastAsia="en-US" w:bidi="ar-SA"/>
      </w:rPr>
    </w:lvl>
    <w:lvl w:ilvl="2" w:tplc="700255DA">
      <w:numFmt w:val="bullet"/>
      <w:lvlText w:val="•"/>
      <w:lvlJc w:val="left"/>
      <w:pPr>
        <w:ind w:left="1313" w:hanging="298"/>
      </w:pPr>
      <w:rPr>
        <w:rFonts w:hint="default"/>
        <w:lang w:val="ru-RU" w:eastAsia="en-US" w:bidi="ar-SA"/>
      </w:rPr>
    </w:lvl>
    <w:lvl w:ilvl="3" w:tplc="1B7494E6">
      <w:numFmt w:val="bullet"/>
      <w:lvlText w:val="•"/>
      <w:lvlJc w:val="left"/>
      <w:pPr>
        <w:ind w:left="1919" w:hanging="298"/>
      </w:pPr>
      <w:rPr>
        <w:rFonts w:hint="default"/>
        <w:lang w:val="ru-RU" w:eastAsia="en-US" w:bidi="ar-SA"/>
      </w:rPr>
    </w:lvl>
    <w:lvl w:ilvl="4" w:tplc="D3A275D2">
      <w:numFmt w:val="bullet"/>
      <w:lvlText w:val="•"/>
      <w:lvlJc w:val="left"/>
      <w:pPr>
        <w:ind w:left="2526" w:hanging="298"/>
      </w:pPr>
      <w:rPr>
        <w:rFonts w:hint="default"/>
        <w:lang w:val="ru-RU" w:eastAsia="en-US" w:bidi="ar-SA"/>
      </w:rPr>
    </w:lvl>
    <w:lvl w:ilvl="5" w:tplc="5AA619B6">
      <w:numFmt w:val="bullet"/>
      <w:lvlText w:val="•"/>
      <w:lvlJc w:val="left"/>
      <w:pPr>
        <w:ind w:left="3133" w:hanging="298"/>
      </w:pPr>
      <w:rPr>
        <w:rFonts w:hint="default"/>
        <w:lang w:val="ru-RU" w:eastAsia="en-US" w:bidi="ar-SA"/>
      </w:rPr>
    </w:lvl>
    <w:lvl w:ilvl="6" w:tplc="A0648924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7" w:tplc="D32E3550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8" w:tplc="C996FE94">
      <w:numFmt w:val="bullet"/>
      <w:lvlText w:val="•"/>
      <w:lvlJc w:val="left"/>
      <w:pPr>
        <w:ind w:left="4952" w:hanging="298"/>
      </w:pPr>
      <w:rPr>
        <w:rFonts w:hint="default"/>
        <w:lang w:val="ru-RU" w:eastAsia="en-US" w:bidi="ar-SA"/>
      </w:rPr>
    </w:lvl>
  </w:abstractNum>
  <w:abstractNum w:abstractNumId="27" w15:restartNumberingAfterBreak="0">
    <w:nsid w:val="0C195CC8"/>
    <w:multiLevelType w:val="hybridMultilevel"/>
    <w:tmpl w:val="7B92F208"/>
    <w:lvl w:ilvl="0" w:tplc="C4C40F46">
      <w:start w:val="1"/>
      <w:numFmt w:val="decimal"/>
      <w:lvlText w:val="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684F2">
      <w:numFmt w:val="bullet"/>
      <w:lvlText w:val="•"/>
      <w:lvlJc w:val="left"/>
      <w:pPr>
        <w:ind w:left="706" w:hanging="365"/>
      </w:pPr>
      <w:rPr>
        <w:rFonts w:hint="default"/>
        <w:lang w:val="ru-RU" w:eastAsia="en-US" w:bidi="ar-SA"/>
      </w:rPr>
    </w:lvl>
    <w:lvl w:ilvl="2" w:tplc="DCECFB5C">
      <w:numFmt w:val="bullet"/>
      <w:lvlText w:val="•"/>
      <w:lvlJc w:val="left"/>
      <w:pPr>
        <w:ind w:left="1313" w:hanging="365"/>
      </w:pPr>
      <w:rPr>
        <w:rFonts w:hint="default"/>
        <w:lang w:val="ru-RU" w:eastAsia="en-US" w:bidi="ar-SA"/>
      </w:rPr>
    </w:lvl>
    <w:lvl w:ilvl="3" w:tplc="C6621F44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4" w:tplc="F7C4C5DA">
      <w:numFmt w:val="bullet"/>
      <w:lvlText w:val="•"/>
      <w:lvlJc w:val="left"/>
      <w:pPr>
        <w:ind w:left="2526" w:hanging="365"/>
      </w:pPr>
      <w:rPr>
        <w:rFonts w:hint="default"/>
        <w:lang w:val="ru-RU" w:eastAsia="en-US" w:bidi="ar-SA"/>
      </w:rPr>
    </w:lvl>
    <w:lvl w:ilvl="5" w:tplc="DCA40D8C">
      <w:numFmt w:val="bullet"/>
      <w:lvlText w:val="•"/>
      <w:lvlJc w:val="left"/>
      <w:pPr>
        <w:ind w:left="3133" w:hanging="365"/>
      </w:pPr>
      <w:rPr>
        <w:rFonts w:hint="default"/>
        <w:lang w:val="ru-RU" w:eastAsia="en-US" w:bidi="ar-SA"/>
      </w:rPr>
    </w:lvl>
    <w:lvl w:ilvl="6" w:tplc="F48AF9CE">
      <w:numFmt w:val="bullet"/>
      <w:lvlText w:val="•"/>
      <w:lvlJc w:val="left"/>
      <w:pPr>
        <w:ind w:left="3739" w:hanging="365"/>
      </w:pPr>
      <w:rPr>
        <w:rFonts w:hint="default"/>
        <w:lang w:val="ru-RU" w:eastAsia="en-US" w:bidi="ar-SA"/>
      </w:rPr>
    </w:lvl>
    <w:lvl w:ilvl="7" w:tplc="01A439FE">
      <w:numFmt w:val="bullet"/>
      <w:lvlText w:val="•"/>
      <w:lvlJc w:val="left"/>
      <w:pPr>
        <w:ind w:left="4346" w:hanging="365"/>
      </w:pPr>
      <w:rPr>
        <w:rFonts w:hint="default"/>
        <w:lang w:val="ru-RU" w:eastAsia="en-US" w:bidi="ar-SA"/>
      </w:rPr>
    </w:lvl>
    <w:lvl w:ilvl="8" w:tplc="20140572">
      <w:numFmt w:val="bullet"/>
      <w:lvlText w:val="•"/>
      <w:lvlJc w:val="left"/>
      <w:pPr>
        <w:ind w:left="4952" w:hanging="365"/>
      </w:pPr>
      <w:rPr>
        <w:rFonts w:hint="default"/>
        <w:lang w:val="ru-RU" w:eastAsia="en-US" w:bidi="ar-SA"/>
      </w:rPr>
    </w:lvl>
  </w:abstractNum>
  <w:abstractNum w:abstractNumId="28" w15:restartNumberingAfterBreak="0">
    <w:nsid w:val="0D6D498E"/>
    <w:multiLevelType w:val="hybridMultilevel"/>
    <w:tmpl w:val="1A1883F0"/>
    <w:lvl w:ilvl="0" w:tplc="23DC3682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E8642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F3AA4CFC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C37CF554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336E4E30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F488B136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12520FD0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0BB2F0C0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A7B8D33E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0D966B75"/>
    <w:multiLevelType w:val="hybridMultilevel"/>
    <w:tmpl w:val="6218B1FC"/>
    <w:lvl w:ilvl="0" w:tplc="96DE3AE4">
      <w:start w:val="1"/>
      <w:numFmt w:val="decimal"/>
      <w:lvlText w:val="%1."/>
      <w:lvlJc w:val="left"/>
      <w:pPr>
        <w:ind w:left="67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48CC2">
      <w:numFmt w:val="bullet"/>
      <w:lvlText w:val="•"/>
      <w:lvlJc w:val="left"/>
      <w:pPr>
        <w:ind w:left="1684" w:hanging="437"/>
      </w:pPr>
      <w:rPr>
        <w:rFonts w:hint="default"/>
        <w:lang w:val="ru-RU" w:eastAsia="en-US" w:bidi="ar-SA"/>
      </w:rPr>
    </w:lvl>
    <w:lvl w:ilvl="2" w:tplc="6000528A">
      <w:numFmt w:val="bullet"/>
      <w:lvlText w:val="•"/>
      <w:lvlJc w:val="left"/>
      <w:pPr>
        <w:ind w:left="2688" w:hanging="437"/>
      </w:pPr>
      <w:rPr>
        <w:rFonts w:hint="default"/>
        <w:lang w:val="ru-RU" w:eastAsia="en-US" w:bidi="ar-SA"/>
      </w:rPr>
    </w:lvl>
    <w:lvl w:ilvl="3" w:tplc="D15A27D0">
      <w:numFmt w:val="bullet"/>
      <w:lvlText w:val="•"/>
      <w:lvlJc w:val="left"/>
      <w:pPr>
        <w:ind w:left="3693" w:hanging="437"/>
      </w:pPr>
      <w:rPr>
        <w:rFonts w:hint="default"/>
        <w:lang w:val="ru-RU" w:eastAsia="en-US" w:bidi="ar-SA"/>
      </w:rPr>
    </w:lvl>
    <w:lvl w:ilvl="4" w:tplc="DF72A86E">
      <w:numFmt w:val="bullet"/>
      <w:lvlText w:val="•"/>
      <w:lvlJc w:val="left"/>
      <w:pPr>
        <w:ind w:left="4697" w:hanging="437"/>
      </w:pPr>
      <w:rPr>
        <w:rFonts w:hint="default"/>
        <w:lang w:val="ru-RU" w:eastAsia="en-US" w:bidi="ar-SA"/>
      </w:rPr>
    </w:lvl>
    <w:lvl w:ilvl="5" w:tplc="32685016">
      <w:numFmt w:val="bullet"/>
      <w:lvlText w:val="•"/>
      <w:lvlJc w:val="left"/>
      <w:pPr>
        <w:ind w:left="5702" w:hanging="437"/>
      </w:pPr>
      <w:rPr>
        <w:rFonts w:hint="default"/>
        <w:lang w:val="ru-RU" w:eastAsia="en-US" w:bidi="ar-SA"/>
      </w:rPr>
    </w:lvl>
    <w:lvl w:ilvl="6" w:tplc="C0422F08">
      <w:numFmt w:val="bullet"/>
      <w:lvlText w:val="•"/>
      <w:lvlJc w:val="left"/>
      <w:pPr>
        <w:ind w:left="6706" w:hanging="437"/>
      </w:pPr>
      <w:rPr>
        <w:rFonts w:hint="default"/>
        <w:lang w:val="ru-RU" w:eastAsia="en-US" w:bidi="ar-SA"/>
      </w:rPr>
    </w:lvl>
    <w:lvl w:ilvl="7" w:tplc="B906BC14">
      <w:numFmt w:val="bullet"/>
      <w:lvlText w:val="•"/>
      <w:lvlJc w:val="left"/>
      <w:pPr>
        <w:ind w:left="7710" w:hanging="437"/>
      </w:pPr>
      <w:rPr>
        <w:rFonts w:hint="default"/>
        <w:lang w:val="ru-RU" w:eastAsia="en-US" w:bidi="ar-SA"/>
      </w:rPr>
    </w:lvl>
    <w:lvl w:ilvl="8" w:tplc="C93ED37C">
      <w:numFmt w:val="bullet"/>
      <w:lvlText w:val="•"/>
      <w:lvlJc w:val="left"/>
      <w:pPr>
        <w:ind w:left="8715" w:hanging="437"/>
      </w:pPr>
      <w:rPr>
        <w:rFonts w:hint="default"/>
        <w:lang w:val="ru-RU" w:eastAsia="en-US" w:bidi="ar-SA"/>
      </w:rPr>
    </w:lvl>
  </w:abstractNum>
  <w:abstractNum w:abstractNumId="30" w15:restartNumberingAfterBreak="0">
    <w:nsid w:val="0F0F70EA"/>
    <w:multiLevelType w:val="hybridMultilevel"/>
    <w:tmpl w:val="154ECBF0"/>
    <w:lvl w:ilvl="0" w:tplc="4E14CF56">
      <w:start w:val="1"/>
      <w:numFmt w:val="decimal"/>
      <w:lvlText w:val="%1)"/>
      <w:lvlJc w:val="left"/>
      <w:pPr>
        <w:ind w:left="10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250D0">
      <w:numFmt w:val="bullet"/>
      <w:lvlText w:val="•"/>
      <w:lvlJc w:val="left"/>
      <w:pPr>
        <w:ind w:left="729" w:hanging="509"/>
      </w:pPr>
      <w:rPr>
        <w:rFonts w:hint="default"/>
        <w:lang w:val="ru-RU" w:eastAsia="en-US" w:bidi="ar-SA"/>
      </w:rPr>
    </w:lvl>
    <w:lvl w:ilvl="2" w:tplc="BA642504">
      <w:numFmt w:val="bullet"/>
      <w:lvlText w:val="•"/>
      <w:lvlJc w:val="left"/>
      <w:pPr>
        <w:ind w:left="1358" w:hanging="509"/>
      </w:pPr>
      <w:rPr>
        <w:rFonts w:hint="default"/>
        <w:lang w:val="ru-RU" w:eastAsia="en-US" w:bidi="ar-SA"/>
      </w:rPr>
    </w:lvl>
    <w:lvl w:ilvl="3" w:tplc="55A056F0">
      <w:numFmt w:val="bullet"/>
      <w:lvlText w:val="•"/>
      <w:lvlJc w:val="left"/>
      <w:pPr>
        <w:ind w:left="1987" w:hanging="509"/>
      </w:pPr>
      <w:rPr>
        <w:rFonts w:hint="default"/>
        <w:lang w:val="ru-RU" w:eastAsia="en-US" w:bidi="ar-SA"/>
      </w:rPr>
    </w:lvl>
    <w:lvl w:ilvl="4" w:tplc="B11E4DA0">
      <w:numFmt w:val="bullet"/>
      <w:lvlText w:val="•"/>
      <w:lvlJc w:val="left"/>
      <w:pPr>
        <w:ind w:left="2616" w:hanging="509"/>
      </w:pPr>
      <w:rPr>
        <w:rFonts w:hint="default"/>
        <w:lang w:val="ru-RU" w:eastAsia="en-US" w:bidi="ar-SA"/>
      </w:rPr>
    </w:lvl>
    <w:lvl w:ilvl="5" w:tplc="5686BF2E">
      <w:numFmt w:val="bullet"/>
      <w:lvlText w:val="•"/>
      <w:lvlJc w:val="left"/>
      <w:pPr>
        <w:ind w:left="3245" w:hanging="509"/>
      </w:pPr>
      <w:rPr>
        <w:rFonts w:hint="default"/>
        <w:lang w:val="ru-RU" w:eastAsia="en-US" w:bidi="ar-SA"/>
      </w:rPr>
    </w:lvl>
    <w:lvl w:ilvl="6" w:tplc="EC867B26">
      <w:numFmt w:val="bullet"/>
      <w:lvlText w:val="•"/>
      <w:lvlJc w:val="left"/>
      <w:pPr>
        <w:ind w:left="3874" w:hanging="509"/>
      </w:pPr>
      <w:rPr>
        <w:rFonts w:hint="default"/>
        <w:lang w:val="ru-RU" w:eastAsia="en-US" w:bidi="ar-SA"/>
      </w:rPr>
    </w:lvl>
    <w:lvl w:ilvl="7" w:tplc="E6B8BFD8">
      <w:numFmt w:val="bullet"/>
      <w:lvlText w:val="•"/>
      <w:lvlJc w:val="left"/>
      <w:pPr>
        <w:ind w:left="4503" w:hanging="509"/>
      </w:pPr>
      <w:rPr>
        <w:rFonts w:hint="default"/>
        <w:lang w:val="ru-RU" w:eastAsia="en-US" w:bidi="ar-SA"/>
      </w:rPr>
    </w:lvl>
    <w:lvl w:ilvl="8" w:tplc="564E6AD4">
      <w:numFmt w:val="bullet"/>
      <w:lvlText w:val="•"/>
      <w:lvlJc w:val="left"/>
      <w:pPr>
        <w:ind w:left="5132" w:hanging="509"/>
      </w:pPr>
      <w:rPr>
        <w:rFonts w:hint="default"/>
        <w:lang w:val="ru-RU" w:eastAsia="en-US" w:bidi="ar-SA"/>
      </w:rPr>
    </w:lvl>
  </w:abstractNum>
  <w:abstractNum w:abstractNumId="31" w15:restartNumberingAfterBreak="0">
    <w:nsid w:val="10931775"/>
    <w:multiLevelType w:val="hybridMultilevel"/>
    <w:tmpl w:val="544C3E26"/>
    <w:lvl w:ilvl="0" w:tplc="BC9080BA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47E8">
      <w:numFmt w:val="bullet"/>
      <w:lvlText w:val="•"/>
      <w:lvlJc w:val="left"/>
      <w:pPr>
        <w:ind w:left="506" w:hanging="269"/>
      </w:pPr>
      <w:rPr>
        <w:rFonts w:hint="default"/>
        <w:lang w:val="ru-RU" w:eastAsia="en-US" w:bidi="ar-SA"/>
      </w:rPr>
    </w:lvl>
    <w:lvl w:ilvl="2" w:tplc="EDBC0C10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FF0624CA">
      <w:numFmt w:val="bullet"/>
      <w:lvlText w:val="•"/>
      <w:lvlJc w:val="left"/>
      <w:pPr>
        <w:ind w:left="1279" w:hanging="269"/>
      </w:pPr>
      <w:rPr>
        <w:rFonts w:hint="default"/>
        <w:lang w:val="ru-RU" w:eastAsia="en-US" w:bidi="ar-SA"/>
      </w:rPr>
    </w:lvl>
    <w:lvl w:ilvl="4" w:tplc="C3286922">
      <w:numFmt w:val="bullet"/>
      <w:lvlText w:val="•"/>
      <w:lvlJc w:val="left"/>
      <w:pPr>
        <w:ind w:left="1666" w:hanging="269"/>
      </w:pPr>
      <w:rPr>
        <w:rFonts w:hint="default"/>
        <w:lang w:val="ru-RU" w:eastAsia="en-US" w:bidi="ar-SA"/>
      </w:rPr>
    </w:lvl>
    <w:lvl w:ilvl="5" w:tplc="D55E391E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6" w:tplc="A8AECACC">
      <w:numFmt w:val="bullet"/>
      <w:lvlText w:val="•"/>
      <w:lvlJc w:val="left"/>
      <w:pPr>
        <w:ind w:left="2439" w:hanging="269"/>
      </w:pPr>
      <w:rPr>
        <w:rFonts w:hint="default"/>
        <w:lang w:val="ru-RU" w:eastAsia="en-US" w:bidi="ar-SA"/>
      </w:rPr>
    </w:lvl>
    <w:lvl w:ilvl="7" w:tplc="87C4E5D0">
      <w:numFmt w:val="bullet"/>
      <w:lvlText w:val="•"/>
      <w:lvlJc w:val="left"/>
      <w:pPr>
        <w:ind w:left="2825" w:hanging="269"/>
      </w:pPr>
      <w:rPr>
        <w:rFonts w:hint="default"/>
        <w:lang w:val="ru-RU" w:eastAsia="en-US" w:bidi="ar-SA"/>
      </w:rPr>
    </w:lvl>
    <w:lvl w:ilvl="8" w:tplc="DFC8840C">
      <w:numFmt w:val="bullet"/>
      <w:lvlText w:val="•"/>
      <w:lvlJc w:val="left"/>
      <w:pPr>
        <w:ind w:left="3212" w:hanging="269"/>
      </w:pPr>
      <w:rPr>
        <w:rFonts w:hint="default"/>
        <w:lang w:val="ru-RU" w:eastAsia="en-US" w:bidi="ar-SA"/>
      </w:rPr>
    </w:lvl>
  </w:abstractNum>
  <w:abstractNum w:abstractNumId="32" w15:restartNumberingAfterBreak="0">
    <w:nsid w:val="10BE0858"/>
    <w:multiLevelType w:val="hybridMultilevel"/>
    <w:tmpl w:val="6E540A56"/>
    <w:lvl w:ilvl="0" w:tplc="CC186F12">
      <w:start w:val="1"/>
      <w:numFmt w:val="decimal"/>
      <w:lvlText w:val="%1)"/>
      <w:lvlJc w:val="left"/>
      <w:pPr>
        <w:ind w:left="105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EC22A">
      <w:numFmt w:val="bullet"/>
      <w:lvlText w:val="•"/>
      <w:lvlJc w:val="left"/>
      <w:pPr>
        <w:ind w:left="723" w:hanging="394"/>
      </w:pPr>
      <w:rPr>
        <w:rFonts w:hint="default"/>
        <w:lang w:val="ru-RU" w:eastAsia="en-US" w:bidi="ar-SA"/>
      </w:rPr>
    </w:lvl>
    <w:lvl w:ilvl="2" w:tplc="63F673B6">
      <w:numFmt w:val="bullet"/>
      <w:lvlText w:val="•"/>
      <w:lvlJc w:val="left"/>
      <w:pPr>
        <w:ind w:left="1347" w:hanging="394"/>
      </w:pPr>
      <w:rPr>
        <w:rFonts w:hint="default"/>
        <w:lang w:val="ru-RU" w:eastAsia="en-US" w:bidi="ar-SA"/>
      </w:rPr>
    </w:lvl>
    <w:lvl w:ilvl="3" w:tplc="74A0A070">
      <w:numFmt w:val="bullet"/>
      <w:lvlText w:val="•"/>
      <w:lvlJc w:val="left"/>
      <w:pPr>
        <w:ind w:left="1971" w:hanging="394"/>
      </w:pPr>
      <w:rPr>
        <w:rFonts w:hint="default"/>
        <w:lang w:val="ru-RU" w:eastAsia="en-US" w:bidi="ar-SA"/>
      </w:rPr>
    </w:lvl>
    <w:lvl w:ilvl="4" w:tplc="7B280FCC">
      <w:numFmt w:val="bullet"/>
      <w:lvlText w:val="•"/>
      <w:lvlJc w:val="left"/>
      <w:pPr>
        <w:ind w:left="2595" w:hanging="394"/>
      </w:pPr>
      <w:rPr>
        <w:rFonts w:hint="default"/>
        <w:lang w:val="ru-RU" w:eastAsia="en-US" w:bidi="ar-SA"/>
      </w:rPr>
    </w:lvl>
    <w:lvl w:ilvl="5" w:tplc="5BF2BEB4">
      <w:numFmt w:val="bullet"/>
      <w:lvlText w:val="•"/>
      <w:lvlJc w:val="left"/>
      <w:pPr>
        <w:ind w:left="3219" w:hanging="394"/>
      </w:pPr>
      <w:rPr>
        <w:rFonts w:hint="default"/>
        <w:lang w:val="ru-RU" w:eastAsia="en-US" w:bidi="ar-SA"/>
      </w:rPr>
    </w:lvl>
    <w:lvl w:ilvl="6" w:tplc="A7620E34">
      <w:numFmt w:val="bullet"/>
      <w:lvlText w:val="•"/>
      <w:lvlJc w:val="left"/>
      <w:pPr>
        <w:ind w:left="3842" w:hanging="394"/>
      </w:pPr>
      <w:rPr>
        <w:rFonts w:hint="default"/>
        <w:lang w:val="ru-RU" w:eastAsia="en-US" w:bidi="ar-SA"/>
      </w:rPr>
    </w:lvl>
    <w:lvl w:ilvl="7" w:tplc="622A6104">
      <w:numFmt w:val="bullet"/>
      <w:lvlText w:val="•"/>
      <w:lvlJc w:val="left"/>
      <w:pPr>
        <w:ind w:left="4466" w:hanging="394"/>
      </w:pPr>
      <w:rPr>
        <w:rFonts w:hint="default"/>
        <w:lang w:val="ru-RU" w:eastAsia="en-US" w:bidi="ar-SA"/>
      </w:rPr>
    </w:lvl>
    <w:lvl w:ilvl="8" w:tplc="5AB8C80E">
      <w:numFmt w:val="bullet"/>
      <w:lvlText w:val="•"/>
      <w:lvlJc w:val="left"/>
      <w:pPr>
        <w:ind w:left="5090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10DC0930"/>
    <w:multiLevelType w:val="hybridMultilevel"/>
    <w:tmpl w:val="49E671F2"/>
    <w:lvl w:ilvl="0" w:tplc="F2D43D4C">
      <w:start w:val="8"/>
      <w:numFmt w:val="decimal"/>
      <w:lvlText w:val="%1)"/>
      <w:lvlJc w:val="left"/>
      <w:pPr>
        <w:ind w:left="10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ECA02">
      <w:numFmt w:val="bullet"/>
      <w:lvlText w:val="•"/>
      <w:lvlJc w:val="left"/>
      <w:pPr>
        <w:ind w:left="729" w:hanging="274"/>
      </w:pPr>
      <w:rPr>
        <w:rFonts w:hint="default"/>
        <w:lang w:val="ru-RU" w:eastAsia="en-US" w:bidi="ar-SA"/>
      </w:rPr>
    </w:lvl>
    <w:lvl w:ilvl="2" w:tplc="28EE932A">
      <w:numFmt w:val="bullet"/>
      <w:lvlText w:val="•"/>
      <w:lvlJc w:val="left"/>
      <w:pPr>
        <w:ind w:left="1358" w:hanging="274"/>
      </w:pPr>
      <w:rPr>
        <w:rFonts w:hint="default"/>
        <w:lang w:val="ru-RU" w:eastAsia="en-US" w:bidi="ar-SA"/>
      </w:rPr>
    </w:lvl>
    <w:lvl w:ilvl="3" w:tplc="40D6A626">
      <w:numFmt w:val="bullet"/>
      <w:lvlText w:val="•"/>
      <w:lvlJc w:val="left"/>
      <w:pPr>
        <w:ind w:left="1987" w:hanging="274"/>
      </w:pPr>
      <w:rPr>
        <w:rFonts w:hint="default"/>
        <w:lang w:val="ru-RU" w:eastAsia="en-US" w:bidi="ar-SA"/>
      </w:rPr>
    </w:lvl>
    <w:lvl w:ilvl="4" w:tplc="72102C2C">
      <w:numFmt w:val="bullet"/>
      <w:lvlText w:val="•"/>
      <w:lvlJc w:val="left"/>
      <w:pPr>
        <w:ind w:left="2616" w:hanging="274"/>
      </w:pPr>
      <w:rPr>
        <w:rFonts w:hint="default"/>
        <w:lang w:val="ru-RU" w:eastAsia="en-US" w:bidi="ar-SA"/>
      </w:rPr>
    </w:lvl>
    <w:lvl w:ilvl="5" w:tplc="1D92D2D2">
      <w:numFmt w:val="bullet"/>
      <w:lvlText w:val="•"/>
      <w:lvlJc w:val="left"/>
      <w:pPr>
        <w:ind w:left="3245" w:hanging="274"/>
      </w:pPr>
      <w:rPr>
        <w:rFonts w:hint="default"/>
        <w:lang w:val="ru-RU" w:eastAsia="en-US" w:bidi="ar-SA"/>
      </w:rPr>
    </w:lvl>
    <w:lvl w:ilvl="6" w:tplc="7DA0E2CA">
      <w:numFmt w:val="bullet"/>
      <w:lvlText w:val="•"/>
      <w:lvlJc w:val="left"/>
      <w:pPr>
        <w:ind w:left="3874" w:hanging="274"/>
      </w:pPr>
      <w:rPr>
        <w:rFonts w:hint="default"/>
        <w:lang w:val="ru-RU" w:eastAsia="en-US" w:bidi="ar-SA"/>
      </w:rPr>
    </w:lvl>
    <w:lvl w:ilvl="7" w:tplc="222A2FD8">
      <w:numFmt w:val="bullet"/>
      <w:lvlText w:val="•"/>
      <w:lvlJc w:val="left"/>
      <w:pPr>
        <w:ind w:left="4503" w:hanging="274"/>
      </w:pPr>
      <w:rPr>
        <w:rFonts w:hint="default"/>
        <w:lang w:val="ru-RU" w:eastAsia="en-US" w:bidi="ar-SA"/>
      </w:rPr>
    </w:lvl>
    <w:lvl w:ilvl="8" w:tplc="CB3C4AE8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11094BB0"/>
    <w:multiLevelType w:val="multilevel"/>
    <w:tmpl w:val="DA160DE6"/>
    <w:lvl w:ilvl="0">
      <w:start w:val="1"/>
      <w:numFmt w:val="decimal"/>
      <w:lvlText w:val="%1"/>
      <w:lvlJc w:val="left"/>
      <w:pPr>
        <w:ind w:left="1760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0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9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9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39"/>
      </w:pPr>
      <w:rPr>
        <w:rFonts w:hint="default"/>
        <w:lang w:val="ru-RU" w:eastAsia="en-US" w:bidi="ar-SA"/>
      </w:rPr>
    </w:lvl>
  </w:abstractNum>
  <w:abstractNum w:abstractNumId="35" w15:restartNumberingAfterBreak="0">
    <w:nsid w:val="11E07CFD"/>
    <w:multiLevelType w:val="hybridMultilevel"/>
    <w:tmpl w:val="A2145D80"/>
    <w:lvl w:ilvl="0" w:tplc="7A8CB8DE">
      <w:start w:val="3"/>
      <w:numFmt w:val="decimal"/>
      <w:lvlText w:val="%1)"/>
      <w:lvlJc w:val="left"/>
      <w:pPr>
        <w:ind w:left="10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8A0F2">
      <w:numFmt w:val="bullet"/>
      <w:lvlText w:val="•"/>
      <w:lvlJc w:val="left"/>
      <w:pPr>
        <w:ind w:left="713" w:hanging="370"/>
      </w:pPr>
      <w:rPr>
        <w:rFonts w:hint="default"/>
        <w:lang w:val="ru-RU" w:eastAsia="en-US" w:bidi="ar-SA"/>
      </w:rPr>
    </w:lvl>
    <w:lvl w:ilvl="2" w:tplc="F7AAD1A4">
      <w:numFmt w:val="bullet"/>
      <w:lvlText w:val="•"/>
      <w:lvlJc w:val="left"/>
      <w:pPr>
        <w:ind w:left="1327" w:hanging="370"/>
      </w:pPr>
      <w:rPr>
        <w:rFonts w:hint="default"/>
        <w:lang w:val="ru-RU" w:eastAsia="en-US" w:bidi="ar-SA"/>
      </w:rPr>
    </w:lvl>
    <w:lvl w:ilvl="3" w:tplc="239A382A">
      <w:numFmt w:val="bullet"/>
      <w:lvlText w:val="•"/>
      <w:lvlJc w:val="left"/>
      <w:pPr>
        <w:ind w:left="1941" w:hanging="370"/>
      </w:pPr>
      <w:rPr>
        <w:rFonts w:hint="default"/>
        <w:lang w:val="ru-RU" w:eastAsia="en-US" w:bidi="ar-SA"/>
      </w:rPr>
    </w:lvl>
    <w:lvl w:ilvl="4" w:tplc="16725A24">
      <w:numFmt w:val="bullet"/>
      <w:lvlText w:val="•"/>
      <w:lvlJc w:val="left"/>
      <w:pPr>
        <w:ind w:left="2555" w:hanging="370"/>
      </w:pPr>
      <w:rPr>
        <w:rFonts w:hint="default"/>
        <w:lang w:val="ru-RU" w:eastAsia="en-US" w:bidi="ar-SA"/>
      </w:rPr>
    </w:lvl>
    <w:lvl w:ilvl="5" w:tplc="8174CCFC">
      <w:numFmt w:val="bullet"/>
      <w:lvlText w:val="•"/>
      <w:lvlJc w:val="left"/>
      <w:pPr>
        <w:ind w:left="3169" w:hanging="370"/>
      </w:pPr>
      <w:rPr>
        <w:rFonts w:hint="default"/>
        <w:lang w:val="ru-RU" w:eastAsia="en-US" w:bidi="ar-SA"/>
      </w:rPr>
    </w:lvl>
    <w:lvl w:ilvl="6" w:tplc="9C3AF76E">
      <w:numFmt w:val="bullet"/>
      <w:lvlText w:val="•"/>
      <w:lvlJc w:val="left"/>
      <w:pPr>
        <w:ind w:left="3782" w:hanging="370"/>
      </w:pPr>
      <w:rPr>
        <w:rFonts w:hint="default"/>
        <w:lang w:val="ru-RU" w:eastAsia="en-US" w:bidi="ar-SA"/>
      </w:rPr>
    </w:lvl>
    <w:lvl w:ilvl="7" w:tplc="FBE8B580">
      <w:numFmt w:val="bullet"/>
      <w:lvlText w:val="•"/>
      <w:lvlJc w:val="left"/>
      <w:pPr>
        <w:ind w:left="4396" w:hanging="370"/>
      </w:pPr>
      <w:rPr>
        <w:rFonts w:hint="default"/>
        <w:lang w:val="ru-RU" w:eastAsia="en-US" w:bidi="ar-SA"/>
      </w:rPr>
    </w:lvl>
    <w:lvl w:ilvl="8" w:tplc="A1523E68">
      <w:numFmt w:val="bullet"/>
      <w:lvlText w:val="•"/>
      <w:lvlJc w:val="left"/>
      <w:pPr>
        <w:ind w:left="5010" w:hanging="370"/>
      </w:pPr>
      <w:rPr>
        <w:rFonts w:hint="default"/>
        <w:lang w:val="ru-RU" w:eastAsia="en-US" w:bidi="ar-SA"/>
      </w:rPr>
    </w:lvl>
  </w:abstractNum>
  <w:abstractNum w:abstractNumId="36" w15:restartNumberingAfterBreak="0">
    <w:nsid w:val="125E4329"/>
    <w:multiLevelType w:val="hybridMultilevel"/>
    <w:tmpl w:val="8A4C0506"/>
    <w:lvl w:ilvl="0" w:tplc="14DEF6EC">
      <w:start w:val="1"/>
      <w:numFmt w:val="decimal"/>
      <w:lvlText w:val="%1)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ED50E">
      <w:numFmt w:val="bullet"/>
      <w:lvlText w:val="•"/>
      <w:lvlJc w:val="left"/>
      <w:pPr>
        <w:ind w:left="713" w:hanging="365"/>
      </w:pPr>
      <w:rPr>
        <w:rFonts w:hint="default"/>
        <w:lang w:val="ru-RU" w:eastAsia="en-US" w:bidi="ar-SA"/>
      </w:rPr>
    </w:lvl>
    <w:lvl w:ilvl="2" w:tplc="FED85F3A">
      <w:numFmt w:val="bullet"/>
      <w:lvlText w:val="•"/>
      <w:lvlJc w:val="left"/>
      <w:pPr>
        <w:ind w:left="1327" w:hanging="365"/>
      </w:pPr>
      <w:rPr>
        <w:rFonts w:hint="default"/>
        <w:lang w:val="ru-RU" w:eastAsia="en-US" w:bidi="ar-SA"/>
      </w:rPr>
    </w:lvl>
    <w:lvl w:ilvl="3" w:tplc="9E8C0CAC">
      <w:numFmt w:val="bullet"/>
      <w:lvlText w:val="•"/>
      <w:lvlJc w:val="left"/>
      <w:pPr>
        <w:ind w:left="1941" w:hanging="365"/>
      </w:pPr>
      <w:rPr>
        <w:rFonts w:hint="default"/>
        <w:lang w:val="ru-RU" w:eastAsia="en-US" w:bidi="ar-SA"/>
      </w:rPr>
    </w:lvl>
    <w:lvl w:ilvl="4" w:tplc="9D08C870">
      <w:numFmt w:val="bullet"/>
      <w:lvlText w:val="•"/>
      <w:lvlJc w:val="left"/>
      <w:pPr>
        <w:ind w:left="2555" w:hanging="365"/>
      </w:pPr>
      <w:rPr>
        <w:rFonts w:hint="default"/>
        <w:lang w:val="ru-RU" w:eastAsia="en-US" w:bidi="ar-SA"/>
      </w:rPr>
    </w:lvl>
    <w:lvl w:ilvl="5" w:tplc="F1783B1A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6" w:tplc="B2D2AB78">
      <w:numFmt w:val="bullet"/>
      <w:lvlText w:val="•"/>
      <w:lvlJc w:val="left"/>
      <w:pPr>
        <w:ind w:left="3782" w:hanging="365"/>
      </w:pPr>
      <w:rPr>
        <w:rFonts w:hint="default"/>
        <w:lang w:val="ru-RU" w:eastAsia="en-US" w:bidi="ar-SA"/>
      </w:rPr>
    </w:lvl>
    <w:lvl w:ilvl="7" w:tplc="AFACD21A">
      <w:numFmt w:val="bullet"/>
      <w:lvlText w:val="•"/>
      <w:lvlJc w:val="left"/>
      <w:pPr>
        <w:ind w:left="4396" w:hanging="365"/>
      </w:pPr>
      <w:rPr>
        <w:rFonts w:hint="default"/>
        <w:lang w:val="ru-RU" w:eastAsia="en-US" w:bidi="ar-SA"/>
      </w:rPr>
    </w:lvl>
    <w:lvl w:ilvl="8" w:tplc="ADC4CD5C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</w:abstractNum>
  <w:abstractNum w:abstractNumId="37" w15:restartNumberingAfterBreak="0">
    <w:nsid w:val="132B0FE4"/>
    <w:multiLevelType w:val="hybridMultilevel"/>
    <w:tmpl w:val="B9A0DAAA"/>
    <w:lvl w:ilvl="0" w:tplc="6B2E58B8">
      <w:start w:val="1"/>
      <w:numFmt w:val="decimal"/>
      <w:lvlText w:val="%1)"/>
      <w:lvlJc w:val="left"/>
      <w:pPr>
        <w:ind w:left="105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458E0">
      <w:numFmt w:val="bullet"/>
      <w:lvlText w:val="•"/>
      <w:lvlJc w:val="left"/>
      <w:pPr>
        <w:ind w:left="706" w:hanging="408"/>
      </w:pPr>
      <w:rPr>
        <w:rFonts w:hint="default"/>
        <w:lang w:val="ru-RU" w:eastAsia="en-US" w:bidi="ar-SA"/>
      </w:rPr>
    </w:lvl>
    <w:lvl w:ilvl="2" w:tplc="E160A8C8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A2A628E6">
      <w:numFmt w:val="bullet"/>
      <w:lvlText w:val="•"/>
      <w:lvlJc w:val="left"/>
      <w:pPr>
        <w:ind w:left="1919" w:hanging="408"/>
      </w:pPr>
      <w:rPr>
        <w:rFonts w:hint="default"/>
        <w:lang w:val="ru-RU" w:eastAsia="en-US" w:bidi="ar-SA"/>
      </w:rPr>
    </w:lvl>
    <w:lvl w:ilvl="4" w:tplc="769CA326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5" w:tplc="6388AFF2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6" w:tplc="44142214">
      <w:numFmt w:val="bullet"/>
      <w:lvlText w:val="•"/>
      <w:lvlJc w:val="left"/>
      <w:pPr>
        <w:ind w:left="3739" w:hanging="408"/>
      </w:pPr>
      <w:rPr>
        <w:rFonts w:hint="default"/>
        <w:lang w:val="ru-RU" w:eastAsia="en-US" w:bidi="ar-SA"/>
      </w:rPr>
    </w:lvl>
    <w:lvl w:ilvl="7" w:tplc="A43C3C62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8" w:tplc="CD3C2224">
      <w:numFmt w:val="bullet"/>
      <w:lvlText w:val="•"/>
      <w:lvlJc w:val="left"/>
      <w:pPr>
        <w:ind w:left="4952" w:hanging="408"/>
      </w:pPr>
      <w:rPr>
        <w:rFonts w:hint="default"/>
        <w:lang w:val="ru-RU" w:eastAsia="en-US" w:bidi="ar-SA"/>
      </w:rPr>
    </w:lvl>
  </w:abstractNum>
  <w:abstractNum w:abstractNumId="38" w15:restartNumberingAfterBreak="0">
    <w:nsid w:val="152C7A77"/>
    <w:multiLevelType w:val="hybridMultilevel"/>
    <w:tmpl w:val="0CB4AEA6"/>
    <w:lvl w:ilvl="0" w:tplc="BFACAF70">
      <w:start w:val="1"/>
      <w:numFmt w:val="decimal"/>
      <w:lvlText w:val="%1."/>
      <w:lvlJc w:val="left"/>
      <w:pPr>
        <w:ind w:left="157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AE2840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7BDC24C8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6E4E287A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4FA28E32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7F4032AA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0D548BE4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0F14B7EE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D8AE0D4E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153D03A0"/>
    <w:multiLevelType w:val="hybridMultilevel"/>
    <w:tmpl w:val="7778A93E"/>
    <w:lvl w:ilvl="0" w:tplc="314CAF58">
      <w:start w:val="1"/>
      <w:numFmt w:val="decimal"/>
      <w:lvlText w:val="%1."/>
      <w:lvlJc w:val="left"/>
      <w:pPr>
        <w:ind w:left="679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AF046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  <w:lvl w:ilvl="2" w:tplc="45C2B7EC">
      <w:numFmt w:val="bullet"/>
      <w:lvlText w:val="•"/>
      <w:lvlJc w:val="left"/>
      <w:pPr>
        <w:ind w:left="2688" w:hanging="413"/>
      </w:pPr>
      <w:rPr>
        <w:rFonts w:hint="default"/>
        <w:lang w:val="ru-RU" w:eastAsia="en-US" w:bidi="ar-SA"/>
      </w:rPr>
    </w:lvl>
    <w:lvl w:ilvl="3" w:tplc="6920708C">
      <w:numFmt w:val="bullet"/>
      <w:lvlText w:val="•"/>
      <w:lvlJc w:val="left"/>
      <w:pPr>
        <w:ind w:left="3693" w:hanging="413"/>
      </w:pPr>
      <w:rPr>
        <w:rFonts w:hint="default"/>
        <w:lang w:val="ru-RU" w:eastAsia="en-US" w:bidi="ar-SA"/>
      </w:rPr>
    </w:lvl>
    <w:lvl w:ilvl="4" w:tplc="1A72EE9A">
      <w:numFmt w:val="bullet"/>
      <w:lvlText w:val="•"/>
      <w:lvlJc w:val="left"/>
      <w:pPr>
        <w:ind w:left="4697" w:hanging="413"/>
      </w:pPr>
      <w:rPr>
        <w:rFonts w:hint="default"/>
        <w:lang w:val="ru-RU" w:eastAsia="en-US" w:bidi="ar-SA"/>
      </w:rPr>
    </w:lvl>
    <w:lvl w:ilvl="5" w:tplc="33E4144C">
      <w:numFmt w:val="bullet"/>
      <w:lvlText w:val="•"/>
      <w:lvlJc w:val="left"/>
      <w:pPr>
        <w:ind w:left="5702" w:hanging="413"/>
      </w:pPr>
      <w:rPr>
        <w:rFonts w:hint="default"/>
        <w:lang w:val="ru-RU" w:eastAsia="en-US" w:bidi="ar-SA"/>
      </w:rPr>
    </w:lvl>
    <w:lvl w:ilvl="6" w:tplc="EBA60502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6D48D45E">
      <w:numFmt w:val="bullet"/>
      <w:lvlText w:val="•"/>
      <w:lvlJc w:val="left"/>
      <w:pPr>
        <w:ind w:left="7710" w:hanging="413"/>
      </w:pPr>
      <w:rPr>
        <w:rFonts w:hint="default"/>
        <w:lang w:val="ru-RU" w:eastAsia="en-US" w:bidi="ar-SA"/>
      </w:rPr>
    </w:lvl>
    <w:lvl w:ilvl="8" w:tplc="D5C2052A">
      <w:numFmt w:val="bullet"/>
      <w:lvlText w:val="•"/>
      <w:lvlJc w:val="left"/>
      <w:pPr>
        <w:ind w:left="8715" w:hanging="413"/>
      </w:pPr>
      <w:rPr>
        <w:rFonts w:hint="default"/>
        <w:lang w:val="ru-RU" w:eastAsia="en-US" w:bidi="ar-SA"/>
      </w:rPr>
    </w:lvl>
  </w:abstractNum>
  <w:abstractNum w:abstractNumId="40" w15:restartNumberingAfterBreak="0">
    <w:nsid w:val="15855208"/>
    <w:multiLevelType w:val="hybridMultilevel"/>
    <w:tmpl w:val="66622DB4"/>
    <w:lvl w:ilvl="0" w:tplc="CEF88B96">
      <w:numFmt w:val="bullet"/>
      <w:lvlText w:val="–"/>
      <w:lvlJc w:val="left"/>
      <w:pPr>
        <w:ind w:left="113" w:hanging="42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1C0EF10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DEEA5B0E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9954C93A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 w:tplc="38B27D3C">
      <w:numFmt w:val="bullet"/>
      <w:lvlText w:val="•"/>
      <w:lvlJc w:val="left"/>
      <w:pPr>
        <w:ind w:left="4193" w:hanging="423"/>
      </w:pPr>
      <w:rPr>
        <w:rFonts w:hint="default"/>
        <w:lang w:val="ru-RU" w:eastAsia="en-US" w:bidi="ar-SA"/>
      </w:rPr>
    </w:lvl>
    <w:lvl w:ilvl="5" w:tplc="FC480502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 w:tplc="64AEE07C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7" w:tplc="A82E686A">
      <w:numFmt w:val="bullet"/>
      <w:lvlText w:val="•"/>
      <w:lvlJc w:val="left"/>
      <w:pPr>
        <w:ind w:left="7248" w:hanging="423"/>
      </w:pPr>
      <w:rPr>
        <w:rFonts w:hint="default"/>
        <w:lang w:val="ru-RU" w:eastAsia="en-US" w:bidi="ar-SA"/>
      </w:rPr>
    </w:lvl>
    <w:lvl w:ilvl="8" w:tplc="347608F8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17110E4E"/>
    <w:multiLevelType w:val="hybridMultilevel"/>
    <w:tmpl w:val="057A691A"/>
    <w:lvl w:ilvl="0" w:tplc="95DCA32E">
      <w:start w:val="1"/>
      <w:numFmt w:val="decimal"/>
      <w:lvlText w:val="%1."/>
      <w:lvlJc w:val="left"/>
      <w:pPr>
        <w:ind w:left="679" w:hanging="341"/>
        <w:jc w:val="left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B6BE1D5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82BA8140">
      <w:numFmt w:val="bullet"/>
      <w:lvlText w:val="•"/>
      <w:lvlJc w:val="left"/>
      <w:pPr>
        <w:ind w:left="2688" w:hanging="341"/>
      </w:pPr>
      <w:rPr>
        <w:rFonts w:hint="default"/>
        <w:lang w:val="ru-RU" w:eastAsia="en-US" w:bidi="ar-SA"/>
      </w:rPr>
    </w:lvl>
    <w:lvl w:ilvl="3" w:tplc="055838F6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D8C93BE">
      <w:numFmt w:val="bullet"/>
      <w:lvlText w:val="•"/>
      <w:lvlJc w:val="left"/>
      <w:pPr>
        <w:ind w:left="4697" w:hanging="341"/>
      </w:pPr>
      <w:rPr>
        <w:rFonts w:hint="default"/>
        <w:lang w:val="ru-RU" w:eastAsia="en-US" w:bidi="ar-SA"/>
      </w:rPr>
    </w:lvl>
    <w:lvl w:ilvl="5" w:tplc="8D42C992">
      <w:numFmt w:val="bullet"/>
      <w:lvlText w:val="•"/>
      <w:lvlJc w:val="left"/>
      <w:pPr>
        <w:ind w:left="5702" w:hanging="341"/>
      </w:pPr>
      <w:rPr>
        <w:rFonts w:hint="default"/>
        <w:lang w:val="ru-RU" w:eastAsia="en-US" w:bidi="ar-SA"/>
      </w:rPr>
    </w:lvl>
    <w:lvl w:ilvl="6" w:tplc="9864C266">
      <w:numFmt w:val="bullet"/>
      <w:lvlText w:val="•"/>
      <w:lvlJc w:val="left"/>
      <w:pPr>
        <w:ind w:left="6706" w:hanging="341"/>
      </w:pPr>
      <w:rPr>
        <w:rFonts w:hint="default"/>
        <w:lang w:val="ru-RU" w:eastAsia="en-US" w:bidi="ar-SA"/>
      </w:rPr>
    </w:lvl>
    <w:lvl w:ilvl="7" w:tplc="6E7CE8BE">
      <w:numFmt w:val="bullet"/>
      <w:lvlText w:val="•"/>
      <w:lvlJc w:val="left"/>
      <w:pPr>
        <w:ind w:left="7710" w:hanging="341"/>
      </w:pPr>
      <w:rPr>
        <w:rFonts w:hint="default"/>
        <w:lang w:val="ru-RU" w:eastAsia="en-US" w:bidi="ar-SA"/>
      </w:rPr>
    </w:lvl>
    <w:lvl w:ilvl="8" w:tplc="71D42F1C">
      <w:numFmt w:val="bullet"/>
      <w:lvlText w:val="•"/>
      <w:lvlJc w:val="left"/>
      <w:pPr>
        <w:ind w:left="8715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174307C2"/>
    <w:multiLevelType w:val="hybridMultilevel"/>
    <w:tmpl w:val="B4F21648"/>
    <w:lvl w:ilvl="0" w:tplc="209C77BC">
      <w:start w:val="1"/>
      <w:numFmt w:val="decimal"/>
      <w:lvlText w:val="%1)"/>
      <w:lvlJc w:val="left"/>
      <w:pPr>
        <w:ind w:left="10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A1922">
      <w:numFmt w:val="bullet"/>
      <w:lvlText w:val="•"/>
      <w:lvlJc w:val="left"/>
      <w:pPr>
        <w:ind w:left="729" w:hanging="422"/>
      </w:pPr>
      <w:rPr>
        <w:rFonts w:hint="default"/>
        <w:lang w:val="ru-RU" w:eastAsia="en-US" w:bidi="ar-SA"/>
      </w:rPr>
    </w:lvl>
    <w:lvl w:ilvl="2" w:tplc="971812EC">
      <w:numFmt w:val="bullet"/>
      <w:lvlText w:val="•"/>
      <w:lvlJc w:val="left"/>
      <w:pPr>
        <w:ind w:left="1358" w:hanging="422"/>
      </w:pPr>
      <w:rPr>
        <w:rFonts w:hint="default"/>
        <w:lang w:val="ru-RU" w:eastAsia="en-US" w:bidi="ar-SA"/>
      </w:rPr>
    </w:lvl>
    <w:lvl w:ilvl="3" w:tplc="513248F6">
      <w:numFmt w:val="bullet"/>
      <w:lvlText w:val="•"/>
      <w:lvlJc w:val="left"/>
      <w:pPr>
        <w:ind w:left="1987" w:hanging="422"/>
      </w:pPr>
      <w:rPr>
        <w:rFonts w:hint="default"/>
        <w:lang w:val="ru-RU" w:eastAsia="en-US" w:bidi="ar-SA"/>
      </w:rPr>
    </w:lvl>
    <w:lvl w:ilvl="4" w:tplc="8A3A3DA4">
      <w:numFmt w:val="bullet"/>
      <w:lvlText w:val="•"/>
      <w:lvlJc w:val="left"/>
      <w:pPr>
        <w:ind w:left="2616" w:hanging="422"/>
      </w:pPr>
      <w:rPr>
        <w:rFonts w:hint="default"/>
        <w:lang w:val="ru-RU" w:eastAsia="en-US" w:bidi="ar-SA"/>
      </w:rPr>
    </w:lvl>
    <w:lvl w:ilvl="5" w:tplc="133072BE">
      <w:numFmt w:val="bullet"/>
      <w:lvlText w:val="•"/>
      <w:lvlJc w:val="left"/>
      <w:pPr>
        <w:ind w:left="3245" w:hanging="422"/>
      </w:pPr>
      <w:rPr>
        <w:rFonts w:hint="default"/>
        <w:lang w:val="ru-RU" w:eastAsia="en-US" w:bidi="ar-SA"/>
      </w:rPr>
    </w:lvl>
    <w:lvl w:ilvl="6" w:tplc="86F85B42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7" w:tplc="59CC7746">
      <w:numFmt w:val="bullet"/>
      <w:lvlText w:val="•"/>
      <w:lvlJc w:val="left"/>
      <w:pPr>
        <w:ind w:left="4503" w:hanging="422"/>
      </w:pPr>
      <w:rPr>
        <w:rFonts w:hint="default"/>
        <w:lang w:val="ru-RU" w:eastAsia="en-US" w:bidi="ar-SA"/>
      </w:rPr>
    </w:lvl>
    <w:lvl w:ilvl="8" w:tplc="50BA5F94">
      <w:numFmt w:val="bullet"/>
      <w:lvlText w:val="•"/>
      <w:lvlJc w:val="left"/>
      <w:pPr>
        <w:ind w:left="5132" w:hanging="422"/>
      </w:pPr>
      <w:rPr>
        <w:rFonts w:hint="default"/>
        <w:lang w:val="ru-RU" w:eastAsia="en-US" w:bidi="ar-SA"/>
      </w:rPr>
    </w:lvl>
  </w:abstractNum>
  <w:abstractNum w:abstractNumId="43" w15:restartNumberingAfterBreak="0">
    <w:nsid w:val="17804597"/>
    <w:multiLevelType w:val="hybridMultilevel"/>
    <w:tmpl w:val="FC12EC3C"/>
    <w:lvl w:ilvl="0" w:tplc="7C3CA336">
      <w:numFmt w:val="bullet"/>
      <w:lvlText w:val="•"/>
      <w:lvlJc w:val="left"/>
      <w:pPr>
        <w:ind w:left="72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46A14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BE0E82">
      <w:numFmt w:val="bullet"/>
      <w:lvlText w:val="•"/>
      <w:lvlJc w:val="left"/>
      <w:pPr>
        <w:ind w:left="1678" w:hanging="706"/>
      </w:pPr>
      <w:rPr>
        <w:rFonts w:hint="default"/>
        <w:lang w:val="ru-RU" w:eastAsia="en-US" w:bidi="ar-SA"/>
      </w:rPr>
    </w:lvl>
    <w:lvl w:ilvl="3" w:tplc="F2344292">
      <w:numFmt w:val="bullet"/>
      <w:lvlText w:val="•"/>
      <w:lvlJc w:val="left"/>
      <w:pPr>
        <w:ind w:left="2637" w:hanging="706"/>
      </w:pPr>
      <w:rPr>
        <w:rFonts w:hint="default"/>
        <w:lang w:val="ru-RU" w:eastAsia="en-US" w:bidi="ar-SA"/>
      </w:rPr>
    </w:lvl>
    <w:lvl w:ilvl="4" w:tplc="2E528FFC">
      <w:numFmt w:val="bullet"/>
      <w:lvlText w:val="•"/>
      <w:lvlJc w:val="left"/>
      <w:pPr>
        <w:ind w:left="3595" w:hanging="706"/>
      </w:pPr>
      <w:rPr>
        <w:rFonts w:hint="default"/>
        <w:lang w:val="ru-RU" w:eastAsia="en-US" w:bidi="ar-SA"/>
      </w:rPr>
    </w:lvl>
    <w:lvl w:ilvl="5" w:tplc="5F3AB588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6" w:tplc="8FC29EDA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7" w:tplc="9ECECB3C">
      <w:numFmt w:val="bullet"/>
      <w:lvlText w:val="•"/>
      <w:lvlJc w:val="left"/>
      <w:pPr>
        <w:ind w:left="6471" w:hanging="706"/>
      </w:pPr>
      <w:rPr>
        <w:rFonts w:hint="default"/>
        <w:lang w:val="ru-RU" w:eastAsia="en-US" w:bidi="ar-SA"/>
      </w:rPr>
    </w:lvl>
    <w:lvl w:ilvl="8" w:tplc="7400BE1E">
      <w:numFmt w:val="bullet"/>
      <w:lvlText w:val="•"/>
      <w:lvlJc w:val="left"/>
      <w:pPr>
        <w:ind w:left="7430" w:hanging="706"/>
      </w:pPr>
      <w:rPr>
        <w:rFonts w:hint="default"/>
        <w:lang w:val="ru-RU" w:eastAsia="en-US" w:bidi="ar-SA"/>
      </w:rPr>
    </w:lvl>
  </w:abstractNum>
  <w:abstractNum w:abstractNumId="44" w15:restartNumberingAfterBreak="0">
    <w:nsid w:val="18B16167"/>
    <w:multiLevelType w:val="hybridMultilevel"/>
    <w:tmpl w:val="DACC474E"/>
    <w:lvl w:ilvl="0" w:tplc="FB62AA8A">
      <w:numFmt w:val="bullet"/>
      <w:lvlText w:val="•"/>
      <w:lvlJc w:val="left"/>
      <w:pPr>
        <w:ind w:left="168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98CA">
      <w:numFmt w:val="bullet"/>
      <w:lvlText w:val="•"/>
      <w:lvlJc w:val="left"/>
      <w:pPr>
        <w:ind w:left="2584" w:hanging="413"/>
      </w:pPr>
      <w:rPr>
        <w:rFonts w:hint="default"/>
        <w:lang w:val="ru-RU" w:eastAsia="en-US" w:bidi="ar-SA"/>
      </w:rPr>
    </w:lvl>
    <w:lvl w:ilvl="2" w:tplc="00CE1A14">
      <w:numFmt w:val="bullet"/>
      <w:lvlText w:val="•"/>
      <w:lvlJc w:val="left"/>
      <w:pPr>
        <w:ind w:left="3488" w:hanging="413"/>
      </w:pPr>
      <w:rPr>
        <w:rFonts w:hint="default"/>
        <w:lang w:val="ru-RU" w:eastAsia="en-US" w:bidi="ar-SA"/>
      </w:rPr>
    </w:lvl>
    <w:lvl w:ilvl="3" w:tplc="C008740A">
      <w:numFmt w:val="bullet"/>
      <w:lvlText w:val="•"/>
      <w:lvlJc w:val="left"/>
      <w:pPr>
        <w:ind w:left="4393" w:hanging="413"/>
      </w:pPr>
      <w:rPr>
        <w:rFonts w:hint="default"/>
        <w:lang w:val="ru-RU" w:eastAsia="en-US" w:bidi="ar-SA"/>
      </w:rPr>
    </w:lvl>
    <w:lvl w:ilvl="4" w:tplc="14569EA0">
      <w:numFmt w:val="bullet"/>
      <w:lvlText w:val="•"/>
      <w:lvlJc w:val="left"/>
      <w:pPr>
        <w:ind w:left="5297" w:hanging="413"/>
      </w:pPr>
      <w:rPr>
        <w:rFonts w:hint="default"/>
        <w:lang w:val="ru-RU" w:eastAsia="en-US" w:bidi="ar-SA"/>
      </w:rPr>
    </w:lvl>
    <w:lvl w:ilvl="5" w:tplc="05BAFEA8">
      <w:numFmt w:val="bullet"/>
      <w:lvlText w:val="•"/>
      <w:lvlJc w:val="left"/>
      <w:pPr>
        <w:ind w:left="6202" w:hanging="413"/>
      </w:pPr>
      <w:rPr>
        <w:rFonts w:hint="default"/>
        <w:lang w:val="ru-RU" w:eastAsia="en-US" w:bidi="ar-SA"/>
      </w:rPr>
    </w:lvl>
    <w:lvl w:ilvl="6" w:tplc="15EC6D38">
      <w:numFmt w:val="bullet"/>
      <w:lvlText w:val="•"/>
      <w:lvlJc w:val="left"/>
      <w:pPr>
        <w:ind w:left="7106" w:hanging="413"/>
      </w:pPr>
      <w:rPr>
        <w:rFonts w:hint="default"/>
        <w:lang w:val="ru-RU" w:eastAsia="en-US" w:bidi="ar-SA"/>
      </w:rPr>
    </w:lvl>
    <w:lvl w:ilvl="7" w:tplc="55EE1454">
      <w:numFmt w:val="bullet"/>
      <w:lvlText w:val="•"/>
      <w:lvlJc w:val="left"/>
      <w:pPr>
        <w:ind w:left="8010" w:hanging="413"/>
      </w:pPr>
      <w:rPr>
        <w:rFonts w:hint="default"/>
        <w:lang w:val="ru-RU" w:eastAsia="en-US" w:bidi="ar-SA"/>
      </w:rPr>
    </w:lvl>
    <w:lvl w:ilvl="8" w:tplc="3D50A234">
      <w:numFmt w:val="bullet"/>
      <w:lvlText w:val="•"/>
      <w:lvlJc w:val="left"/>
      <w:pPr>
        <w:ind w:left="8915" w:hanging="413"/>
      </w:pPr>
      <w:rPr>
        <w:rFonts w:hint="default"/>
        <w:lang w:val="ru-RU" w:eastAsia="en-US" w:bidi="ar-SA"/>
      </w:rPr>
    </w:lvl>
  </w:abstractNum>
  <w:abstractNum w:abstractNumId="45" w15:restartNumberingAfterBreak="0">
    <w:nsid w:val="19201DCB"/>
    <w:multiLevelType w:val="hybridMultilevel"/>
    <w:tmpl w:val="49A23794"/>
    <w:lvl w:ilvl="0" w:tplc="9E34E04A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F0B68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3DC6581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C58C38C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15C69F28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5D3C193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B761F7E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9AC87568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B1E89864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19F63641"/>
    <w:multiLevelType w:val="hybridMultilevel"/>
    <w:tmpl w:val="519C2486"/>
    <w:lvl w:ilvl="0" w:tplc="985469F2">
      <w:start w:val="3"/>
      <w:numFmt w:val="decimal"/>
      <w:lvlText w:val="%1)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0CE04">
      <w:numFmt w:val="bullet"/>
      <w:lvlText w:val="•"/>
      <w:lvlJc w:val="left"/>
      <w:pPr>
        <w:ind w:left="706" w:hanging="341"/>
      </w:pPr>
      <w:rPr>
        <w:rFonts w:hint="default"/>
        <w:lang w:val="ru-RU" w:eastAsia="en-US" w:bidi="ar-SA"/>
      </w:rPr>
    </w:lvl>
    <w:lvl w:ilvl="2" w:tplc="FABCBE64">
      <w:numFmt w:val="bullet"/>
      <w:lvlText w:val="•"/>
      <w:lvlJc w:val="left"/>
      <w:pPr>
        <w:ind w:left="1313" w:hanging="341"/>
      </w:pPr>
      <w:rPr>
        <w:rFonts w:hint="default"/>
        <w:lang w:val="ru-RU" w:eastAsia="en-US" w:bidi="ar-SA"/>
      </w:rPr>
    </w:lvl>
    <w:lvl w:ilvl="3" w:tplc="83BC5C4A">
      <w:numFmt w:val="bullet"/>
      <w:lvlText w:val="•"/>
      <w:lvlJc w:val="left"/>
      <w:pPr>
        <w:ind w:left="1919" w:hanging="341"/>
      </w:pPr>
      <w:rPr>
        <w:rFonts w:hint="default"/>
        <w:lang w:val="ru-RU" w:eastAsia="en-US" w:bidi="ar-SA"/>
      </w:rPr>
    </w:lvl>
    <w:lvl w:ilvl="4" w:tplc="07300BDA">
      <w:numFmt w:val="bullet"/>
      <w:lvlText w:val="•"/>
      <w:lvlJc w:val="left"/>
      <w:pPr>
        <w:ind w:left="2526" w:hanging="341"/>
      </w:pPr>
      <w:rPr>
        <w:rFonts w:hint="default"/>
        <w:lang w:val="ru-RU" w:eastAsia="en-US" w:bidi="ar-SA"/>
      </w:rPr>
    </w:lvl>
    <w:lvl w:ilvl="5" w:tplc="E6747C82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6" w:tplc="EA6CF02A">
      <w:numFmt w:val="bullet"/>
      <w:lvlText w:val="•"/>
      <w:lvlJc w:val="left"/>
      <w:pPr>
        <w:ind w:left="3739" w:hanging="341"/>
      </w:pPr>
      <w:rPr>
        <w:rFonts w:hint="default"/>
        <w:lang w:val="ru-RU" w:eastAsia="en-US" w:bidi="ar-SA"/>
      </w:rPr>
    </w:lvl>
    <w:lvl w:ilvl="7" w:tplc="2B5264EC">
      <w:numFmt w:val="bullet"/>
      <w:lvlText w:val="•"/>
      <w:lvlJc w:val="left"/>
      <w:pPr>
        <w:ind w:left="4346" w:hanging="341"/>
      </w:pPr>
      <w:rPr>
        <w:rFonts w:hint="default"/>
        <w:lang w:val="ru-RU" w:eastAsia="en-US" w:bidi="ar-SA"/>
      </w:rPr>
    </w:lvl>
    <w:lvl w:ilvl="8" w:tplc="101A0916">
      <w:numFmt w:val="bullet"/>
      <w:lvlText w:val="•"/>
      <w:lvlJc w:val="left"/>
      <w:pPr>
        <w:ind w:left="4952" w:hanging="341"/>
      </w:pPr>
      <w:rPr>
        <w:rFonts w:hint="default"/>
        <w:lang w:val="ru-RU" w:eastAsia="en-US" w:bidi="ar-SA"/>
      </w:rPr>
    </w:lvl>
  </w:abstractNum>
  <w:abstractNum w:abstractNumId="47" w15:restartNumberingAfterBreak="0">
    <w:nsid w:val="1A67202F"/>
    <w:multiLevelType w:val="hybridMultilevel"/>
    <w:tmpl w:val="A24A6790"/>
    <w:lvl w:ilvl="0" w:tplc="957C1C0C">
      <w:start w:val="1"/>
      <w:numFmt w:val="decimal"/>
      <w:lvlText w:val="%1."/>
      <w:lvlJc w:val="left"/>
      <w:pPr>
        <w:ind w:left="67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A5852">
      <w:numFmt w:val="bullet"/>
      <w:lvlText w:val="-"/>
      <w:lvlJc w:val="left"/>
      <w:pPr>
        <w:ind w:left="67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E0B1FA">
      <w:numFmt w:val="bullet"/>
      <w:lvlText w:val="•"/>
      <w:lvlJc w:val="left"/>
      <w:pPr>
        <w:ind w:left="2688" w:hanging="216"/>
      </w:pPr>
      <w:rPr>
        <w:rFonts w:hint="default"/>
        <w:lang w:val="ru-RU" w:eastAsia="en-US" w:bidi="ar-SA"/>
      </w:rPr>
    </w:lvl>
    <w:lvl w:ilvl="3" w:tplc="3F724A46">
      <w:numFmt w:val="bullet"/>
      <w:lvlText w:val="•"/>
      <w:lvlJc w:val="left"/>
      <w:pPr>
        <w:ind w:left="3693" w:hanging="216"/>
      </w:pPr>
      <w:rPr>
        <w:rFonts w:hint="default"/>
        <w:lang w:val="ru-RU" w:eastAsia="en-US" w:bidi="ar-SA"/>
      </w:rPr>
    </w:lvl>
    <w:lvl w:ilvl="4" w:tplc="B0D8DDB6">
      <w:numFmt w:val="bullet"/>
      <w:lvlText w:val="•"/>
      <w:lvlJc w:val="left"/>
      <w:pPr>
        <w:ind w:left="4697" w:hanging="216"/>
      </w:pPr>
      <w:rPr>
        <w:rFonts w:hint="default"/>
        <w:lang w:val="ru-RU" w:eastAsia="en-US" w:bidi="ar-SA"/>
      </w:rPr>
    </w:lvl>
    <w:lvl w:ilvl="5" w:tplc="27425290">
      <w:numFmt w:val="bullet"/>
      <w:lvlText w:val="•"/>
      <w:lvlJc w:val="left"/>
      <w:pPr>
        <w:ind w:left="5702" w:hanging="216"/>
      </w:pPr>
      <w:rPr>
        <w:rFonts w:hint="default"/>
        <w:lang w:val="ru-RU" w:eastAsia="en-US" w:bidi="ar-SA"/>
      </w:rPr>
    </w:lvl>
    <w:lvl w:ilvl="6" w:tplc="F7B8E882">
      <w:numFmt w:val="bullet"/>
      <w:lvlText w:val="•"/>
      <w:lvlJc w:val="left"/>
      <w:pPr>
        <w:ind w:left="6706" w:hanging="216"/>
      </w:pPr>
      <w:rPr>
        <w:rFonts w:hint="default"/>
        <w:lang w:val="ru-RU" w:eastAsia="en-US" w:bidi="ar-SA"/>
      </w:rPr>
    </w:lvl>
    <w:lvl w:ilvl="7" w:tplc="872E7ED4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8" w:tplc="0B0C37DC">
      <w:numFmt w:val="bullet"/>
      <w:lvlText w:val="•"/>
      <w:lvlJc w:val="left"/>
      <w:pPr>
        <w:ind w:left="8715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A805B43"/>
    <w:multiLevelType w:val="hybridMultilevel"/>
    <w:tmpl w:val="D6CA9A00"/>
    <w:lvl w:ilvl="0" w:tplc="7AB04C78">
      <w:start w:val="12"/>
      <w:numFmt w:val="decimal"/>
      <w:lvlText w:val="%1)"/>
      <w:lvlJc w:val="left"/>
      <w:pPr>
        <w:ind w:left="105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4120E">
      <w:numFmt w:val="bullet"/>
      <w:lvlText w:val="•"/>
      <w:lvlJc w:val="left"/>
      <w:pPr>
        <w:ind w:left="706" w:hanging="528"/>
      </w:pPr>
      <w:rPr>
        <w:rFonts w:hint="default"/>
        <w:lang w:val="ru-RU" w:eastAsia="en-US" w:bidi="ar-SA"/>
      </w:rPr>
    </w:lvl>
    <w:lvl w:ilvl="2" w:tplc="00168588">
      <w:numFmt w:val="bullet"/>
      <w:lvlText w:val="•"/>
      <w:lvlJc w:val="left"/>
      <w:pPr>
        <w:ind w:left="1313" w:hanging="528"/>
      </w:pPr>
      <w:rPr>
        <w:rFonts w:hint="default"/>
        <w:lang w:val="ru-RU" w:eastAsia="en-US" w:bidi="ar-SA"/>
      </w:rPr>
    </w:lvl>
    <w:lvl w:ilvl="3" w:tplc="4C9A3676">
      <w:numFmt w:val="bullet"/>
      <w:lvlText w:val="•"/>
      <w:lvlJc w:val="left"/>
      <w:pPr>
        <w:ind w:left="1919" w:hanging="528"/>
      </w:pPr>
      <w:rPr>
        <w:rFonts w:hint="default"/>
        <w:lang w:val="ru-RU" w:eastAsia="en-US" w:bidi="ar-SA"/>
      </w:rPr>
    </w:lvl>
    <w:lvl w:ilvl="4" w:tplc="B53AF014">
      <w:numFmt w:val="bullet"/>
      <w:lvlText w:val="•"/>
      <w:lvlJc w:val="left"/>
      <w:pPr>
        <w:ind w:left="2526" w:hanging="528"/>
      </w:pPr>
      <w:rPr>
        <w:rFonts w:hint="default"/>
        <w:lang w:val="ru-RU" w:eastAsia="en-US" w:bidi="ar-SA"/>
      </w:rPr>
    </w:lvl>
    <w:lvl w:ilvl="5" w:tplc="F8740606">
      <w:numFmt w:val="bullet"/>
      <w:lvlText w:val="•"/>
      <w:lvlJc w:val="left"/>
      <w:pPr>
        <w:ind w:left="3133" w:hanging="528"/>
      </w:pPr>
      <w:rPr>
        <w:rFonts w:hint="default"/>
        <w:lang w:val="ru-RU" w:eastAsia="en-US" w:bidi="ar-SA"/>
      </w:rPr>
    </w:lvl>
    <w:lvl w:ilvl="6" w:tplc="66A2DB40">
      <w:numFmt w:val="bullet"/>
      <w:lvlText w:val="•"/>
      <w:lvlJc w:val="left"/>
      <w:pPr>
        <w:ind w:left="3739" w:hanging="528"/>
      </w:pPr>
      <w:rPr>
        <w:rFonts w:hint="default"/>
        <w:lang w:val="ru-RU" w:eastAsia="en-US" w:bidi="ar-SA"/>
      </w:rPr>
    </w:lvl>
    <w:lvl w:ilvl="7" w:tplc="B6102F44">
      <w:numFmt w:val="bullet"/>
      <w:lvlText w:val="•"/>
      <w:lvlJc w:val="left"/>
      <w:pPr>
        <w:ind w:left="4346" w:hanging="528"/>
      </w:pPr>
      <w:rPr>
        <w:rFonts w:hint="default"/>
        <w:lang w:val="ru-RU" w:eastAsia="en-US" w:bidi="ar-SA"/>
      </w:rPr>
    </w:lvl>
    <w:lvl w:ilvl="8" w:tplc="B2DA0A2C">
      <w:numFmt w:val="bullet"/>
      <w:lvlText w:val="•"/>
      <w:lvlJc w:val="left"/>
      <w:pPr>
        <w:ind w:left="4952" w:hanging="528"/>
      </w:pPr>
      <w:rPr>
        <w:rFonts w:hint="default"/>
        <w:lang w:val="ru-RU" w:eastAsia="en-US" w:bidi="ar-SA"/>
      </w:rPr>
    </w:lvl>
  </w:abstractNum>
  <w:abstractNum w:abstractNumId="49" w15:restartNumberingAfterBreak="0">
    <w:nsid w:val="1AC07E97"/>
    <w:multiLevelType w:val="hybridMultilevel"/>
    <w:tmpl w:val="50843C74"/>
    <w:lvl w:ilvl="0" w:tplc="B0C03528">
      <w:start w:val="3"/>
      <w:numFmt w:val="decimal"/>
      <w:lvlText w:val="%1)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632C8">
      <w:numFmt w:val="bullet"/>
      <w:lvlText w:val="•"/>
      <w:lvlJc w:val="left"/>
      <w:pPr>
        <w:ind w:left="729" w:hanging="269"/>
      </w:pPr>
      <w:rPr>
        <w:rFonts w:hint="default"/>
        <w:lang w:val="ru-RU" w:eastAsia="en-US" w:bidi="ar-SA"/>
      </w:rPr>
    </w:lvl>
    <w:lvl w:ilvl="2" w:tplc="913650FC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3" w:tplc="3066063C">
      <w:numFmt w:val="bullet"/>
      <w:lvlText w:val="•"/>
      <w:lvlJc w:val="left"/>
      <w:pPr>
        <w:ind w:left="1987" w:hanging="269"/>
      </w:pPr>
      <w:rPr>
        <w:rFonts w:hint="default"/>
        <w:lang w:val="ru-RU" w:eastAsia="en-US" w:bidi="ar-SA"/>
      </w:rPr>
    </w:lvl>
    <w:lvl w:ilvl="4" w:tplc="9DE03DAC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5" w:tplc="7750C4AC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6" w:tplc="6C683D46">
      <w:numFmt w:val="bullet"/>
      <w:lvlText w:val="•"/>
      <w:lvlJc w:val="left"/>
      <w:pPr>
        <w:ind w:left="3874" w:hanging="269"/>
      </w:pPr>
      <w:rPr>
        <w:rFonts w:hint="default"/>
        <w:lang w:val="ru-RU" w:eastAsia="en-US" w:bidi="ar-SA"/>
      </w:rPr>
    </w:lvl>
    <w:lvl w:ilvl="7" w:tplc="269C944A">
      <w:numFmt w:val="bullet"/>
      <w:lvlText w:val="•"/>
      <w:lvlJc w:val="left"/>
      <w:pPr>
        <w:ind w:left="4503" w:hanging="269"/>
      </w:pPr>
      <w:rPr>
        <w:rFonts w:hint="default"/>
        <w:lang w:val="ru-RU" w:eastAsia="en-US" w:bidi="ar-SA"/>
      </w:rPr>
    </w:lvl>
    <w:lvl w:ilvl="8" w:tplc="56845C4A">
      <w:numFmt w:val="bullet"/>
      <w:lvlText w:val="•"/>
      <w:lvlJc w:val="left"/>
      <w:pPr>
        <w:ind w:left="5132" w:hanging="269"/>
      </w:pPr>
      <w:rPr>
        <w:rFonts w:hint="default"/>
        <w:lang w:val="ru-RU" w:eastAsia="en-US" w:bidi="ar-SA"/>
      </w:rPr>
    </w:lvl>
  </w:abstractNum>
  <w:abstractNum w:abstractNumId="50" w15:restartNumberingAfterBreak="0">
    <w:nsid w:val="1B5D0130"/>
    <w:multiLevelType w:val="hybridMultilevel"/>
    <w:tmpl w:val="5F465F86"/>
    <w:lvl w:ilvl="0" w:tplc="188280AC">
      <w:start w:val="1"/>
      <w:numFmt w:val="decimal"/>
      <w:lvlText w:val="%1."/>
      <w:lvlJc w:val="left"/>
      <w:pPr>
        <w:ind w:left="67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E9E40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807C7A9A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EC1A239A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313894BC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54F49ECC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68F63630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58F2C6B2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55A05904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51" w15:restartNumberingAfterBreak="0">
    <w:nsid w:val="1B9858D9"/>
    <w:multiLevelType w:val="hybridMultilevel"/>
    <w:tmpl w:val="959E7A6A"/>
    <w:lvl w:ilvl="0" w:tplc="A6C6A7DC">
      <w:start w:val="13"/>
      <w:numFmt w:val="decimal"/>
      <w:lvlText w:val="%1)"/>
      <w:lvlJc w:val="left"/>
      <w:pPr>
        <w:ind w:left="10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A1AF2">
      <w:numFmt w:val="bullet"/>
      <w:lvlText w:val="•"/>
      <w:lvlJc w:val="left"/>
      <w:pPr>
        <w:ind w:left="713" w:hanging="398"/>
      </w:pPr>
      <w:rPr>
        <w:rFonts w:hint="default"/>
        <w:lang w:val="ru-RU" w:eastAsia="en-US" w:bidi="ar-SA"/>
      </w:rPr>
    </w:lvl>
    <w:lvl w:ilvl="2" w:tplc="F628ED00">
      <w:numFmt w:val="bullet"/>
      <w:lvlText w:val="•"/>
      <w:lvlJc w:val="left"/>
      <w:pPr>
        <w:ind w:left="1327" w:hanging="398"/>
      </w:pPr>
      <w:rPr>
        <w:rFonts w:hint="default"/>
        <w:lang w:val="ru-RU" w:eastAsia="en-US" w:bidi="ar-SA"/>
      </w:rPr>
    </w:lvl>
    <w:lvl w:ilvl="3" w:tplc="A47CB3E2">
      <w:numFmt w:val="bullet"/>
      <w:lvlText w:val="•"/>
      <w:lvlJc w:val="left"/>
      <w:pPr>
        <w:ind w:left="1941" w:hanging="398"/>
      </w:pPr>
      <w:rPr>
        <w:rFonts w:hint="default"/>
        <w:lang w:val="ru-RU" w:eastAsia="en-US" w:bidi="ar-SA"/>
      </w:rPr>
    </w:lvl>
    <w:lvl w:ilvl="4" w:tplc="58E4ABC6">
      <w:numFmt w:val="bullet"/>
      <w:lvlText w:val="•"/>
      <w:lvlJc w:val="left"/>
      <w:pPr>
        <w:ind w:left="2555" w:hanging="398"/>
      </w:pPr>
      <w:rPr>
        <w:rFonts w:hint="default"/>
        <w:lang w:val="ru-RU" w:eastAsia="en-US" w:bidi="ar-SA"/>
      </w:rPr>
    </w:lvl>
    <w:lvl w:ilvl="5" w:tplc="473E64DE">
      <w:numFmt w:val="bullet"/>
      <w:lvlText w:val="•"/>
      <w:lvlJc w:val="left"/>
      <w:pPr>
        <w:ind w:left="3169" w:hanging="398"/>
      </w:pPr>
      <w:rPr>
        <w:rFonts w:hint="default"/>
        <w:lang w:val="ru-RU" w:eastAsia="en-US" w:bidi="ar-SA"/>
      </w:rPr>
    </w:lvl>
    <w:lvl w:ilvl="6" w:tplc="13CCF1D8">
      <w:numFmt w:val="bullet"/>
      <w:lvlText w:val="•"/>
      <w:lvlJc w:val="left"/>
      <w:pPr>
        <w:ind w:left="3782" w:hanging="398"/>
      </w:pPr>
      <w:rPr>
        <w:rFonts w:hint="default"/>
        <w:lang w:val="ru-RU" w:eastAsia="en-US" w:bidi="ar-SA"/>
      </w:rPr>
    </w:lvl>
    <w:lvl w:ilvl="7" w:tplc="B2BA3924">
      <w:numFmt w:val="bullet"/>
      <w:lvlText w:val="•"/>
      <w:lvlJc w:val="left"/>
      <w:pPr>
        <w:ind w:left="4396" w:hanging="398"/>
      </w:pPr>
      <w:rPr>
        <w:rFonts w:hint="default"/>
        <w:lang w:val="ru-RU" w:eastAsia="en-US" w:bidi="ar-SA"/>
      </w:rPr>
    </w:lvl>
    <w:lvl w:ilvl="8" w:tplc="8AA8F9E6">
      <w:numFmt w:val="bullet"/>
      <w:lvlText w:val="•"/>
      <w:lvlJc w:val="left"/>
      <w:pPr>
        <w:ind w:left="5010" w:hanging="398"/>
      </w:pPr>
      <w:rPr>
        <w:rFonts w:hint="default"/>
        <w:lang w:val="ru-RU" w:eastAsia="en-US" w:bidi="ar-SA"/>
      </w:rPr>
    </w:lvl>
  </w:abstractNum>
  <w:abstractNum w:abstractNumId="52" w15:restartNumberingAfterBreak="0">
    <w:nsid w:val="1D3C2B79"/>
    <w:multiLevelType w:val="hybridMultilevel"/>
    <w:tmpl w:val="151A02D8"/>
    <w:lvl w:ilvl="0" w:tplc="82241DD2">
      <w:start w:val="10"/>
      <w:numFmt w:val="decimal"/>
      <w:lvlText w:val="%1)"/>
      <w:lvlJc w:val="left"/>
      <w:pPr>
        <w:ind w:left="109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2C766">
      <w:numFmt w:val="bullet"/>
      <w:lvlText w:val="•"/>
      <w:lvlJc w:val="left"/>
      <w:pPr>
        <w:ind w:left="713" w:hanging="408"/>
      </w:pPr>
      <w:rPr>
        <w:rFonts w:hint="default"/>
        <w:lang w:val="ru-RU" w:eastAsia="en-US" w:bidi="ar-SA"/>
      </w:rPr>
    </w:lvl>
    <w:lvl w:ilvl="2" w:tplc="3488B880">
      <w:numFmt w:val="bullet"/>
      <w:lvlText w:val="•"/>
      <w:lvlJc w:val="left"/>
      <w:pPr>
        <w:ind w:left="1327" w:hanging="408"/>
      </w:pPr>
      <w:rPr>
        <w:rFonts w:hint="default"/>
        <w:lang w:val="ru-RU" w:eastAsia="en-US" w:bidi="ar-SA"/>
      </w:rPr>
    </w:lvl>
    <w:lvl w:ilvl="3" w:tplc="901ADFB0">
      <w:numFmt w:val="bullet"/>
      <w:lvlText w:val="•"/>
      <w:lvlJc w:val="left"/>
      <w:pPr>
        <w:ind w:left="1941" w:hanging="408"/>
      </w:pPr>
      <w:rPr>
        <w:rFonts w:hint="default"/>
        <w:lang w:val="ru-RU" w:eastAsia="en-US" w:bidi="ar-SA"/>
      </w:rPr>
    </w:lvl>
    <w:lvl w:ilvl="4" w:tplc="FDB46B1C">
      <w:numFmt w:val="bullet"/>
      <w:lvlText w:val="•"/>
      <w:lvlJc w:val="left"/>
      <w:pPr>
        <w:ind w:left="2555" w:hanging="408"/>
      </w:pPr>
      <w:rPr>
        <w:rFonts w:hint="default"/>
        <w:lang w:val="ru-RU" w:eastAsia="en-US" w:bidi="ar-SA"/>
      </w:rPr>
    </w:lvl>
    <w:lvl w:ilvl="5" w:tplc="8506AC74">
      <w:numFmt w:val="bullet"/>
      <w:lvlText w:val="•"/>
      <w:lvlJc w:val="left"/>
      <w:pPr>
        <w:ind w:left="3169" w:hanging="408"/>
      </w:pPr>
      <w:rPr>
        <w:rFonts w:hint="default"/>
        <w:lang w:val="ru-RU" w:eastAsia="en-US" w:bidi="ar-SA"/>
      </w:rPr>
    </w:lvl>
    <w:lvl w:ilvl="6" w:tplc="818A04D2">
      <w:numFmt w:val="bullet"/>
      <w:lvlText w:val="•"/>
      <w:lvlJc w:val="left"/>
      <w:pPr>
        <w:ind w:left="3782" w:hanging="408"/>
      </w:pPr>
      <w:rPr>
        <w:rFonts w:hint="default"/>
        <w:lang w:val="ru-RU" w:eastAsia="en-US" w:bidi="ar-SA"/>
      </w:rPr>
    </w:lvl>
    <w:lvl w:ilvl="7" w:tplc="55A29774">
      <w:numFmt w:val="bullet"/>
      <w:lvlText w:val="•"/>
      <w:lvlJc w:val="left"/>
      <w:pPr>
        <w:ind w:left="4396" w:hanging="408"/>
      </w:pPr>
      <w:rPr>
        <w:rFonts w:hint="default"/>
        <w:lang w:val="ru-RU" w:eastAsia="en-US" w:bidi="ar-SA"/>
      </w:rPr>
    </w:lvl>
    <w:lvl w:ilvl="8" w:tplc="E78A3990">
      <w:numFmt w:val="bullet"/>
      <w:lvlText w:val="•"/>
      <w:lvlJc w:val="left"/>
      <w:pPr>
        <w:ind w:left="5010" w:hanging="408"/>
      </w:pPr>
      <w:rPr>
        <w:rFonts w:hint="default"/>
        <w:lang w:val="ru-RU" w:eastAsia="en-US" w:bidi="ar-SA"/>
      </w:rPr>
    </w:lvl>
  </w:abstractNum>
  <w:abstractNum w:abstractNumId="53" w15:restartNumberingAfterBreak="0">
    <w:nsid w:val="1E427D1E"/>
    <w:multiLevelType w:val="hybridMultilevel"/>
    <w:tmpl w:val="76E21744"/>
    <w:lvl w:ilvl="0" w:tplc="D000332A">
      <w:numFmt w:val="bullet"/>
      <w:lvlText w:val="–"/>
      <w:lvlJc w:val="left"/>
      <w:pPr>
        <w:ind w:left="1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883F4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2" w:tplc="B03C716E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24890A0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E30CCCB2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5" w:tplc="684CA3AA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2AB6D9C2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7" w:tplc="684C9560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09205FAE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1E5B470F"/>
    <w:multiLevelType w:val="hybridMultilevel"/>
    <w:tmpl w:val="9BDE1B58"/>
    <w:lvl w:ilvl="0" w:tplc="51D27538">
      <w:start w:val="1"/>
      <w:numFmt w:val="decimal"/>
      <w:lvlText w:val="%1."/>
      <w:lvlJc w:val="left"/>
      <w:pPr>
        <w:ind w:left="6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432C0">
      <w:numFmt w:val="bullet"/>
      <w:lvlText w:val="•"/>
      <w:lvlJc w:val="left"/>
      <w:pPr>
        <w:ind w:left="1684" w:hanging="264"/>
      </w:pPr>
      <w:rPr>
        <w:rFonts w:hint="default"/>
        <w:lang w:val="ru-RU" w:eastAsia="en-US" w:bidi="ar-SA"/>
      </w:rPr>
    </w:lvl>
    <w:lvl w:ilvl="2" w:tplc="3DAC61BE">
      <w:numFmt w:val="bullet"/>
      <w:lvlText w:val="•"/>
      <w:lvlJc w:val="left"/>
      <w:pPr>
        <w:ind w:left="2688" w:hanging="264"/>
      </w:pPr>
      <w:rPr>
        <w:rFonts w:hint="default"/>
        <w:lang w:val="ru-RU" w:eastAsia="en-US" w:bidi="ar-SA"/>
      </w:rPr>
    </w:lvl>
    <w:lvl w:ilvl="3" w:tplc="51C2FB94">
      <w:numFmt w:val="bullet"/>
      <w:lvlText w:val="•"/>
      <w:lvlJc w:val="left"/>
      <w:pPr>
        <w:ind w:left="3693" w:hanging="264"/>
      </w:pPr>
      <w:rPr>
        <w:rFonts w:hint="default"/>
        <w:lang w:val="ru-RU" w:eastAsia="en-US" w:bidi="ar-SA"/>
      </w:rPr>
    </w:lvl>
    <w:lvl w:ilvl="4" w:tplc="27B24EBA">
      <w:numFmt w:val="bullet"/>
      <w:lvlText w:val="•"/>
      <w:lvlJc w:val="left"/>
      <w:pPr>
        <w:ind w:left="4697" w:hanging="264"/>
      </w:pPr>
      <w:rPr>
        <w:rFonts w:hint="default"/>
        <w:lang w:val="ru-RU" w:eastAsia="en-US" w:bidi="ar-SA"/>
      </w:rPr>
    </w:lvl>
    <w:lvl w:ilvl="5" w:tplc="BD7830BE">
      <w:numFmt w:val="bullet"/>
      <w:lvlText w:val="•"/>
      <w:lvlJc w:val="left"/>
      <w:pPr>
        <w:ind w:left="5702" w:hanging="264"/>
      </w:pPr>
      <w:rPr>
        <w:rFonts w:hint="default"/>
        <w:lang w:val="ru-RU" w:eastAsia="en-US" w:bidi="ar-SA"/>
      </w:rPr>
    </w:lvl>
    <w:lvl w:ilvl="6" w:tplc="75E69242">
      <w:numFmt w:val="bullet"/>
      <w:lvlText w:val="•"/>
      <w:lvlJc w:val="left"/>
      <w:pPr>
        <w:ind w:left="6706" w:hanging="264"/>
      </w:pPr>
      <w:rPr>
        <w:rFonts w:hint="default"/>
        <w:lang w:val="ru-RU" w:eastAsia="en-US" w:bidi="ar-SA"/>
      </w:rPr>
    </w:lvl>
    <w:lvl w:ilvl="7" w:tplc="79C89492">
      <w:numFmt w:val="bullet"/>
      <w:lvlText w:val="•"/>
      <w:lvlJc w:val="left"/>
      <w:pPr>
        <w:ind w:left="7710" w:hanging="264"/>
      </w:pPr>
      <w:rPr>
        <w:rFonts w:hint="default"/>
        <w:lang w:val="ru-RU" w:eastAsia="en-US" w:bidi="ar-SA"/>
      </w:rPr>
    </w:lvl>
    <w:lvl w:ilvl="8" w:tplc="2A44DF4E">
      <w:numFmt w:val="bullet"/>
      <w:lvlText w:val="•"/>
      <w:lvlJc w:val="left"/>
      <w:pPr>
        <w:ind w:left="8715" w:hanging="264"/>
      </w:pPr>
      <w:rPr>
        <w:rFonts w:hint="default"/>
        <w:lang w:val="ru-RU" w:eastAsia="en-US" w:bidi="ar-SA"/>
      </w:rPr>
    </w:lvl>
  </w:abstractNum>
  <w:abstractNum w:abstractNumId="55" w15:restartNumberingAfterBreak="0">
    <w:nsid w:val="202321CF"/>
    <w:multiLevelType w:val="hybridMultilevel"/>
    <w:tmpl w:val="8F7609BA"/>
    <w:lvl w:ilvl="0" w:tplc="8470274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02B60">
      <w:numFmt w:val="bullet"/>
      <w:lvlText w:val="•"/>
      <w:lvlJc w:val="left"/>
      <w:pPr>
        <w:ind w:left="642" w:hanging="207"/>
      </w:pPr>
      <w:rPr>
        <w:rFonts w:hint="default"/>
        <w:lang w:val="ru-RU" w:eastAsia="en-US" w:bidi="ar-SA"/>
      </w:rPr>
    </w:lvl>
    <w:lvl w:ilvl="2" w:tplc="49FCC002">
      <w:numFmt w:val="bullet"/>
      <w:lvlText w:val="•"/>
      <w:lvlJc w:val="left"/>
      <w:pPr>
        <w:ind w:left="1164" w:hanging="207"/>
      </w:pPr>
      <w:rPr>
        <w:rFonts w:hint="default"/>
        <w:lang w:val="ru-RU" w:eastAsia="en-US" w:bidi="ar-SA"/>
      </w:rPr>
    </w:lvl>
    <w:lvl w:ilvl="3" w:tplc="A0AC6576">
      <w:numFmt w:val="bullet"/>
      <w:lvlText w:val="•"/>
      <w:lvlJc w:val="left"/>
      <w:pPr>
        <w:ind w:left="1687" w:hanging="207"/>
      </w:pPr>
      <w:rPr>
        <w:rFonts w:hint="default"/>
        <w:lang w:val="ru-RU" w:eastAsia="en-US" w:bidi="ar-SA"/>
      </w:rPr>
    </w:lvl>
    <w:lvl w:ilvl="4" w:tplc="C1848848">
      <w:numFmt w:val="bullet"/>
      <w:lvlText w:val="•"/>
      <w:lvlJc w:val="left"/>
      <w:pPr>
        <w:ind w:left="2209" w:hanging="207"/>
      </w:pPr>
      <w:rPr>
        <w:rFonts w:hint="default"/>
        <w:lang w:val="ru-RU" w:eastAsia="en-US" w:bidi="ar-SA"/>
      </w:rPr>
    </w:lvl>
    <w:lvl w:ilvl="5" w:tplc="D816736E">
      <w:numFmt w:val="bullet"/>
      <w:lvlText w:val="•"/>
      <w:lvlJc w:val="left"/>
      <w:pPr>
        <w:ind w:left="2732" w:hanging="207"/>
      </w:pPr>
      <w:rPr>
        <w:rFonts w:hint="default"/>
        <w:lang w:val="ru-RU" w:eastAsia="en-US" w:bidi="ar-SA"/>
      </w:rPr>
    </w:lvl>
    <w:lvl w:ilvl="6" w:tplc="B18CE074">
      <w:numFmt w:val="bullet"/>
      <w:lvlText w:val="•"/>
      <w:lvlJc w:val="left"/>
      <w:pPr>
        <w:ind w:left="3254" w:hanging="207"/>
      </w:pPr>
      <w:rPr>
        <w:rFonts w:hint="default"/>
        <w:lang w:val="ru-RU" w:eastAsia="en-US" w:bidi="ar-SA"/>
      </w:rPr>
    </w:lvl>
    <w:lvl w:ilvl="7" w:tplc="4134C252">
      <w:numFmt w:val="bullet"/>
      <w:lvlText w:val="•"/>
      <w:lvlJc w:val="left"/>
      <w:pPr>
        <w:ind w:left="3776" w:hanging="207"/>
      </w:pPr>
      <w:rPr>
        <w:rFonts w:hint="default"/>
        <w:lang w:val="ru-RU" w:eastAsia="en-US" w:bidi="ar-SA"/>
      </w:rPr>
    </w:lvl>
    <w:lvl w:ilvl="8" w:tplc="44BC53D8">
      <w:numFmt w:val="bullet"/>
      <w:lvlText w:val="•"/>
      <w:lvlJc w:val="left"/>
      <w:pPr>
        <w:ind w:left="4299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0645E75"/>
    <w:multiLevelType w:val="hybridMultilevel"/>
    <w:tmpl w:val="FFB8D0A0"/>
    <w:lvl w:ilvl="0" w:tplc="1B38893E">
      <w:numFmt w:val="bullet"/>
      <w:lvlText w:val=""/>
      <w:lvlJc w:val="left"/>
      <w:pPr>
        <w:ind w:left="67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A5342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7C00753A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A22CE322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11CE8AA2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F176C7EA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D0DAC018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F80ED8D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D7CA1406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57" w15:restartNumberingAfterBreak="0">
    <w:nsid w:val="212A0E9B"/>
    <w:multiLevelType w:val="hybridMultilevel"/>
    <w:tmpl w:val="14CC2204"/>
    <w:lvl w:ilvl="0" w:tplc="7562D26A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C1E90">
      <w:numFmt w:val="bullet"/>
      <w:lvlText w:val="•"/>
      <w:lvlJc w:val="left"/>
      <w:pPr>
        <w:ind w:left="574" w:hanging="212"/>
      </w:pPr>
      <w:rPr>
        <w:rFonts w:hint="default"/>
        <w:lang w:val="ru-RU" w:eastAsia="en-US" w:bidi="ar-SA"/>
      </w:rPr>
    </w:lvl>
    <w:lvl w:ilvl="2" w:tplc="D7F2E2C0">
      <w:numFmt w:val="bullet"/>
      <w:lvlText w:val="•"/>
      <w:lvlJc w:val="left"/>
      <w:pPr>
        <w:ind w:left="1028" w:hanging="212"/>
      </w:pPr>
      <w:rPr>
        <w:rFonts w:hint="default"/>
        <w:lang w:val="ru-RU" w:eastAsia="en-US" w:bidi="ar-SA"/>
      </w:rPr>
    </w:lvl>
    <w:lvl w:ilvl="3" w:tplc="7220AF8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4" w:tplc="B8F8AADC"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5" w:tplc="47004BBE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6" w:tplc="2BB89384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7" w:tplc="B2946D38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96825E3E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</w:abstractNum>
  <w:abstractNum w:abstractNumId="58" w15:restartNumberingAfterBreak="0">
    <w:nsid w:val="219D2A27"/>
    <w:multiLevelType w:val="hybridMultilevel"/>
    <w:tmpl w:val="BD16A86E"/>
    <w:lvl w:ilvl="0" w:tplc="191A66C8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BA79F2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A5DA08A8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7B607BEC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9CD632C8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6A7A37BA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6216828C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A17EF940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C180F7B6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21F022E6"/>
    <w:multiLevelType w:val="hybridMultilevel"/>
    <w:tmpl w:val="17AA1FD8"/>
    <w:lvl w:ilvl="0" w:tplc="E3C8F76E">
      <w:numFmt w:val="bullet"/>
      <w:lvlText w:val="•"/>
      <w:lvlJc w:val="left"/>
      <w:pPr>
        <w:ind w:left="2029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23A2">
      <w:numFmt w:val="bullet"/>
      <w:lvlText w:val="•"/>
      <w:lvlJc w:val="left"/>
      <w:pPr>
        <w:ind w:left="2890" w:hanging="668"/>
      </w:pPr>
      <w:rPr>
        <w:rFonts w:hint="default"/>
        <w:lang w:val="ru-RU" w:eastAsia="en-US" w:bidi="ar-SA"/>
      </w:rPr>
    </w:lvl>
    <w:lvl w:ilvl="2" w:tplc="770C9B92">
      <w:numFmt w:val="bullet"/>
      <w:lvlText w:val="•"/>
      <w:lvlJc w:val="left"/>
      <w:pPr>
        <w:ind w:left="3760" w:hanging="668"/>
      </w:pPr>
      <w:rPr>
        <w:rFonts w:hint="default"/>
        <w:lang w:val="ru-RU" w:eastAsia="en-US" w:bidi="ar-SA"/>
      </w:rPr>
    </w:lvl>
    <w:lvl w:ilvl="3" w:tplc="97DAF820">
      <w:numFmt w:val="bullet"/>
      <w:lvlText w:val="•"/>
      <w:lvlJc w:val="left"/>
      <w:pPr>
        <w:ind w:left="4631" w:hanging="668"/>
      </w:pPr>
      <w:rPr>
        <w:rFonts w:hint="default"/>
        <w:lang w:val="ru-RU" w:eastAsia="en-US" w:bidi="ar-SA"/>
      </w:rPr>
    </w:lvl>
    <w:lvl w:ilvl="4" w:tplc="8D78A150">
      <w:numFmt w:val="bullet"/>
      <w:lvlText w:val="•"/>
      <w:lvlJc w:val="left"/>
      <w:pPr>
        <w:ind w:left="5501" w:hanging="668"/>
      </w:pPr>
      <w:rPr>
        <w:rFonts w:hint="default"/>
        <w:lang w:val="ru-RU" w:eastAsia="en-US" w:bidi="ar-SA"/>
      </w:rPr>
    </w:lvl>
    <w:lvl w:ilvl="5" w:tplc="111E2E9A">
      <w:numFmt w:val="bullet"/>
      <w:lvlText w:val="•"/>
      <w:lvlJc w:val="left"/>
      <w:pPr>
        <w:ind w:left="6372" w:hanging="668"/>
      </w:pPr>
      <w:rPr>
        <w:rFonts w:hint="default"/>
        <w:lang w:val="ru-RU" w:eastAsia="en-US" w:bidi="ar-SA"/>
      </w:rPr>
    </w:lvl>
    <w:lvl w:ilvl="6" w:tplc="46127598">
      <w:numFmt w:val="bullet"/>
      <w:lvlText w:val="•"/>
      <w:lvlJc w:val="left"/>
      <w:pPr>
        <w:ind w:left="7242" w:hanging="668"/>
      </w:pPr>
      <w:rPr>
        <w:rFonts w:hint="default"/>
        <w:lang w:val="ru-RU" w:eastAsia="en-US" w:bidi="ar-SA"/>
      </w:rPr>
    </w:lvl>
    <w:lvl w:ilvl="7" w:tplc="DA06CD5A">
      <w:numFmt w:val="bullet"/>
      <w:lvlText w:val="•"/>
      <w:lvlJc w:val="left"/>
      <w:pPr>
        <w:ind w:left="8112" w:hanging="668"/>
      </w:pPr>
      <w:rPr>
        <w:rFonts w:hint="default"/>
        <w:lang w:val="ru-RU" w:eastAsia="en-US" w:bidi="ar-SA"/>
      </w:rPr>
    </w:lvl>
    <w:lvl w:ilvl="8" w:tplc="83BC2536">
      <w:numFmt w:val="bullet"/>
      <w:lvlText w:val="•"/>
      <w:lvlJc w:val="left"/>
      <w:pPr>
        <w:ind w:left="8983" w:hanging="668"/>
      </w:pPr>
      <w:rPr>
        <w:rFonts w:hint="default"/>
        <w:lang w:val="ru-RU" w:eastAsia="en-US" w:bidi="ar-SA"/>
      </w:rPr>
    </w:lvl>
  </w:abstractNum>
  <w:abstractNum w:abstractNumId="60" w15:restartNumberingAfterBreak="0">
    <w:nsid w:val="21F61417"/>
    <w:multiLevelType w:val="hybridMultilevel"/>
    <w:tmpl w:val="CD9433FA"/>
    <w:lvl w:ilvl="0" w:tplc="8E6EB986">
      <w:numFmt w:val="bullet"/>
      <w:lvlText w:val="-"/>
      <w:lvlJc w:val="left"/>
      <w:pPr>
        <w:ind w:left="2802" w:hanging="5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984392">
      <w:numFmt w:val="bullet"/>
      <w:lvlText w:val="•"/>
      <w:lvlJc w:val="left"/>
      <w:pPr>
        <w:ind w:left="3592" w:hanging="552"/>
      </w:pPr>
      <w:rPr>
        <w:rFonts w:hint="default"/>
        <w:lang w:val="ru-RU" w:eastAsia="en-US" w:bidi="ar-SA"/>
      </w:rPr>
    </w:lvl>
    <w:lvl w:ilvl="2" w:tplc="98B60020">
      <w:numFmt w:val="bullet"/>
      <w:lvlText w:val="•"/>
      <w:lvlJc w:val="left"/>
      <w:pPr>
        <w:ind w:left="4384" w:hanging="552"/>
      </w:pPr>
      <w:rPr>
        <w:rFonts w:hint="default"/>
        <w:lang w:val="ru-RU" w:eastAsia="en-US" w:bidi="ar-SA"/>
      </w:rPr>
    </w:lvl>
    <w:lvl w:ilvl="3" w:tplc="418AA070">
      <w:numFmt w:val="bullet"/>
      <w:lvlText w:val="•"/>
      <w:lvlJc w:val="left"/>
      <w:pPr>
        <w:ind w:left="5177" w:hanging="552"/>
      </w:pPr>
      <w:rPr>
        <w:rFonts w:hint="default"/>
        <w:lang w:val="ru-RU" w:eastAsia="en-US" w:bidi="ar-SA"/>
      </w:rPr>
    </w:lvl>
    <w:lvl w:ilvl="4" w:tplc="9A007648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5" w:tplc="1C2AF516">
      <w:numFmt w:val="bullet"/>
      <w:lvlText w:val="•"/>
      <w:lvlJc w:val="left"/>
      <w:pPr>
        <w:ind w:left="6762" w:hanging="552"/>
      </w:pPr>
      <w:rPr>
        <w:rFonts w:hint="default"/>
        <w:lang w:val="ru-RU" w:eastAsia="en-US" w:bidi="ar-SA"/>
      </w:rPr>
    </w:lvl>
    <w:lvl w:ilvl="6" w:tplc="FCDE5444">
      <w:numFmt w:val="bullet"/>
      <w:lvlText w:val="•"/>
      <w:lvlJc w:val="left"/>
      <w:pPr>
        <w:ind w:left="7554" w:hanging="552"/>
      </w:pPr>
      <w:rPr>
        <w:rFonts w:hint="default"/>
        <w:lang w:val="ru-RU" w:eastAsia="en-US" w:bidi="ar-SA"/>
      </w:rPr>
    </w:lvl>
    <w:lvl w:ilvl="7" w:tplc="3048A7D8">
      <w:numFmt w:val="bullet"/>
      <w:lvlText w:val="•"/>
      <w:lvlJc w:val="left"/>
      <w:pPr>
        <w:ind w:left="8346" w:hanging="552"/>
      </w:pPr>
      <w:rPr>
        <w:rFonts w:hint="default"/>
        <w:lang w:val="ru-RU" w:eastAsia="en-US" w:bidi="ar-SA"/>
      </w:rPr>
    </w:lvl>
    <w:lvl w:ilvl="8" w:tplc="B93CDF5C">
      <w:numFmt w:val="bullet"/>
      <w:lvlText w:val="•"/>
      <w:lvlJc w:val="left"/>
      <w:pPr>
        <w:ind w:left="9139" w:hanging="552"/>
      </w:pPr>
      <w:rPr>
        <w:rFonts w:hint="default"/>
        <w:lang w:val="ru-RU" w:eastAsia="en-US" w:bidi="ar-SA"/>
      </w:rPr>
    </w:lvl>
  </w:abstractNum>
  <w:abstractNum w:abstractNumId="61" w15:restartNumberingAfterBreak="0">
    <w:nsid w:val="272A2273"/>
    <w:multiLevelType w:val="hybridMultilevel"/>
    <w:tmpl w:val="A5BE0C94"/>
    <w:lvl w:ilvl="0" w:tplc="F9503286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0EFE2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546AE714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6D084AF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DAFA213E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AB58ED6E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170EF1C0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87EED58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1276B9B6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62" w15:restartNumberingAfterBreak="0">
    <w:nsid w:val="27AD4C14"/>
    <w:multiLevelType w:val="hybridMultilevel"/>
    <w:tmpl w:val="9B6CFADE"/>
    <w:lvl w:ilvl="0" w:tplc="AFBAF382">
      <w:start w:val="1"/>
      <w:numFmt w:val="decimal"/>
      <w:lvlText w:val="%1)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C373A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2EE8D4F4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4C526D80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3A7C2992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1602AE74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034012FA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4EC2F1EE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C57A4D12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63" w15:restartNumberingAfterBreak="0">
    <w:nsid w:val="28312201"/>
    <w:multiLevelType w:val="hybridMultilevel"/>
    <w:tmpl w:val="53C66D92"/>
    <w:lvl w:ilvl="0" w:tplc="0966EC22">
      <w:start w:val="1"/>
      <w:numFmt w:val="decimal"/>
      <w:lvlText w:val="%1."/>
      <w:lvlJc w:val="left"/>
      <w:pPr>
        <w:ind w:left="16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4C6E8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2" w:tplc="5A0E2658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3" w:tplc="411EB0C8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 w:tplc="8D7E91D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5" w:tplc="A9940E4A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6" w:tplc="6FA473A6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3716A87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EB0A7FEE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28CF4DE4"/>
    <w:multiLevelType w:val="hybridMultilevel"/>
    <w:tmpl w:val="C9B01E84"/>
    <w:lvl w:ilvl="0" w:tplc="23DC1712">
      <w:start w:val="1"/>
      <w:numFmt w:val="decimal"/>
      <w:lvlText w:val="%1)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810D6">
      <w:numFmt w:val="bullet"/>
      <w:lvlText w:val="•"/>
      <w:lvlJc w:val="left"/>
      <w:pPr>
        <w:ind w:left="706" w:hanging="278"/>
      </w:pPr>
      <w:rPr>
        <w:rFonts w:hint="default"/>
        <w:lang w:val="ru-RU" w:eastAsia="en-US" w:bidi="ar-SA"/>
      </w:rPr>
    </w:lvl>
    <w:lvl w:ilvl="2" w:tplc="632E50BE">
      <w:numFmt w:val="bullet"/>
      <w:lvlText w:val="•"/>
      <w:lvlJc w:val="left"/>
      <w:pPr>
        <w:ind w:left="1313" w:hanging="278"/>
      </w:pPr>
      <w:rPr>
        <w:rFonts w:hint="default"/>
        <w:lang w:val="ru-RU" w:eastAsia="en-US" w:bidi="ar-SA"/>
      </w:rPr>
    </w:lvl>
    <w:lvl w:ilvl="3" w:tplc="FC70180A">
      <w:numFmt w:val="bullet"/>
      <w:lvlText w:val="•"/>
      <w:lvlJc w:val="left"/>
      <w:pPr>
        <w:ind w:left="1919" w:hanging="278"/>
      </w:pPr>
      <w:rPr>
        <w:rFonts w:hint="default"/>
        <w:lang w:val="ru-RU" w:eastAsia="en-US" w:bidi="ar-SA"/>
      </w:rPr>
    </w:lvl>
    <w:lvl w:ilvl="4" w:tplc="B68A6098">
      <w:numFmt w:val="bullet"/>
      <w:lvlText w:val="•"/>
      <w:lvlJc w:val="left"/>
      <w:pPr>
        <w:ind w:left="2526" w:hanging="278"/>
      </w:pPr>
      <w:rPr>
        <w:rFonts w:hint="default"/>
        <w:lang w:val="ru-RU" w:eastAsia="en-US" w:bidi="ar-SA"/>
      </w:rPr>
    </w:lvl>
    <w:lvl w:ilvl="5" w:tplc="123E1BF4">
      <w:numFmt w:val="bullet"/>
      <w:lvlText w:val="•"/>
      <w:lvlJc w:val="left"/>
      <w:pPr>
        <w:ind w:left="3133" w:hanging="278"/>
      </w:pPr>
      <w:rPr>
        <w:rFonts w:hint="default"/>
        <w:lang w:val="ru-RU" w:eastAsia="en-US" w:bidi="ar-SA"/>
      </w:rPr>
    </w:lvl>
    <w:lvl w:ilvl="6" w:tplc="D578E2FC">
      <w:numFmt w:val="bullet"/>
      <w:lvlText w:val="•"/>
      <w:lvlJc w:val="left"/>
      <w:pPr>
        <w:ind w:left="3739" w:hanging="278"/>
      </w:pPr>
      <w:rPr>
        <w:rFonts w:hint="default"/>
        <w:lang w:val="ru-RU" w:eastAsia="en-US" w:bidi="ar-SA"/>
      </w:rPr>
    </w:lvl>
    <w:lvl w:ilvl="7" w:tplc="690668AA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8" w:tplc="C86ED194">
      <w:numFmt w:val="bullet"/>
      <w:lvlText w:val="•"/>
      <w:lvlJc w:val="left"/>
      <w:pPr>
        <w:ind w:left="4952" w:hanging="278"/>
      </w:pPr>
      <w:rPr>
        <w:rFonts w:hint="default"/>
        <w:lang w:val="ru-RU" w:eastAsia="en-US" w:bidi="ar-SA"/>
      </w:rPr>
    </w:lvl>
  </w:abstractNum>
  <w:abstractNum w:abstractNumId="65" w15:restartNumberingAfterBreak="0">
    <w:nsid w:val="2955602C"/>
    <w:multiLevelType w:val="hybridMultilevel"/>
    <w:tmpl w:val="9D4CD2BC"/>
    <w:lvl w:ilvl="0" w:tplc="EEFAACC4">
      <w:numFmt w:val="bullet"/>
      <w:lvlText w:val=""/>
      <w:lvlJc w:val="left"/>
      <w:pPr>
        <w:ind w:left="139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265BA0">
      <w:numFmt w:val="bullet"/>
      <w:lvlText w:val="•"/>
      <w:lvlJc w:val="left"/>
      <w:pPr>
        <w:ind w:left="2332" w:hanging="706"/>
      </w:pPr>
      <w:rPr>
        <w:rFonts w:hint="default"/>
        <w:lang w:val="ru-RU" w:eastAsia="en-US" w:bidi="ar-SA"/>
      </w:rPr>
    </w:lvl>
    <w:lvl w:ilvl="2" w:tplc="615C83CA">
      <w:numFmt w:val="bullet"/>
      <w:lvlText w:val="•"/>
      <w:lvlJc w:val="left"/>
      <w:pPr>
        <w:ind w:left="3264" w:hanging="706"/>
      </w:pPr>
      <w:rPr>
        <w:rFonts w:hint="default"/>
        <w:lang w:val="ru-RU" w:eastAsia="en-US" w:bidi="ar-SA"/>
      </w:rPr>
    </w:lvl>
    <w:lvl w:ilvl="3" w:tplc="56766A44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18A82CA2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5" w:tplc="B2527422">
      <w:numFmt w:val="bullet"/>
      <w:lvlText w:val="•"/>
      <w:lvlJc w:val="left"/>
      <w:pPr>
        <w:ind w:left="6062" w:hanging="706"/>
      </w:pPr>
      <w:rPr>
        <w:rFonts w:hint="default"/>
        <w:lang w:val="ru-RU" w:eastAsia="en-US" w:bidi="ar-SA"/>
      </w:rPr>
    </w:lvl>
    <w:lvl w:ilvl="6" w:tplc="BC06D776">
      <w:numFmt w:val="bullet"/>
      <w:lvlText w:val="•"/>
      <w:lvlJc w:val="left"/>
      <w:pPr>
        <w:ind w:left="6994" w:hanging="706"/>
      </w:pPr>
      <w:rPr>
        <w:rFonts w:hint="default"/>
        <w:lang w:val="ru-RU" w:eastAsia="en-US" w:bidi="ar-SA"/>
      </w:rPr>
    </w:lvl>
    <w:lvl w:ilvl="7" w:tplc="59408926">
      <w:numFmt w:val="bullet"/>
      <w:lvlText w:val="•"/>
      <w:lvlJc w:val="left"/>
      <w:pPr>
        <w:ind w:left="7926" w:hanging="706"/>
      </w:pPr>
      <w:rPr>
        <w:rFonts w:hint="default"/>
        <w:lang w:val="ru-RU" w:eastAsia="en-US" w:bidi="ar-SA"/>
      </w:rPr>
    </w:lvl>
    <w:lvl w:ilvl="8" w:tplc="034EFF30">
      <w:numFmt w:val="bullet"/>
      <w:lvlText w:val="•"/>
      <w:lvlJc w:val="left"/>
      <w:pPr>
        <w:ind w:left="8859" w:hanging="706"/>
      </w:pPr>
      <w:rPr>
        <w:rFonts w:hint="default"/>
        <w:lang w:val="ru-RU" w:eastAsia="en-US" w:bidi="ar-SA"/>
      </w:rPr>
    </w:lvl>
  </w:abstractNum>
  <w:abstractNum w:abstractNumId="66" w15:restartNumberingAfterBreak="0">
    <w:nsid w:val="29B36D62"/>
    <w:multiLevelType w:val="hybridMultilevel"/>
    <w:tmpl w:val="3134115C"/>
    <w:lvl w:ilvl="0" w:tplc="47DE7E86">
      <w:start w:val="1"/>
      <w:numFmt w:val="decimal"/>
      <w:lvlText w:val="%1."/>
      <w:lvlJc w:val="left"/>
      <w:pPr>
        <w:ind w:left="157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BCB40A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7CAA13E0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D33C2584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BBDEAF12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B0C2A4DA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E9223B68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773A75B2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A882F8A6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67" w15:restartNumberingAfterBreak="0">
    <w:nsid w:val="2A81501F"/>
    <w:multiLevelType w:val="hybridMultilevel"/>
    <w:tmpl w:val="D5D845A6"/>
    <w:lvl w:ilvl="0" w:tplc="5D98E83C">
      <w:start w:val="1"/>
      <w:numFmt w:val="decimal"/>
      <w:lvlText w:val="%1)"/>
      <w:lvlJc w:val="left"/>
      <w:pPr>
        <w:ind w:left="109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EFAD0">
      <w:numFmt w:val="bullet"/>
      <w:lvlText w:val="•"/>
      <w:lvlJc w:val="left"/>
      <w:pPr>
        <w:ind w:left="713" w:hanging="374"/>
      </w:pPr>
      <w:rPr>
        <w:rFonts w:hint="default"/>
        <w:lang w:val="ru-RU" w:eastAsia="en-US" w:bidi="ar-SA"/>
      </w:rPr>
    </w:lvl>
    <w:lvl w:ilvl="2" w:tplc="9AB0E1AC">
      <w:numFmt w:val="bullet"/>
      <w:lvlText w:val="•"/>
      <w:lvlJc w:val="left"/>
      <w:pPr>
        <w:ind w:left="1327" w:hanging="374"/>
      </w:pPr>
      <w:rPr>
        <w:rFonts w:hint="default"/>
        <w:lang w:val="ru-RU" w:eastAsia="en-US" w:bidi="ar-SA"/>
      </w:rPr>
    </w:lvl>
    <w:lvl w:ilvl="3" w:tplc="37E6DC98">
      <w:numFmt w:val="bullet"/>
      <w:lvlText w:val="•"/>
      <w:lvlJc w:val="left"/>
      <w:pPr>
        <w:ind w:left="1941" w:hanging="374"/>
      </w:pPr>
      <w:rPr>
        <w:rFonts w:hint="default"/>
        <w:lang w:val="ru-RU" w:eastAsia="en-US" w:bidi="ar-SA"/>
      </w:rPr>
    </w:lvl>
    <w:lvl w:ilvl="4" w:tplc="56CE8B2C">
      <w:numFmt w:val="bullet"/>
      <w:lvlText w:val="•"/>
      <w:lvlJc w:val="left"/>
      <w:pPr>
        <w:ind w:left="2555" w:hanging="374"/>
      </w:pPr>
      <w:rPr>
        <w:rFonts w:hint="default"/>
        <w:lang w:val="ru-RU" w:eastAsia="en-US" w:bidi="ar-SA"/>
      </w:rPr>
    </w:lvl>
    <w:lvl w:ilvl="5" w:tplc="9036E1E0">
      <w:numFmt w:val="bullet"/>
      <w:lvlText w:val="•"/>
      <w:lvlJc w:val="left"/>
      <w:pPr>
        <w:ind w:left="3169" w:hanging="374"/>
      </w:pPr>
      <w:rPr>
        <w:rFonts w:hint="default"/>
        <w:lang w:val="ru-RU" w:eastAsia="en-US" w:bidi="ar-SA"/>
      </w:rPr>
    </w:lvl>
    <w:lvl w:ilvl="6" w:tplc="F3EC62D2">
      <w:numFmt w:val="bullet"/>
      <w:lvlText w:val="•"/>
      <w:lvlJc w:val="left"/>
      <w:pPr>
        <w:ind w:left="3782" w:hanging="374"/>
      </w:pPr>
      <w:rPr>
        <w:rFonts w:hint="default"/>
        <w:lang w:val="ru-RU" w:eastAsia="en-US" w:bidi="ar-SA"/>
      </w:rPr>
    </w:lvl>
    <w:lvl w:ilvl="7" w:tplc="9D345910">
      <w:numFmt w:val="bullet"/>
      <w:lvlText w:val="•"/>
      <w:lvlJc w:val="left"/>
      <w:pPr>
        <w:ind w:left="4396" w:hanging="374"/>
      </w:pPr>
      <w:rPr>
        <w:rFonts w:hint="default"/>
        <w:lang w:val="ru-RU" w:eastAsia="en-US" w:bidi="ar-SA"/>
      </w:rPr>
    </w:lvl>
    <w:lvl w:ilvl="8" w:tplc="382E8C98">
      <w:numFmt w:val="bullet"/>
      <w:lvlText w:val="•"/>
      <w:lvlJc w:val="left"/>
      <w:pPr>
        <w:ind w:left="5010" w:hanging="374"/>
      </w:pPr>
      <w:rPr>
        <w:rFonts w:hint="default"/>
        <w:lang w:val="ru-RU" w:eastAsia="en-US" w:bidi="ar-SA"/>
      </w:rPr>
    </w:lvl>
  </w:abstractNum>
  <w:abstractNum w:abstractNumId="68" w15:restartNumberingAfterBreak="0">
    <w:nsid w:val="2AE84B30"/>
    <w:multiLevelType w:val="hybridMultilevel"/>
    <w:tmpl w:val="5D0891AC"/>
    <w:lvl w:ilvl="0" w:tplc="101091E0">
      <w:start w:val="1"/>
      <w:numFmt w:val="decimal"/>
      <w:lvlText w:val="%1)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C0C00">
      <w:numFmt w:val="bullet"/>
      <w:lvlText w:val="•"/>
      <w:lvlJc w:val="left"/>
      <w:pPr>
        <w:ind w:left="706" w:hanging="312"/>
      </w:pPr>
      <w:rPr>
        <w:rFonts w:hint="default"/>
        <w:lang w:val="ru-RU" w:eastAsia="en-US" w:bidi="ar-SA"/>
      </w:rPr>
    </w:lvl>
    <w:lvl w:ilvl="2" w:tplc="BE1A7C92">
      <w:numFmt w:val="bullet"/>
      <w:lvlText w:val="•"/>
      <w:lvlJc w:val="left"/>
      <w:pPr>
        <w:ind w:left="1313" w:hanging="312"/>
      </w:pPr>
      <w:rPr>
        <w:rFonts w:hint="default"/>
        <w:lang w:val="ru-RU" w:eastAsia="en-US" w:bidi="ar-SA"/>
      </w:rPr>
    </w:lvl>
    <w:lvl w:ilvl="3" w:tplc="5D68FCE0">
      <w:numFmt w:val="bullet"/>
      <w:lvlText w:val="•"/>
      <w:lvlJc w:val="left"/>
      <w:pPr>
        <w:ind w:left="1919" w:hanging="312"/>
      </w:pPr>
      <w:rPr>
        <w:rFonts w:hint="default"/>
        <w:lang w:val="ru-RU" w:eastAsia="en-US" w:bidi="ar-SA"/>
      </w:rPr>
    </w:lvl>
    <w:lvl w:ilvl="4" w:tplc="CA68A7C2">
      <w:numFmt w:val="bullet"/>
      <w:lvlText w:val="•"/>
      <w:lvlJc w:val="left"/>
      <w:pPr>
        <w:ind w:left="2526" w:hanging="312"/>
      </w:pPr>
      <w:rPr>
        <w:rFonts w:hint="default"/>
        <w:lang w:val="ru-RU" w:eastAsia="en-US" w:bidi="ar-SA"/>
      </w:rPr>
    </w:lvl>
    <w:lvl w:ilvl="5" w:tplc="6A162450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6" w:tplc="8B720996">
      <w:numFmt w:val="bullet"/>
      <w:lvlText w:val="•"/>
      <w:lvlJc w:val="left"/>
      <w:pPr>
        <w:ind w:left="3739" w:hanging="312"/>
      </w:pPr>
      <w:rPr>
        <w:rFonts w:hint="default"/>
        <w:lang w:val="ru-RU" w:eastAsia="en-US" w:bidi="ar-SA"/>
      </w:rPr>
    </w:lvl>
    <w:lvl w:ilvl="7" w:tplc="11FA015E">
      <w:numFmt w:val="bullet"/>
      <w:lvlText w:val="•"/>
      <w:lvlJc w:val="left"/>
      <w:pPr>
        <w:ind w:left="4346" w:hanging="312"/>
      </w:pPr>
      <w:rPr>
        <w:rFonts w:hint="default"/>
        <w:lang w:val="ru-RU" w:eastAsia="en-US" w:bidi="ar-SA"/>
      </w:rPr>
    </w:lvl>
    <w:lvl w:ilvl="8" w:tplc="C0FE4216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69" w15:restartNumberingAfterBreak="0">
    <w:nsid w:val="2B87203E"/>
    <w:multiLevelType w:val="hybridMultilevel"/>
    <w:tmpl w:val="58AC133E"/>
    <w:lvl w:ilvl="0" w:tplc="AA7E2110">
      <w:numFmt w:val="bullet"/>
      <w:lvlText w:val=""/>
      <w:lvlJc w:val="left"/>
      <w:pPr>
        <w:ind w:left="348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2215EC">
      <w:numFmt w:val="bullet"/>
      <w:lvlText w:val="•"/>
      <w:lvlJc w:val="left"/>
      <w:pPr>
        <w:ind w:left="614" w:hanging="221"/>
      </w:pPr>
      <w:rPr>
        <w:rFonts w:hint="default"/>
        <w:lang w:val="ru-RU" w:eastAsia="en-US" w:bidi="ar-SA"/>
      </w:rPr>
    </w:lvl>
    <w:lvl w:ilvl="2" w:tplc="4F78026E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3" w:tplc="6E0C4964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0ED8CF72">
      <w:numFmt w:val="bullet"/>
      <w:lvlText w:val="•"/>
      <w:lvlJc w:val="left"/>
      <w:pPr>
        <w:ind w:left="1437" w:hanging="221"/>
      </w:pPr>
      <w:rPr>
        <w:rFonts w:hint="default"/>
        <w:lang w:val="ru-RU" w:eastAsia="en-US" w:bidi="ar-SA"/>
      </w:rPr>
    </w:lvl>
    <w:lvl w:ilvl="5" w:tplc="CAF8443A">
      <w:numFmt w:val="bullet"/>
      <w:lvlText w:val="•"/>
      <w:lvlJc w:val="left"/>
      <w:pPr>
        <w:ind w:left="1711" w:hanging="221"/>
      </w:pPr>
      <w:rPr>
        <w:rFonts w:hint="default"/>
        <w:lang w:val="ru-RU" w:eastAsia="en-US" w:bidi="ar-SA"/>
      </w:rPr>
    </w:lvl>
    <w:lvl w:ilvl="6" w:tplc="F8F4417C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7" w:tplc="88466AFA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8" w:tplc="7E285F0E">
      <w:numFmt w:val="bullet"/>
      <w:lvlText w:val="•"/>
      <w:lvlJc w:val="left"/>
      <w:pPr>
        <w:ind w:left="2534" w:hanging="221"/>
      </w:pPr>
      <w:rPr>
        <w:rFonts w:hint="default"/>
        <w:lang w:val="ru-RU" w:eastAsia="en-US" w:bidi="ar-SA"/>
      </w:rPr>
    </w:lvl>
  </w:abstractNum>
  <w:abstractNum w:abstractNumId="70" w15:restartNumberingAfterBreak="0">
    <w:nsid w:val="2CA4529B"/>
    <w:multiLevelType w:val="hybridMultilevel"/>
    <w:tmpl w:val="8C0C2470"/>
    <w:lvl w:ilvl="0" w:tplc="6A047AA4">
      <w:start w:val="1"/>
      <w:numFmt w:val="decimal"/>
      <w:lvlText w:val="%1)"/>
      <w:lvlJc w:val="left"/>
      <w:pPr>
        <w:ind w:left="10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F380">
      <w:numFmt w:val="bullet"/>
      <w:lvlText w:val="•"/>
      <w:lvlJc w:val="left"/>
      <w:pPr>
        <w:ind w:left="729" w:hanging="259"/>
      </w:pPr>
      <w:rPr>
        <w:rFonts w:hint="default"/>
        <w:lang w:val="ru-RU" w:eastAsia="en-US" w:bidi="ar-SA"/>
      </w:rPr>
    </w:lvl>
    <w:lvl w:ilvl="2" w:tplc="1D9C6578">
      <w:numFmt w:val="bullet"/>
      <w:lvlText w:val="•"/>
      <w:lvlJc w:val="left"/>
      <w:pPr>
        <w:ind w:left="1358" w:hanging="259"/>
      </w:pPr>
      <w:rPr>
        <w:rFonts w:hint="default"/>
        <w:lang w:val="ru-RU" w:eastAsia="en-US" w:bidi="ar-SA"/>
      </w:rPr>
    </w:lvl>
    <w:lvl w:ilvl="3" w:tplc="2392E516">
      <w:numFmt w:val="bullet"/>
      <w:lvlText w:val="•"/>
      <w:lvlJc w:val="left"/>
      <w:pPr>
        <w:ind w:left="1987" w:hanging="259"/>
      </w:pPr>
      <w:rPr>
        <w:rFonts w:hint="default"/>
        <w:lang w:val="ru-RU" w:eastAsia="en-US" w:bidi="ar-SA"/>
      </w:rPr>
    </w:lvl>
    <w:lvl w:ilvl="4" w:tplc="3DAEAB9E">
      <w:numFmt w:val="bullet"/>
      <w:lvlText w:val="•"/>
      <w:lvlJc w:val="left"/>
      <w:pPr>
        <w:ind w:left="2616" w:hanging="259"/>
      </w:pPr>
      <w:rPr>
        <w:rFonts w:hint="default"/>
        <w:lang w:val="ru-RU" w:eastAsia="en-US" w:bidi="ar-SA"/>
      </w:rPr>
    </w:lvl>
    <w:lvl w:ilvl="5" w:tplc="50A0745E">
      <w:numFmt w:val="bullet"/>
      <w:lvlText w:val="•"/>
      <w:lvlJc w:val="left"/>
      <w:pPr>
        <w:ind w:left="3245" w:hanging="259"/>
      </w:pPr>
      <w:rPr>
        <w:rFonts w:hint="default"/>
        <w:lang w:val="ru-RU" w:eastAsia="en-US" w:bidi="ar-SA"/>
      </w:rPr>
    </w:lvl>
    <w:lvl w:ilvl="6" w:tplc="C58880DA">
      <w:numFmt w:val="bullet"/>
      <w:lvlText w:val="•"/>
      <w:lvlJc w:val="left"/>
      <w:pPr>
        <w:ind w:left="3874" w:hanging="259"/>
      </w:pPr>
      <w:rPr>
        <w:rFonts w:hint="default"/>
        <w:lang w:val="ru-RU" w:eastAsia="en-US" w:bidi="ar-SA"/>
      </w:rPr>
    </w:lvl>
    <w:lvl w:ilvl="7" w:tplc="B0BEDA3C">
      <w:numFmt w:val="bullet"/>
      <w:lvlText w:val="•"/>
      <w:lvlJc w:val="left"/>
      <w:pPr>
        <w:ind w:left="4503" w:hanging="259"/>
      </w:pPr>
      <w:rPr>
        <w:rFonts w:hint="default"/>
        <w:lang w:val="ru-RU" w:eastAsia="en-US" w:bidi="ar-SA"/>
      </w:rPr>
    </w:lvl>
    <w:lvl w:ilvl="8" w:tplc="ED0C63BA">
      <w:numFmt w:val="bullet"/>
      <w:lvlText w:val="•"/>
      <w:lvlJc w:val="left"/>
      <w:pPr>
        <w:ind w:left="5132" w:hanging="259"/>
      </w:pPr>
      <w:rPr>
        <w:rFonts w:hint="default"/>
        <w:lang w:val="ru-RU" w:eastAsia="en-US" w:bidi="ar-SA"/>
      </w:rPr>
    </w:lvl>
  </w:abstractNum>
  <w:abstractNum w:abstractNumId="71" w15:restartNumberingAfterBreak="0">
    <w:nsid w:val="2D170D74"/>
    <w:multiLevelType w:val="hybridMultilevel"/>
    <w:tmpl w:val="B14EA784"/>
    <w:lvl w:ilvl="0" w:tplc="14240E66">
      <w:start w:val="1"/>
      <w:numFmt w:val="decimal"/>
      <w:lvlText w:val="%1."/>
      <w:lvlJc w:val="left"/>
      <w:pPr>
        <w:ind w:left="67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82682">
      <w:numFmt w:val="bullet"/>
      <w:lvlText w:val="•"/>
      <w:lvlJc w:val="left"/>
      <w:pPr>
        <w:ind w:left="1684" w:hanging="250"/>
      </w:pPr>
      <w:rPr>
        <w:rFonts w:hint="default"/>
        <w:lang w:val="ru-RU" w:eastAsia="en-US" w:bidi="ar-SA"/>
      </w:rPr>
    </w:lvl>
    <w:lvl w:ilvl="2" w:tplc="C42A1B88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3" w:tplc="AEFA292E">
      <w:numFmt w:val="bullet"/>
      <w:lvlText w:val="•"/>
      <w:lvlJc w:val="left"/>
      <w:pPr>
        <w:ind w:left="3693" w:hanging="250"/>
      </w:pPr>
      <w:rPr>
        <w:rFonts w:hint="default"/>
        <w:lang w:val="ru-RU" w:eastAsia="en-US" w:bidi="ar-SA"/>
      </w:rPr>
    </w:lvl>
    <w:lvl w:ilvl="4" w:tplc="3F169054">
      <w:numFmt w:val="bullet"/>
      <w:lvlText w:val="•"/>
      <w:lvlJc w:val="left"/>
      <w:pPr>
        <w:ind w:left="4697" w:hanging="250"/>
      </w:pPr>
      <w:rPr>
        <w:rFonts w:hint="default"/>
        <w:lang w:val="ru-RU" w:eastAsia="en-US" w:bidi="ar-SA"/>
      </w:rPr>
    </w:lvl>
    <w:lvl w:ilvl="5" w:tplc="50B814FE">
      <w:numFmt w:val="bullet"/>
      <w:lvlText w:val="•"/>
      <w:lvlJc w:val="left"/>
      <w:pPr>
        <w:ind w:left="5702" w:hanging="250"/>
      </w:pPr>
      <w:rPr>
        <w:rFonts w:hint="default"/>
        <w:lang w:val="ru-RU" w:eastAsia="en-US" w:bidi="ar-SA"/>
      </w:rPr>
    </w:lvl>
    <w:lvl w:ilvl="6" w:tplc="9B94FDB8">
      <w:numFmt w:val="bullet"/>
      <w:lvlText w:val="•"/>
      <w:lvlJc w:val="left"/>
      <w:pPr>
        <w:ind w:left="6706" w:hanging="250"/>
      </w:pPr>
      <w:rPr>
        <w:rFonts w:hint="default"/>
        <w:lang w:val="ru-RU" w:eastAsia="en-US" w:bidi="ar-SA"/>
      </w:rPr>
    </w:lvl>
    <w:lvl w:ilvl="7" w:tplc="317823C0">
      <w:numFmt w:val="bullet"/>
      <w:lvlText w:val="•"/>
      <w:lvlJc w:val="left"/>
      <w:pPr>
        <w:ind w:left="7710" w:hanging="250"/>
      </w:pPr>
      <w:rPr>
        <w:rFonts w:hint="default"/>
        <w:lang w:val="ru-RU" w:eastAsia="en-US" w:bidi="ar-SA"/>
      </w:rPr>
    </w:lvl>
    <w:lvl w:ilvl="8" w:tplc="D7EC18F0">
      <w:numFmt w:val="bullet"/>
      <w:lvlText w:val="•"/>
      <w:lvlJc w:val="left"/>
      <w:pPr>
        <w:ind w:left="8715" w:hanging="250"/>
      </w:pPr>
      <w:rPr>
        <w:rFonts w:hint="default"/>
        <w:lang w:val="ru-RU" w:eastAsia="en-US" w:bidi="ar-SA"/>
      </w:rPr>
    </w:lvl>
  </w:abstractNum>
  <w:abstractNum w:abstractNumId="72" w15:restartNumberingAfterBreak="0">
    <w:nsid w:val="2E3A22BE"/>
    <w:multiLevelType w:val="hybridMultilevel"/>
    <w:tmpl w:val="2C2A9286"/>
    <w:lvl w:ilvl="0" w:tplc="BDB20140">
      <w:start w:val="1"/>
      <w:numFmt w:val="decimal"/>
      <w:lvlText w:val="%1)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E213A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19646ECE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3F726658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A462AE84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89F4CB32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B5C4B2F6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38B280AC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E93892E8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73" w15:restartNumberingAfterBreak="0">
    <w:nsid w:val="2EB04E9B"/>
    <w:multiLevelType w:val="hybridMultilevel"/>
    <w:tmpl w:val="C0588284"/>
    <w:lvl w:ilvl="0" w:tplc="943AFE8A">
      <w:numFmt w:val="bullet"/>
      <w:lvlText w:val="-"/>
      <w:lvlJc w:val="left"/>
      <w:pPr>
        <w:ind w:left="110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883C8">
      <w:numFmt w:val="bullet"/>
      <w:lvlText w:val="•"/>
      <w:lvlJc w:val="left"/>
      <w:pPr>
        <w:ind w:left="574" w:hanging="289"/>
      </w:pPr>
      <w:rPr>
        <w:rFonts w:hint="default"/>
        <w:lang w:val="ru-RU" w:eastAsia="en-US" w:bidi="ar-SA"/>
      </w:rPr>
    </w:lvl>
    <w:lvl w:ilvl="2" w:tplc="F7C62EB0">
      <w:numFmt w:val="bullet"/>
      <w:lvlText w:val="•"/>
      <w:lvlJc w:val="left"/>
      <w:pPr>
        <w:ind w:left="1028" w:hanging="289"/>
      </w:pPr>
      <w:rPr>
        <w:rFonts w:hint="default"/>
        <w:lang w:val="ru-RU" w:eastAsia="en-US" w:bidi="ar-SA"/>
      </w:rPr>
    </w:lvl>
    <w:lvl w:ilvl="3" w:tplc="7D12B5A2">
      <w:numFmt w:val="bullet"/>
      <w:lvlText w:val="•"/>
      <w:lvlJc w:val="left"/>
      <w:pPr>
        <w:ind w:left="1482" w:hanging="289"/>
      </w:pPr>
      <w:rPr>
        <w:rFonts w:hint="default"/>
        <w:lang w:val="ru-RU" w:eastAsia="en-US" w:bidi="ar-SA"/>
      </w:rPr>
    </w:lvl>
    <w:lvl w:ilvl="4" w:tplc="78C8F8A6">
      <w:numFmt w:val="bullet"/>
      <w:lvlText w:val="•"/>
      <w:lvlJc w:val="left"/>
      <w:pPr>
        <w:ind w:left="1936" w:hanging="289"/>
      </w:pPr>
      <w:rPr>
        <w:rFonts w:hint="default"/>
        <w:lang w:val="ru-RU" w:eastAsia="en-US" w:bidi="ar-SA"/>
      </w:rPr>
    </w:lvl>
    <w:lvl w:ilvl="5" w:tplc="8DF80338">
      <w:numFmt w:val="bullet"/>
      <w:lvlText w:val="•"/>
      <w:lvlJc w:val="left"/>
      <w:pPr>
        <w:ind w:left="2391" w:hanging="289"/>
      </w:pPr>
      <w:rPr>
        <w:rFonts w:hint="default"/>
        <w:lang w:val="ru-RU" w:eastAsia="en-US" w:bidi="ar-SA"/>
      </w:rPr>
    </w:lvl>
    <w:lvl w:ilvl="6" w:tplc="B95E03D4">
      <w:numFmt w:val="bullet"/>
      <w:lvlText w:val="•"/>
      <w:lvlJc w:val="left"/>
      <w:pPr>
        <w:ind w:left="2845" w:hanging="289"/>
      </w:pPr>
      <w:rPr>
        <w:rFonts w:hint="default"/>
        <w:lang w:val="ru-RU" w:eastAsia="en-US" w:bidi="ar-SA"/>
      </w:rPr>
    </w:lvl>
    <w:lvl w:ilvl="7" w:tplc="567A22C4">
      <w:numFmt w:val="bullet"/>
      <w:lvlText w:val="•"/>
      <w:lvlJc w:val="left"/>
      <w:pPr>
        <w:ind w:left="3299" w:hanging="289"/>
      </w:pPr>
      <w:rPr>
        <w:rFonts w:hint="default"/>
        <w:lang w:val="ru-RU" w:eastAsia="en-US" w:bidi="ar-SA"/>
      </w:rPr>
    </w:lvl>
    <w:lvl w:ilvl="8" w:tplc="30A20576">
      <w:numFmt w:val="bullet"/>
      <w:lvlText w:val="•"/>
      <w:lvlJc w:val="left"/>
      <w:pPr>
        <w:ind w:left="3753" w:hanging="289"/>
      </w:pPr>
      <w:rPr>
        <w:rFonts w:hint="default"/>
        <w:lang w:val="ru-RU" w:eastAsia="en-US" w:bidi="ar-SA"/>
      </w:rPr>
    </w:lvl>
  </w:abstractNum>
  <w:abstractNum w:abstractNumId="74" w15:restartNumberingAfterBreak="0">
    <w:nsid w:val="303823D6"/>
    <w:multiLevelType w:val="hybridMultilevel"/>
    <w:tmpl w:val="FE6AD300"/>
    <w:lvl w:ilvl="0" w:tplc="603C6CDC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A7F72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D2B6059E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CB423ACE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4106072E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E9DC40F0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9B02493C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FE1AB386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AA2AC074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75" w15:restartNumberingAfterBreak="0">
    <w:nsid w:val="311001CE"/>
    <w:multiLevelType w:val="hybridMultilevel"/>
    <w:tmpl w:val="DA28D44E"/>
    <w:lvl w:ilvl="0" w:tplc="4B94F8D2">
      <w:start w:val="1"/>
      <w:numFmt w:val="decimal"/>
      <w:lvlText w:val="%1."/>
      <w:lvlJc w:val="left"/>
      <w:pPr>
        <w:ind w:left="6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ED29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53A0A770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3" w:tplc="F5CA0B1E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CAC44C08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5DBA1DCC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7AA21CBC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98D25900">
      <w:numFmt w:val="bullet"/>
      <w:lvlText w:val="•"/>
      <w:lvlJc w:val="left"/>
      <w:pPr>
        <w:ind w:left="7710" w:hanging="240"/>
      </w:pPr>
      <w:rPr>
        <w:rFonts w:hint="default"/>
        <w:lang w:val="ru-RU" w:eastAsia="en-US" w:bidi="ar-SA"/>
      </w:rPr>
    </w:lvl>
    <w:lvl w:ilvl="8" w:tplc="C8FE742E">
      <w:numFmt w:val="bullet"/>
      <w:lvlText w:val="•"/>
      <w:lvlJc w:val="left"/>
      <w:pPr>
        <w:ind w:left="8715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32163854"/>
    <w:multiLevelType w:val="hybridMultilevel"/>
    <w:tmpl w:val="437A0A64"/>
    <w:lvl w:ilvl="0" w:tplc="DB1EB450">
      <w:start w:val="1"/>
      <w:numFmt w:val="decimal"/>
      <w:lvlText w:val="%1."/>
      <w:lvlJc w:val="left"/>
      <w:pPr>
        <w:ind w:left="6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47064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2" w:tplc="2C66940C">
      <w:numFmt w:val="bullet"/>
      <w:lvlText w:val="•"/>
      <w:lvlJc w:val="left"/>
      <w:pPr>
        <w:ind w:left="2688" w:hanging="269"/>
      </w:pPr>
      <w:rPr>
        <w:rFonts w:hint="default"/>
        <w:lang w:val="ru-RU" w:eastAsia="en-US" w:bidi="ar-SA"/>
      </w:rPr>
    </w:lvl>
    <w:lvl w:ilvl="3" w:tplc="F2E4BB7C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215E6FC0">
      <w:numFmt w:val="bullet"/>
      <w:lvlText w:val="•"/>
      <w:lvlJc w:val="left"/>
      <w:pPr>
        <w:ind w:left="4697" w:hanging="269"/>
      </w:pPr>
      <w:rPr>
        <w:rFonts w:hint="default"/>
        <w:lang w:val="ru-RU" w:eastAsia="en-US" w:bidi="ar-SA"/>
      </w:rPr>
    </w:lvl>
    <w:lvl w:ilvl="5" w:tplc="B9FCAB24">
      <w:numFmt w:val="bullet"/>
      <w:lvlText w:val="•"/>
      <w:lvlJc w:val="left"/>
      <w:pPr>
        <w:ind w:left="5702" w:hanging="269"/>
      </w:pPr>
      <w:rPr>
        <w:rFonts w:hint="default"/>
        <w:lang w:val="ru-RU" w:eastAsia="en-US" w:bidi="ar-SA"/>
      </w:rPr>
    </w:lvl>
    <w:lvl w:ilvl="6" w:tplc="2C60A30E">
      <w:numFmt w:val="bullet"/>
      <w:lvlText w:val="•"/>
      <w:lvlJc w:val="left"/>
      <w:pPr>
        <w:ind w:left="6706" w:hanging="269"/>
      </w:pPr>
      <w:rPr>
        <w:rFonts w:hint="default"/>
        <w:lang w:val="ru-RU" w:eastAsia="en-US" w:bidi="ar-SA"/>
      </w:rPr>
    </w:lvl>
    <w:lvl w:ilvl="7" w:tplc="F350F042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971218D8">
      <w:numFmt w:val="bullet"/>
      <w:lvlText w:val="•"/>
      <w:lvlJc w:val="left"/>
      <w:pPr>
        <w:ind w:left="8715" w:hanging="269"/>
      </w:pPr>
      <w:rPr>
        <w:rFonts w:hint="default"/>
        <w:lang w:val="ru-RU" w:eastAsia="en-US" w:bidi="ar-SA"/>
      </w:rPr>
    </w:lvl>
  </w:abstractNum>
  <w:abstractNum w:abstractNumId="77" w15:restartNumberingAfterBreak="0">
    <w:nsid w:val="322621D1"/>
    <w:multiLevelType w:val="hybridMultilevel"/>
    <w:tmpl w:val="2020C0A0"/>
    <w:lvl w:ilvl="0" w:tplc="43B879F0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AE40C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52447F2C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3460AE1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C27A6D3C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F432B03E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BD82DCC4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C7022A0A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2E18A8AA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78" w15:restartNumberingAfterBreak="0">
    <w:nsid w:val="33AA3751"/>
    <w:multiLevelType w:val="hybridMultilevel"/>
    <w:tmpl w:val="CD98C458"/>
    <w:lvl w:ilvl="0" w:tplc="1A6297D8">
      <w:start w:val="3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A5F8E">
      <w:numFmt w:val="bullet"/>
      <w:lvlText w:val="•"/>
      <w:lvlJc w:val="left"/>
      <w:pPr>
        <w:ind w:left="706" w:hanging="442"/>
      </w:pPr>
      <w:rPr>
        <w:rFonts w:hint="default"/>
        <w:lang w:val="ru-RU" w:eastAsia="en-US" w:bidi="ar-SA"/>
      </w:rPr>
    </w:lvl>
    <w:lvl w:ilvl="2" w:tplc="44E461FC">
      <w:numFmt w:val="bullet"/>
      <w:lvlText w:val="•"/>
      <w:lvlJc w:val="left"/>
      <w:pPr>
        <w:ind w:left="1313" w:hanging="442"/>
      </w:pPr>
      <w:rPr>
        <w:rFonts w:hint="default"/>
        <w:lang w:val="ru-RU" w:eastAsia="en-US" w:bidi="ar-SA"/>
      </w:rPr>
    </w:lvl>
    <w:lvl w:ilvl="3" w:tplc="91F608BA">
      <w:numFmt w:val="bullet"/>
      <w:lvlText w:val="•"/>
      <w:lvlJc w:val="left"/>
      <w:pPr>
        <w:ind w:left="1919" w:hanging="442"/>
      </w:pPr>
      <w:rPr>
        <w:rFonts w:hint="default"/>
        <w:lang w:val="ru-RU" w:eastAsia="en-US" w:bidi="ar-SA"/>
      </w:rPr>
    </w:lvl>
    <w:lvl w:ilvl="4" w:tplc="282ECD12">
      <w:numFmt w:val="bullet"/>
      <w:lvlText w:val="•"/>
      <w:lvlJc w:val="left"/>
      <w:pPr>
        <w:ind w:left="2526" w:hanging="442"/>
      </w:pPr>
      <w:rPr>
        <w:rFonts w:hint="default"/>
        <w:lang w:val="ru-RU" w:eastAsia="en-US" w:bidi="ar-SA"/>
      </w:rPr>
    </w:lvl>
    <w:lvl w:ilvl="5" w:tplc="C332CF20">
      <w:numFmt w:val="bullet"/>
      <w:lvlText w:val="•"/>
      <w:lvlJc w:val="left"/>
      <w:pPr>
        <w:ind w:left="3133" w:hanging="442"/>
      </w:pPr>
      <w:rPr>
        <w:rFonts w:hint="default"/>
        <w:lang w:val="ru-RU" w:eastAsia="en-US" w:bidi="ar-SA"/>
      </w:rPr>
    </w:lvl>
    <w:lvl w:ilvl="6" w:tplc="87CAC986">
      <w:numFmt w:val="bullet"/>
      <w:lvlText w:val="•"/>
      <w:lvlJc w:val="left"/>
      <w:pPr>
        <w:ind w:left="3739" w:hanging="442"/>
      </w:pPr>
      <w:rPr>
        <w:rFonts w:hint="default"/>
        <w:lang w:val="ru-RU" w:eastAsia="en-US" w:bidi="ar-SA"/>
      </w:rPr>
    </w:lvl>
    <w:lvl w:ilvl="7" w:tplc="C86A0DF6">
      <w:numFmt w:val="bullet"/>
      <w:lvlText w:val="•"/>
      <w:lvlJc w:val="left"/>
      <w:pPr>
        <w:ind w:left="4346" w:hanging="442"/>
      </w:pPr>
      <w:rPr>
        <w:rFonts w:hint="default"/>
        <w:lang w:val="ru-RU" w:eastAsia="en-US" w:bidi="ar-SA"/>
      </w:rPr>
    </w:lvl>
    <w:lvl w:ilvl="8" w:tplc="083C5A52">
      <w:numFmt w:val="bullet"/>
      <w:lvlText w:val="•"/>
      <w:lvlJc w:val="left"/>
      <w:pPr>
        <w:ind w:left="4952" w:hanging="442"/>
      </w:pPr>
      <w:rPr>
        <w:rFonts w:hint="default"/>
        <w:lang w:val="ru-RU" w:eastAsia="en-US" w:bidi="ar-SA"/>
      </w:rPr>
    </w:lvl>
  </w:abstractNum>
  <w:abstractNum w:abstractNumId="79" w15:restartNumberingAfterBreak="0">
    <w:nsid w:val="35203F1F"/>
    <w:multiLevelType w:val="multilevel"/>
    <w:tmpl w:val="7D885CDA"/>
    <w:lvl w:ilvl="0">
      <w:start w:val="1"/>
      <w:numFmt w:val="decimal"/>
      <w:lvlText w:val="%1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22" w:hanging="543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  <w:jc w:val="lef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4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79"/>
      </w:pPr>
      <w:rPr>
        <w:rFonts w:hint="default"/>
        <w:lang w:val="ru-RU" w:eastAsia="en-US" w:bidi="ar-SA"/>
      </w:rPr>
    </w:lvl>
  </w:abstractNum>
  <w:abstractNum w:abstractNumId="80" w15:restartNumberingAfterBreak="0">
    <w:nsid w:val="36DB3A78"/>
    <w:multiLevelType w:val="hybridMultilevel"/>
    <w:tmpl w:val="BB82E97E"/>
    <w:lvl w:ilvl="0" w:tplc="10165F1E">
      <w:numFmt w:val="bullet"/>
      <w:lvlText w:val="■"/>
      <w:lvlJc w:val="left"/>
      <w:pPr>
        <w:ind w:left="117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EEB90">
      <w:numFmt w:val="bullet"/>
      <w:lvlText w:val="■"/>
      <w:lvlJc w:val="left"/>
      <w:pPr>
        <w:ind w:left="2101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344F0C">
      <w:numFmt w:val="bullet"/>
      <w:lvlText w:val="•"/>
      <w:lvlJc w:val="left"/>
      <w:pPr>
        <w:ind w:left="3058" w:hanging="701"/>
      </w:pPr>
      <w:rPr>
        <w:rFonts w:hint="default"/>
        <w:lang w:val="ru-RU" w:eastAsia="en-US" w:bidi="ar-SA"/>
      </w:rPr>
    </w:lvl>
    <w:lvl w:ilvl="3" w:tplc="0C1C0744">
      <w:numFmt w:val="bullet"/>
      <w:lvlText w:val="•"/>
      <w:lvlJc w:val="left"/>
      <w:pPr>
        <w:ind w:left="4016" w:hanging="701"/>
      </w:pPr>
      <w:rPr>
        <w:rFonts w:hint="default"/>
        <w:lang w:val="ru-RU" w:eastAsia="en-US" w:bidi="ar-SA"/>
      </w:rPr>
    </w:lvl>
    <w:lvl w:ilvl="4" w:tplc="0270BED4">
      <w:numFmt w:val="bullet"/>
      <w:lvlText w:val="•"/>
      <w:lvlJc w:val="left"/>
      <w:pPr>
        <w:ind w:left="4974" w:hanging="701"/>
      </w:pPr>
      <w:rPr>
        <w:rFonts w:hint="default"/>
        <w:lang w:val="ru-RU" w:eastAsia="en-US" w:bidi="ar-SA"/>
      </w:rPr>
    </w:lvl>
    <w:lvl w:ilvl="5" w:tplc="8422B350">
      <w:numFmt w:val="bullet"/>
      <w:lvlText w:val="•"/>
      <w:lvlJc w:val="left"/>
      <w:pPr>
        <w:ind w:left="5932" w:hanging="701"/>
      </w:pPr>
      <w:rPr>
        <w:rFonts w:hint="default"/>
        <w:lang w:val="ru-RU" w:eastAsia="en-US" w:bidi="ar-SA"/>
      </w:rPr>
    </w:lvl>
    <w:lvl w:ilvl="6" w:tplc="77B60D84">
      <w:numFmt w:val="bullet"/>
      <w:lvlText w:val="•"/>
      <w:lvlJc w:val="left"/>
      <w:pPr>
        <w:ind w:left="6891" w:hanging="701"/>
      </w:pPr>
      <w:rPr>
        <w:rFonts w:hint="default"/>
        <w:lang w:val="ru-RU" w:eastAsia="en-US" w:bidi="ar-SA"/>
      </w:rPr>
    </w:lvl>
    <w:lvl w:ilvl="7" w:tplc="061A8BEE">
      <w:numFmt w:val="bullet"/>
      <w:lvlText w:val="•"/>
      <w:lvlJc w:val="left"/>
      <w:pPr>
        <w:ind w:left="7849" w:hanging="701"/>
      </w:pPr>
      <w:rPr>
        <w:rFonts w:hint="default"/>
        <w:lang w:val="ru-RU" w:eastAsia="en-US" w:bidi="ar-SA"/>
      </w:rPr>
    </w:lvl>
    <w:lvl w:ilvl="8" w:tplc="AC30420C">
      <w:numFmt w:val="bullet"/>
      <w:lvlText w:val="•"/>
      <w:lvlJc w:val="left"/>
      <w:pPr>
        <w:ind w:left="8807" w:hanging="701"/>
      </w:pPr>
      <w:rPr>
        <w:rFonts w:hint="default"/>
        <w:lang w:val="ru-RU" w:eastAsia="en-US" w:bidi="ar-SA"/>
      </w:rPr>
    </w:lvl>
  </w:abstractNum>
  <w:abstractNum w:abstractNumId="81" w15:restartNumberingAfterBreak="0">
    <w:nsid w:val="37C70FD5"/>
    <w:multiLevelType w:val="multilevel"/>
    <w:tmpl w:val="284094A6"/>
    <w:lvl w:ilvl="0">
      <w:start w:val="1"/>
      <w:numFmt w:val="decimal"/>
      <w:lvlText w:val="%1"/>
      <w:lvlJc w:val="left"/>
      <w:pPr>
        <w:ind w:left="1044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2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79" w:hanging="8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826"/>
      </w:pPr>
      <w:rPr>
        <w:rFonts w:hint="default"/>
        <w:lang w:val="ru-RU" w:eastAsia="en-US" w:bidi="ar-SA"/>
      </w:rPr>
    </w:lvl>
  </w:abstractNum>
  <w:abstractNum w:abstractNumId="82" w15:restartNumberingAfterBreak="0">
    <w:nsid w:val="39F23B38"/>
    <w:multiLevelType w:val="hybridMultilevel"/>
    <w:tmpl w:val="0602F688"/>
    <w:lvl w:ilvl="0" w:tplc="477A916E">
      <w:start w:val="1"/>
      <w:numFmt w:val="decimal"/>
      <w:lvlText w:val="%1)"/>
      <w:lvlJc w:val="left"/>
      <w:pPr>
        <w:ind w:left="67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86D70">
      <w:numFmt w:val="bullet"/>
      <w:lvlText w:val="•"/>
      <w:lvlJc w:val="left"/>
      <w:pPr>
        <w:ind w:left="1684" w:hanging="427"/>
      </w:pPr>
      <w:rPr>
        <w:rFonts w:hint="default"/>
        <w:lang w:val="ru-RU" w:eastAsia="en-US" w:bidi="ar-SA"/>
      </w:rPr>
    </w:lvl>
    <w:lvl w:ilvl="2" w:tplc="FC0AA9F8">
      <w:numFmt w:val="bullet"/>
      <w:lvlText w:val="•"/>
      <w:lvlJc w:val="left"/>
      <w:pPr>
        <w:ind w:left="2688" w:hanging="427"/>
      </w:pPr>
      <w:rPr>
        <w:rFonts w:hint="default"/>
        <w:lang w:val="ru-RU" w:eastAsia="en-US" w:bidi="ar-SA"/>
      </w:rPr>
    </w:lvl>
    <w:lvl w:ilvl="3" w:tplc="3236D254">
      <w:numFmt w:val="bullet"/>
      <w:lvlText w:val="•"/>
      <w:lvlJc w:val="left"/>
      <w:pPr>
        <w:ind w:left="3693" w:hanging="427"/>
      </w:pPr>
      <w:rPr>
        <w:rFonts w:hint="default"/>
        <w:lang w:val="ru-RU" w:eastAsia="en-US" w:bidi="ar-SA"/>
      </w:rPr>
    </w:lvl>
    <w:lvl w:ilvl="4" w:tplc="9F9EE4CE">
      <w:numFmt w:val="bullet"/>
      <w:lvlText w:val="•"/>
      <w:lvlJc w:val="left"/>
      <w:pPr>
        <w:ind w:left="4697" w:hanging="427"/>
      </w:pPr>
      <w:rPr>
        <w:rFonts w:hint="default"/>
        <w:lang w:val="ru-RU" w:eastAsia="en-US" w:bidi="ar-SA"/>
      </w:rPr>
    </w:lvl>
    <w:lvl w:ilvl="5" w:tplc="68144F12">
      <w:numFmt w:val="bullet"/>
      <w:lvlText w:val="•"/>
      <w:lvlJc w:val="left"/>
      <w:pPr>
        <w:ind w:left="5702" w:hanging="427"/>
      </w:pPr>
      <w:rPr>
        <w:rFonts w:hint="default"/>
        <w:lang w:val="ru-RU" w:eastAsia="en-US" w:bidi="ar-SA"/>
      </w:rPr>
    </w:lvl>
    <w:lvl w:ilvl="6" w:tplc="F5F4575C">
      <w:numFmt w:val="bullet"/>
      <w:lvlText w:val="•"/>
      <w:lvlJc w:val="left"/>
      <w:pPr>
        <w:ind w:left="6706" w:hanging="427"/>
      </w:pPr>
      <w:rPr>
        <w:rFonts w:hint="default"/>
        <w:lang w:val="ru-RU" w:eastAsia="en-US" w:bidi="ar-SA"/>
      </w:rPr>
    </w:lvl>
    <w:lvl w:ilvl="7" w:tplc="FA82CEA8">
      <w:numFmt w:val="bullet"/>
      <w:lvlText w:val="•"/>
      <w:lvlJc w:val="left"/>
      <w:pPr>
        <w:ind w:left="7710" w:hanging="427"/>
      </w:pPr>
      <w:rPr>
        <w:rFonts w:hint="default"/>
        <w:lang w:val="ru-RU" w:eastAsia="en-US" w:bidi="ar-SA"/>
      </w:rPr>
    </w:lvl>
    <w:lvl w:ilvl="8" w:tplc="9FEA4D94">
      <w:numFmt w:val="bullet"/>
      <w:lvlText w:val="•"/>
      <w:lvlJc w:val="left"/>
      <w:pPr>
        <w:ind w:left="8715" w:hanging="427"/>
      </w:pPr>
      <w:rPr>
        <w:rFonts w:hint="default"/>
        <w:lang w:val="ru-RU" w:eastAsia="en-US" w:bidi="ar-SA"/>
      </w:rPr>
    </w:lvl>
  </w:abstractNum>
  <w:abstractNum w:abstractNumId="83" w15:restartNumberingAfterBreak="0">
    <w:nsid w:val="3A785592"/>
    <w:multiLevelType w:val="hybridMultilevel"/>
    <w:tmpl w:val="F7866A54"/>
    <w:lvl w:ilvl="0" w:tplc="AB7EA730">
      <w:start w:val="7"/>
      <w:numFmt w:val="decimal"/>
      <w:lvlText w:val="%1)"/>
      <w:lvlJc w:val="left"/>
      <w:pPr>
        <w:ind w:left="105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AE46">
      <w:numFmt w:val="bullet"/>
      <w:lvlText w:val="•"/>
      <w:lvlJc w:val="left"/>
      <w:pPr>
        <w:ind w:left="723" w:hanging="379"/>
      </w:pPr>
      <w:rPr>
        <w:rFonts w:hint="default"/>
        <w:lang w:val="ru-RU" w:eastAsia="en-US" w:bidi="ar-SA"/>
      </w:rPr>
    </w:lvl>
    <w:lvl w:ilvl="2" w:tplc="2F8A2CD6">
      <w:numFmt w:val="bullet"/>
      <w:lvlText w:val="•"/>
      <w:lvlJc w:val="left"/>
      <w:pPr>
        <w:ind w:left="1347" w:hanging="379"/>
      </w:pPr>
      <w:rPr>
        <w:rFonts w:hint="default"/>
        <w:lang w:val="ru-RU" w:eastAsia="en-US" w:bidi="ar-SA"/>
      </w:rPr>
    </w:lvl>
    <w:lvl w:ilvl="3" w:tplc="580425EE">
      <w:numFmt w:val="bullet"/>
      <w:lvlText w:val="•"/>
      <w:lvlJc w:val="left"/>
      <w:pPr>
        <w:ind w:left="1971" w:hanging="379"/>
      </w:pPr>
      <w:rPr>
        <w:rFonts w:hint="default"/>
        <w:lang w:val="ru-RU" w:eastAsia="en-US" w:bidi="ar-SA"/>
      </w:rPr>
    </w:lvl>
    <w:lvl w:ilvl="4" w:tplc="626E9F4A">
      <w:numFmt w:val="bullet"/>
      <w:lvlText w:val="•"/>
      <w:lvlJc w:val="left"/>
      <w:pPr>
        <w:ind w:left="2595" w:hanging="379"/>
      </w:pPr>
      <w:rPr>
        <w:rFonts w:hint="default"/>
        <w:lang w:val="ru-RU" w:eastAsia="en-US" w:bidi="ar-SA"/>
      </w:rPr>
    </w:lvl>
    <w:lvl w:ilvl="5" w:tplc="74FEB24A">
      <w:numFmt w:val="bullet"/>
      <w:lvlText w:val="•"/>
      <w:lvlJc w:val="left"/>
      <w:pPr>
        <w:ind w:left="3219" w:hanging="379"/>
      </w:pPr>
      <w:rPr>
        <w:rFonts w:hint="default"/>
        <w:lang w:val="ru-RU" w:eastAsia="en-US" w:bidi="ar-SA"/>
      </w:rPr>
    </w:lvl>
    <w:lvl w:ilvl="6" w:tplc="5EAC6534">
      <w:numFmt w:val="bullet"/>
      <w:lvlText w:val="•"/>
      <w:lvlJc w:val="left"/>
      <w:pPr>
        <w:ind w:left="3842" w:hanging="379"/>
      </w:pPr>
      <w:rPr>
        <w:rFonts w:hint="default"/>
        <w:lang w:val="ru-RU" w:eastAsia="en-US" w:bidi="ar-SA"/>
      </w:rPr>
    </w:lvl>
    <w:lvl w:ilvl="7" w:tplc="0E644FE4">
      <w:numFmt w:val="bullet"/>
      <w:lvlText w:val="•"/>
      <w:lvlJc w:val="left"/>
      <w:pPr>
        <w:ind w:left="4466" w:hanging="379"/>
      </w:pPr>
      <w:rPr>
        <w:rFonts w:hint="default"/>
        <w:lang w:val="ru-RU" w:eastAsia="en-US" w:bidi="ar-SA"/>
      </w:rPr>
    </w:lvl>
    <w:lvl w:ilvl="8" w:tplc="2EA8442C">
      <w:numFmt w:val="bullet"/>
      <w:lvlText w:val="•"/>
      <w:lvlJc w:val="left"/>
      <w:pPr>
        <w:ind w:left="5090" w:hanging="379"/>
      </w:pPr>
      <w:rPr>
        <w:rFonts w:hint="default"/>
        <w:lang w:val="ru-RU" w:eastAsia="en-US" w:bidi="ar-SA"/>
      </w:rPr>
    </w:lvl>
  </w:abstractNum>
  <w:abstractNum w:abstractNumId="84" w15:restartNumberingAfterBreak="0">
    <w:nsid w:val="3AA8756F"/>
    <w:multiLevelType w:val="hybridMultilevel"/>
    <w:tmpl w:val="C84A37AC"/>
    <w:lvl w:ilvl="0" w:tplc="418E5C1C">
      <w:start w:val="4"/>
      <w:numFmt w:val="decimal"/>
      <w:lvlText w:val="%1)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EE766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F72257CA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3476E666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97C2609C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A55C30EC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24C05C08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F4248A86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A29A695C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85" w15:restartNumberingAfterBreak="0">
    <w:nsid w:val="3ADE0E53"/>
    <w:multiLevelType w:val="multilevel"/>
    <w:tmpl w:val="590C74FC"/>
    <w:lvl w:ilvl="0">
      <w:start w:val="3"/>
      <w:numFmt w:val="decimal"/>
      <w:lvlText w:val="%1"/>
      <w:lvlJc w:val="left"/>
      <w:pPr>
        <w:ind w:left="1885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85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4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95"/>
      </w:pPr>
      <w:rPr>
        <w:rFonts w:hint="default"/>
        <w:lang w:val="ru-RU" w:eastAsia="en-US" w:bidi="ar-SA"/>
      </w:rPr>
    </w:lvl>
  </w:abstractNum>
  <w:abstractNum w:abstractNumId="86" w15:restartNumberingAfterBreak="0">
    <w:nsid w:val="3B975C9D"/>
    <w:multiLevelType w:val="multilevel"/>
    <w:tmpl w:val="70FE2958"/>
    <w:lvl w:ilvl="0">
      <w:start w:val="1"/>
      <w:numFmt w:val="decimal"/>
      <w:lvlText w:val="%1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5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06"/>
      </w:pPr>
      <w:rPr>
        <w:rFonts w:hint="default"/>
        <w:lang w:val="ru-RU" w:eastAsia="en-US" w:bidi="ar-SA"/>
      </w:rPr>
    </w:lvl>
  </w:abstractNum>
  <w:abstractNum w:abstractNumId="87" w15:restartNumberingAfterBreak="0">
    <w:nsid w:val="3C960CED"/>
    <w:multiLevelType w:val="hybridMultilevel"/>
    <w:tmpl w:val="29BA083E"/>
    <w:lvl w:ilvl="0" w:tplc="A852FB0A">
      <w:start w:val="1"/>
      <w:numFmt w:val="decimal"/>
      <w:lvlText w:val="%1."/>
      <w:lvlJc w:val="left"/>
      <w:pPr>
        <w:ind w:left="67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AF4BC">
      <w:numFmt w:val="bullet"/>
      <w:lvlText w:val="•"/>
      <w:lvlJc w:val="left"/>
      <w:pPr>
        <w:ind w:left="1684" w:hanging="254"/>
      </w:pPr>
      <w:rPr>
        <w:rFonts w:hint="default"/>
        <w:lang w:val="ru-RU" w:eastAsia="en-US" w:bidi="ar-SA"/>
      </w:rPr>
    </w:lvl>
    <w:lvl w:ilvl="2" w:tplc="92D216BA">
      <w:numFmt w:val="bullet"/>
      <w:lvlText w:val="•"/>
      <w:lvlJc w:val="left"/>
      <w:pPr>
        <w:ind w:left="2688" w:hanging="254"/>
      </w:pPr>
      <w:rPr>
        <w:rFonts w:hint="default"/>
        <w:lang w:val="ru-RU" w:eastAsia="en-US" w:bidi="ar-SA"/>
      </w:rPr>
    </w:lvl>
    <w:lvl w:ilvl="3" w:tplc="5306A690">
      <w:numFmt w:val="bullet"/>
      <w:lvlText w:val="•"/>
      <w:lvlJc w:val="left"/>
      <w:pPr>
        <w:ind w:left="3693" w:hanging="254"/>
      </w:pPr>
      <w:rPr>
        <w:rFonts w:hint="default"/>
        <w:lang w:val="ru-RU" w:eastAsia="en-US" w:bidi="ar-SA"/>
      </w:rPr>
    </w:lvl>
    <w:lvl w:ilvl="4" w:tplc="8474FE14">
      <w:numFmt w:val="bullet"/>
      <w:lvlText w:val="•"/>
      <w:lvlJc w:val="left"/>
      <w:pPr>
        <w:ind w:left="4697" w:hanging="254"/>
      </w:pPr>
      <w:rPr>
        <w:rFonts w:hint="default"/>
        <w:lang w:val="ru-RU" w:eastAsia="en-US" w:bidi="ar-SA"/>
      </w:rPr>
    </w:lvl>
    <w:lvl w:ilvl="5" w:tplc="D2A6BA48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6" w:tplc="FD6A8FB2">
      <w:numFmt w:val="bullet"/>
      <w:lvlText w:val="•"/>
      <w:lvlJc w:val="left"/>
      <w:pPr>
        <w:ind w:left="6706" w:hanging="254"/>
      </w:pPr>
      <w:rPr>
        <w:rFonts w:hint="default"/>
        <w:lang w:val="ru-RU" w:eastAsia="en-US" w:bidi="ar-SA"/>
      </w:rPr>
    </w:lvl>
    <w:lvl w:ilvl="7" w:tplc="125A7BF6">
      <w:numFmt w:val="bullet"/>
      <w:lvlText w:val="•"/>
      <w:lvlJc w:val="left"/>
      <w:pPr>
        <w:ind w:left="7710" w:hanging="254"/>
      </w:pPr>
      <w:rPr>
        <w:rFonts w:hint="default"/>
        <w:lang w:val="ru-RU" w:eastAsia="en-US" w:bidi="ar-SA"/>
      </w:rPr>
    </w:lvl>
    <w:lvl w:ilvl="8" w:tplc="038A3C96">
      <w:numFmt w:val="bullet"/>
      <w:lvlText w:val="•"/>
      <w:lvlJc w:val="left"/>
      <w:pPr>
        <w:ind w:left="8715" w:hanging="254"/>
      </w:pPr>
      <w:rPr>
        <w:rFonts w:hint="default"/>
        <w:lang w:val="ru-RU" w:eastAsia="en-US" w:bidi="ar-SA"/>
      </w:rPr>
    </w:lvl>
  </w:abstractNum>
  <w:abstractNum w:abstractNumId="88" w15:restartNumberingAfterBreak="0">
    <w:nsid w:val="3CAC5A43"/>
    <w:multiLevelType w:val="hybridMultilevel"/>
    <w:tmpl w:val="E6D658AC"/>
    <w:lvl w:ilvl="0" w:tplc="56A8D22E">
      <w:numFmt w:val="bullet"/>
      <w:lvlText w:val="■"/>
      <w:lvlJc w:val="left"/>
      <w:pPr>
        <w:ind w:left="28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58D0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2" w:tplc="B10E0B0E">
      <w:numFmt w:val="bullet"/>
      <w:lvlText w:val="•"/>
      <w:lvlJc w:val="left"/>
      <w:pPr>
        <w:ind w:left="4384" w:hanging="212"/>
      </w:pPr>
      <w:rPr>
        <w:rFonts w:hint="default"/>
        <w:lang w:val="ru-RU" w:eastAsia="en-US" w:bidi="ar-SA"/>
      </w:rPr>
    </w:lvl>
    <w:lvl w:ilvl="3" w:tplc="92181ADA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4" w:tplc="687A9E90">
      <w:numFmt w:val="bullet"/>
      <w:lvlText w:val="•"/>
      <w:lvlJc w:val="left"/>
      <w:pPr>
        <w:ind w:left="5969" w:hanging="212"/>
      </w:pPr>
      <w:rPr>
        <w:rFonts w:hint="default"/>
        <w:lang w:val="ru-RU" w:eastAsia="en-US" w:bidi="ar-SA"/>
      </w:rPr>
    </w:lvl>
    <w:lvl w:ilvl="5" w:tplc="66A2B822">
      <w:numFmt w:val="bullet"/>
      <w:lvlText w:val="•"/>
      <w:lvlJc w:val="left"/>
      <w:pPr>
        <w:ind w:left="6762" w:hanging="212"/>
      </w:pPr>
      <w:rPr>
        <w:rFonts w:hint="default"/>
        <w:lang w:val="ru-RU" w:eastAsia="en-US" w:bidi="ar-SA"/>
      </w:rPr>
    </w:lvl>
    <w:lvl w:ilvl="6" w:tplc="81AAC6C8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6E6C8B02">
      <w:numFmt w:val="bullet"/>
      <w:lvlText w:val="•"/>
      <w:lvlJc w:val="left"/>
      <w:pPr>
        <w:ind w:left="8346" w:hanging="212"/>
      </w:pPr>
      <w:rPr>
        <w:rFonts w:hint="default"/>
        <w:lang w:val="ru-RU" w:eastAsia="en-US" w:bidi="ar-SA"/>
      </w:rPr>
    </w:lvl>
    <w:lvl w:ilvl="8" w:tplc="5EC29E70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</w:abstractNum>
  <w:abstractNum w:abstractNumId="89" w15:restartNumberingAfterBreak="0">
    <w:nsid w:val="3D291DEF"/>
    <w:multiLevelType w:val="hybridMultilevel"/>
    <w:tmpl w:val="0E5ADEE2"/>
    <w:lvl w:ilvl="0" w:tplc="3340978E">
      <w:start w:val="23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2CCF6">
      <w:numFmt w:val="bullet"/>
      <w:lvlText w:val="•"/>
      <w:lvlJc w:val="left"/>
      <w:pPr>
        <w:ind w:left="729" w:hanging="375"/>
      </w:pPr>
      <w:rPr>
        <w:rFonts w:hint="default"/>
        <w:lang w:val="ru-RU" w:eastAsia="en-US" w:bidi="ar-SA"/>
      </w:rPr>
    </w:lvl>
    <w:lvl w:ilvl="2" w:tplc="6ECC26B4">
      <w:numFmt w:val="bullet"/>
      <w:lvlText w:val="•"/>
      <w:lvlJc w:val="left"/>
      <w:pPr>
        <w:ind w:left="1358" w:hanging="375"/>
      </w:pPr>
      <w:rPr>
        <w:rFonts w:hint="default"/>
        <w:lang w:val="ru-RU" w:eastAsia="en-US" w:bidi="ar-SA"/>
      </w:rPr>
    </w:lvl>
    <w:lvl w:ilvl="3" w:tplc="34AAC85A">
      <w:numFmt w:val="bullet"/>
      <w:lvlText w:val="•"/>
      <w:lvlJc w:val="left"/>
      <w:pPr>
        <w:ind w:left="1987" w:hanging="375"/>
      </w:pPr>
      <w:rPr>
        <w:rFonts w:hint="default"/>
        <w:lang w:val="ru-RU" w:eastAsia="en-US" w:bidi="ar-SA"/>
      </w:rPr>
    </w:lvl>
    <w:lvl w:ilvl="4" w:tplc="D3DAE298">
      <w:numFmt w:val="bullet"/>
      <w:lvlText w:val="•"/>
      <w:lvlJc w:val="left"/>
      <w:pPr>
        <w:ind w:left="2616" w:hanging="375"/>
      </w:pPr>
      <w:rPr>
        <w:rFonts w:hint="default"/>
        <w:lang w:val="ru-RU" w:eastAsia="en-US" w:bidi="ar-SA"/>
      </w:rPr>
    </w:lvl>
    <w:lvl w:ilvl="5" w:tplc="703E5B7A">
      <w:numFmt w:val="bullet"/>
      <w:lvlText w:val="•"/>
      <w:lvlJc w:val="left"/>
      <w:pPr>
        <w:ind w:left="3245" w:hanging="375"/>
      </w:pPr>
      <w:rPr>
        <w:rFonts w:hint="default"/>
        <w:lang w:val="ru-RU" w:eastAsia="en-US" w:bidi="ar-SA"/>
      </w:rPr>
    </w:lvl>
    <w:lvl w:ilvl="6" w:tplc="D9CE4E74">
      <w:numFmt w:val="bullet"/>
      <w:lvlText w:val="•"/>
      <w:lvlJc w:val="left"/>
      <w:pPr>
        <w:ind w:left="3874" w:hanging="375"/>
      </w:pPr>
      <w:rPr>
        <w:rFonts w:hint="default"/>
        <w:lang w:val="ru-RU" w:eastAsia="en-US" w:bidi="ar-SA"/>
      </w:rPr>
    </w:lvl>
    <w:lvl w:ilvl="7" w:tplc="0E809F8E">
      <w:numFmt w:val="bullet"/>
      <w:lvlText w:val="•"/>
      <w:lvlJc w:val="left"/>
      <w:pPr>
        <w:ind w:left="4503" w:hanging="375"/>
      </w:pPr>
      <w:rPr>
        <w:rFonts w:hint="default"/>
        <w:lang w:val="ru-RU" w:eastAsia="en-US" w:bidi="ar-SA"/>
      </w:rPr>
    </w:lvl>
    <w:lvl w:ilvl="8" w:tplc="857C8DDC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</w:abstractNum>
  <w:abstractNum w:abstractNumId="90" w15:restartNumberingAfterBreak="0">
    <w:nsid w:val="3DCD3057"/>
    <w:multiLevelType w:val="multilevel"/>
    <w:tmpl w:val="4D10B034"/>
    <w:lvl w:ilvl="0">
      <w:start w:val="3"/>
      <w:numFmt w:val="decimal"/>
      <w:lvlText w:val="%1"/>
      <w:lvlJc w:val="left"/>
      <w:pPr>
        <w:ind w:left="180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7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53"/>
      </w:pPr>
      <w:rPr>
        <w:rFonts w:hint="default"/>
        <w:lang w:val="ru-RU" w:eastAsia="en-US" w:bidi="ar-SA"/>
      </w:rPr>
    </w:lvl>
  </w:abstractNum>
  <w:abstractNum w:abstractNumId="91" w15:restartNumberingAfterBreak="0">
    <w:nsid w:val="3DDB3A5D"/>
    <w:multiLevelType w:val="hybridMultilevel"/>
    <w:tmpl w:val="60004E8A"/>
    <w:lvl w:ilvl="0" w:tplc="690C551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EC8C2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79729058">
      <w:numFmt w:val="bullet"/>
      <w:lvlText w:val="•"/>
      <w:lvlJc w:val="left"/>
      <w:pPr>
        <w:ind w:left="896" w:hanging="154"/>
      </w:pPr>
      <w:rPr>
        <w:rFonts w:hint="default"/>
        <w:lang w:val="ru-RU" w:eastAsia="en-US" w:bidi="ar-SA"/>
      </w:rPr>
    </w:lvl>
    <w:lvl w:ilvl="3" w:tplc="1E064990">
      <w:numFmt w:val="bullet"/>
      <w:lvlText w:val="•"/>
      <w:lvlJc w:val="left"/>
      <w:pPr>
        <w:ind w:left="1284" w:hanging="154"/>
      </w:pPr>
      <w:rPr>
        <w:rFonts w:hint="default"/>
        <w:lang w:val="ru-RU" w:eastAsia="en-US" w:bidi="ar-SA"/>
      </w:rPr>
    </w:lvl>
    <w:lvl w:ilvl="4" w:tplc="95A8B806">
      <w:numFmt w:val="bullet"/>
      <w:lvlText w:val="•"/>
      <w:lvlJc w:val="left"/>
      <w:pPr>
        <w:ind w:left="1672" w:hanging="154"/>
      </w:pPr>
      <w:rPr>
        <w:rFonts w:hint="default"/>
        <w:lang w:val="ru-RU" w:eastAsia="en-US" w:bidi="ar-SA"/>
      </w:rPr>
    </w:lvl>
    <w:lvl w:ilvl="5" w:tplc="2F7ABF16">
      <w:numFmt w:val="bullet"/>
      <w:lvlText w:val="•"/>
      <w:lvlJc w:val="left"/>
      <w:pPr>
        <w:ind w:left="2060" w:hanging="154"/>
      </w:pPr>
      <w:rPr>
        <w:rFonts w:hint="default"/>
        <w:lang w:val="ru-RU" w:eastAsia="en-US" w:bidi="ar-SA"/>
      </w:rPr>
    </w:lvl>
    <w:lvl w:ilvl="6" w:tplc="429CEC2C">
      <w:numFmt w:val="bullet"/>
      <w:lvlText w:val="•"/>
      <w:lvlJc w:val="left"/>
      <w:pPr>
        <w:ind w:left="2448" w:hanging="154"/>
      </w:pPr>
      <w:rPr>
        <w:rFonts w:hint="default"/>
        <w:lang w:val="ru-RU" w:eastAsia="en-US" w:bidi="ar-SA"/>
      </w:rPr>
    </w:lvl>
    <w:lvl w:ilvl="7" w:tplc="081EAEE8">
      <w:numFmt w:val="bullet"/>
      <w:lvlText w:val="•"/>
      <w:lvlJc w:val="left"/>
      <w:pPr>
        <w:ind w:left="2836" w:hanging="154"/>
      </w:pPr>
      <w:rPr>
        <w:rFonts w:hint="default"/>
        <w:lang w:val="ru-RU" w:eastAsia="en-US" w:bidi="ar-SA"/>
      </w:rPr>
    </w:lvl>
    <w:lvl w:ilvl="8" w:tplc="9FE839E0">
      <w:numFmt w:val="bullet"/>
      <w:lvlText w:val="•"/>
      <w:lvlJc w:val="left"/>
      <w:pPr>
        <w:ind w:left="3224" w:hanging="154"/>
      </w:pPr>
      <w:rPr>
        <w:rFonts w:hint="default"/>
        <w:lang w:val="ru-RU" w:eastAsia="en-US" w:bidi="ar-SA"/>
      </w:rPr>
    </w:lvl>
  </w:abstractNum>
  <w:abstractNum w:abstractNumId="92" w15:restartNumberingAfterBreak="0">
    <w:nsid w:val="3E946E2F"/>
    <w:multiLevelType w:val="hybridMultilevel"/>
    <w:tmpl w:val="89223DB8"/>
    <w:lvl w:ilvl="0" w:tplc="1CC2C272">
      <w:start w:val="1"/>
      <w:numFmt w:val="upperRoman"/>
      <w:lvlText w:val="%1"/>
      <w:lvlJc w:val="left"/>
      <w:pPr>
        <w:ind w:left="679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4AC6D9A">
      <w:numFmt w:val="bullet"/>
      <w:lvlText w:val="•"/>
      <w:lvlJc w:val="left"/>
      <w:pPr>
        <w:ind w:left="1684" w:hanging="154"/>
      </w:pPr>
      <w:rPr>
        <w:rFonts w:hint="default"/>
        <w:lang w:val="ru-RU" w:eastAsia="en-US" w:bidi="ar-SA"/>
      </w:rPr>
    </w:lvl>
    <w:lvl w:ilvl="2" w:tplc="3E62AEAE">
      <w:numFmt w:val="bullet"/>
      <w:lvlText w:val="•"/>
      <w:lvlJc w:val="left"/>
      <w:pPr>
        <w:ind w:left="2688" w:hanging="154"/>
      </w:pPr>
      <w:rPr>
        <w:rFonts w:hint="default"/>
        <w:lang w:val="ru-RU" w:eastAsia="en-US" w:bidi="ar-SA"/>
      </w:rPr>
    </w:lvl>
    <w:lvl w:ilvl="3" w:tplc="FB94E7FA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4" w:tplc="290C02BC">
      <w:numFmt w:val="bullet"/>
      <w:lvlText w:val="•"/>
      <w:lvlJc w:val="left"/>
      <w:pPr>
        <w:ind w:left="4697" w:hanging="154"/>
      </w:pPr>
      <w:rPr>
        <w:rFonts w:hint="default"/>
        <w:lang w:val="ru-RU" w:eastAsia="en-US" w:bidi="ar-SA"/>
      </w:rPr>
    </w:lvl>
    <w:lvl w:ilvl="5" w:tplc="3BE63F86">
      <w:numFmt w:val="bullet"/>
      <w:lvlText w:val="•"/>
      <w:lvlJc w:val="left"/>
      <w:pPr>
        <w:ind w:left="5702" w:hanging="154"/>
      </w:pPr>
      <w:rPr>
        <w:rFonts w:hint="default"/>
        <w:lang w:val="ru-RU" w:eastAsia="en-US" w:bidi="ar-SA"/>
      </w:rPr>
    </w:lvl>
    <w:lvl w:ilvl="6" w:tplc="8CEE14CE">
      <w:numFmt w:val="bullet"/>
      <w:lvlText w:val="•"/>
      <w:lvlJc w:val="left"/>
      <w:pPr>
        <w:ind w:left="6706" w:hanging="154"/>
      </w:pPr>
      <w:rPr>
        <w:rFonts w:hint="default"/>
        <w:lang w:val="ru-RU" w:eastAsia="en-US" w:bidi="ar-SA"/>
      </w:rPr>
    </w:lvl>
    <w:lvl w:ilvl="7" w:tplc="790677D0">
      <w:numFmt w:val="bullet"/>
      <w:lvlText w:val="•"/>
      <w:lvlJc w:val="left"/>
      <w:pPr>
        <w:ind w:left="7710" w:hanging="154"/>
      </w:pPr>
      <w:rPr>
        <w:rFonts w:hint="default"/>
        <w:lang w:val="ru-RU" w:eastAsia="en-US" w:bidi="ar-SA"/>
      </w:rPr>
    </w:lvl>
    <w:lvl w:ilvl="8" w:tplc="EACC350C">
      <w:numFmt w:val="bullet"/>
      <w:lvlText w:val="•"/>
      <w:lvlJc w:val="left"/>
      <w:pPr>
        <w:ind w:left="8715" w:hanging="154"/>
      </w:pPr>
      <w:rPr>
        <w:rFonts w:hint="default"/>
        <w:lang w:val="ru-RU" w:eastAsia="en-US" w:bidi="ar-SA"/>
      </w:rPr>
    </w:lvl>
  </w:abstractNum>
  <w:abstractNum w:abstractNumId="93" w15:restartNumberingAfterBreak="0">
    <w:nsid w:val="3EE34EFF"/>
    <w:multiLevelType w:val="hybridMultilevel"/>
    <w:tmpl w:val="AA4E1970"/>
    <w:lvl w:ilvl="0" w:tplc="6720B4FA">
      <w:start w:val="1"/>
      <w:numFmt w:val="decimal"/>
      <w:lvlText w:val="%1)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0F80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EA0454C2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FBC8CBE8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266A1E64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5AF842DE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987C3B64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D2E8C59A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5F9436F4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94" w15:restartNumberingAfterBreak="0">
    <w:nsid w:val="3F362FF2"/>
    <w:multiLevelType w:val="hybridMultilevel"/>
    <w:tmpl w:val="15FCC802"/>
    <w:lvl w:ilvl="0" w:tplc="8250C4B0">
      <w:start w:val="1"/>
      <w:numFmt w:val="decimal"/>
      <w:lvlText w:val="%1)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4A0B8">
      <w:numFmt w:val="bullet"/>
      <w:lvlText w:val="•"/>
      <w:lvlJc w:val="left"/>
      <w:pPr>
        <w:ind w:left="729" w:hanging="302"/>
      </w:pPr>
      <w:rPr>
        <w:rFonts w:hint="default"/>
        <w:lang w:val="ru-RU" w:eastAsia="en-US" w:bidi="ar-SA"/>
      </w:rPr>
    </w:lvl>
    <w:lvl w:ilvl="2" w:tplc="56684F2A">
      <w:numFmt w:val="bullet"/>
      <w:lvlText w:val="•"/>
      <w:lvlJc w:val="left"/>
      <w:pPr>
        <w:ind w:left="1358" w:hanging="302"/>
      </w:pPr>
      <w:rPr>
        <w:rFonts w:hint="default"/>
        <w:lang w:val="ru-RU" w:eastAsia="en-US" w:bidi="ar-SA"/>
      </w:rPr>
    </w:lvl>
    <w:lvl w:ilvl="3" w:tplc="51D00446">
      <w:numFmt w:val="bullet"/>
      <w:lvlText w:val="•"/>
      <w:lvlJc w:val="left"/>
      <w:pPr>
        <w:ind w:left="1987" w:hanging="302"/>
      </w:pPr>
      <w:rPr>
        <w:rFonts w:hint="default"/>
        <w:lang w:val="ru-RU" w:eastAsia="en-US" w:bidi="ar-SA"/>
      </w:rPr>
    </w:lvl>
    <w:lvl w:ilvl="4" w:tplc="469072B4">
      <w:numFmt w:val="bullet"/>
      <w:lvlText w:val="•"/>
      <w:lvlJc w:val="left"/>
      <w:pPr>
        <w:ind w:left="2616" w:hanging="302"/>
      </w:pPr>
      <w:rPr>
        <w:rFonts w:hint="default"/>
        <w:lang w:val="ru-RU" w:eastAsia="en-US" w:bidi="ar-SA"/>
      </w:rPr>
    </w:lvl>
    <w:lvl w:ilvl="5" w:tplc="04C0BDA0">
      <w:numFmt w:val="bullet"/>
      <w:lvlText w:val="•"/>
      <w:lvlJc w:val="left"/>
      <w:pPr>
        <w:ind w:left="3245" w:hanging="302"/>
      </w:pPr>
      <w:rPr>
        <w:rFonts w:hint="default"/>
        <w:lang w:val="ru-RU" w:eastAsia="en-US" w:bidi="ar-SA"/>
      </w:rPr>
    </w:lvl>
    <w:lvl w:ilvl="6" w:tplc="167E2550">
      <w:numFmt w:val="bullet"/>
      <w:lvlText w:val="•"/>
      <w:lvlJc w:val="left"/>
      <w:pPr>
        <w:ind w:left="3874" w:hanging="302"/>
      </w:pPr>
      <w:rPr>
        <w:rFonts w:hint="default"/>
        <w:lang w:val="ru-RU" w:eastAsia="en-US" w:bidi="ar-SA"/>
      </w:rPr>
    </w:lvl>
    <w:lvl w:ilvl="7" w:tplc="EEF82204">
      <w:numFmt w:val="bullet"/>
      <w:lvlText w:val="•"/>
      <w:lvlJc w:val="left"/>
      <w:pPr>
        <w:ind w:left="4503" w:hanging="302"/>
      </w:pPr>
      <w:rPr>
        <w:rFonts w:hint="default"/>
        <w:lang w:val="ru-RU" w:eastAsia="en-US" w:bidi="ar-SA"/>
      </w:rPr>
    </w:lvl>
    <w:lvl w:ilvl="8" w:tplc="3CE467DE">
      <w:numFmt w:val="bullet"/>
      <w:lvlText w:val="•"/>
      <w:lvlJc w:val="left"/>
      <w:pPr>
        <w:ind w:left="5132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40036F1E"/>
    <w:multiLevelType w:val="hybridMultilevel"/>
    <w:tmpl w:val="626C2A9E"/>
    <w:lvl w:ilvl="0" w:tplc="68585BB8">
      <w:start w:val="1"/>
      <w:numFmt w:val="decimal"/>
      <w:lvlText w:val="%1)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26464">
      <w:numFmt w:val="bullet"/>
      <w:lvlText w:val="•"/>
      <w:lvlJc w:val="left"/>
      <w:pPr>
        <w:ind w:left="729" w:hanging="298"/>
      </w:pPr>
      <w:rPr>
        <w:rFonts w:hint="default"/>
        <w:lang w:val="ru-RU" w:eastAsia="en-US" w:bidi="ar-SA"/>
      </w:rPr>
    </w:lvl>
    <w:lvl w:ilvl="2" w:tplc="CABE917C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3" w:tplc="D7D46B12">
      <w:numFmt w:val="bullet"/>
      <w:lvlText w:val="•"/>
      <w:lvlJc w:val="left"/>
      <w:pPr>
        <w:ind w:left="1987" w:hanging="298"/>
      </w:pPr>
      <w:rPr>
        <w:rFonts w:hint="default"/>
        <w:lang w:val="ru-RU" w:eastAsia="en-US" w:bidi="ar-SA"/>
      </w:rPr>
    </w:lvl>
    <w:lvl w:ilvl="4" w:tplc="05F25D50">
      <w:numFmt w:val="bullet"/>
      <w:lvlText w:val="•"/>
      <w:lvlJc w:val="left"/>
      <w:pPr>
        <w:ind w:left="2616" w:hanging="298"/>
      </w:pPr>
      <w:rPr>
        <w:rFonts w:hint="default"/>
        <w:lang w:val="ru-RU" w:eastAsia="en-US" w:bidi="ar-SA"/>
      </w:rPr>
    </w:lvl>
    <w:lvl w:ilvl="5" w:tplc="19FAD7DE"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6" w:tplc="0D7EFEC4">
      <w:numFmt w:val="bullet"/>
      <w:lvlText w:val="•"/>
      <w:lvlJc w:val="left"/>
      <w:pPr>
        <w:ind w:left="3874" w:hanging="298"/>
      </w:pPr>
      <w:rPr>
        <w:rFonts w:hint="default"/>
        <w:lang w:val="ru-RU" w:eastAsia="en-US" w:bidi="ar-SA"/>
      </w:rPr>
    </w:lvl>
    <w:lvl w:ilvl="7" w:tplc="6B3449CC">
      <w:numFmt w:val="bullet"/>
      <w:lvlText w:val="•"/>
      <w:lvlJc w:val="left"/>
      <w:pPr>
        <w:ind w:left="4503" w:hanging="298"/>
      </w:pPr>
      <w:rPr>
        <w:rFonts w:hint="default"/>
        <w:lang w:val="ru-RU" w:eastAsia="en-US" w:bidi="ar-SA"/>
      </w:rPr>
    </w:lvl>
    <w:lvl w:ilvl="8" w:tplc="AD24D7EC">
      <w:numFmt w:val="bullet"/>
      <w:lvlText w:val="•"/>
      <w:lvlJc w:val="left"/>
      <w:pPr>
        <w:ind w:left="5132" w:hanging="298"/>
      </w:pPr>
      <w:rPr>
        <w:rFonts w:hint="default"/>
        <w:lang w:val="ru-RU" w:eastAsia="en-US" w:bidi="ar-SA"/>
      </w:rPr>
    </w:lvl>
  </w:abstractNum>
  <w:abstractNum w:abstractNumId="96" w15:restartNumberingAfterBreak="0">
    <w:nsid w:val="400D7FF7"/>
    <w:multiLevelType w:val="hybridMultilevel"/>
    <w:tmpl w:val="12ACB30E"/>
    <w:lvl w:ilvl="0" w:tplc="9F82EEEC">
      <w:start w:val="1"/>
      <w:numFmt w:val="decimal"/>
      <w:lvlText w:val="%1."/>
      <w:lvlJc w:val="left"/>
      <w:pPr>
        <w:ind w:left="67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EE1CE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2" w:tplc="57C47B2A">
      <w:numFmt w:val="bullet"/>
      <w:lvlText w:val="•"/>
      <w:lvlJc w:val="left"/>
      <w:pPr>
        <w:ind w:left="2688" w:hanging="322"/>
      </w:pPr>
      <w:rPr>
        <w:rFonts w:hint="default"/>
        <w:lang w:val="ru-RU" w:eastAsia="en-US" w:bidi="ar-SA"/>
      </w:rPr>
    </w:lvl>
    <w:lvl w:ilvl="3" w:tplc="6A408E84">
      <w:numFmt w:val="bullet"/>
      <w:lvlText w:val="•"/>
      <w:lvlJc w:val="left"/>
      <w:pPr>
        <w:ind w:left="3693" w:hanging="322"/>
      </w:pPr>
      <w:rPr>
        <w:rFonts w:hint="default"/>
        <w:lang w:val="ru-RU" w:eastAsia="en-US" w:bidi="ar-SA"/>
      </w:rPr>
    </w:lvl>
    <w:lvl w:ilvl="4" w:tplc="EF76355A">
      <w:numFmt w:val="bullet"/>
      <w:lvlText w:val="•"/>
      <w:lvlJc w:val="left"/>
      <w:pPr>
        <w:ind w:left="4697" w:hanging="322"/>
      </w:pPr>
      <w:rPr>
        <w:rFonts w:hint="default"/>
        <w:lang w:val="ru-RU" w:eastAsia="en-US" w:bidi="ar-SA"/>
      </w:rPr>
    </w:lvl>
    <w:lvl w:ilvl="5" w:tplc="42343C3C">
      <w:numFmt w:val="bullet"/>
      <w:lvlText w:val="•"/>
      <w:lvlJc w:val="left"/>
      <w:pPr>
        <w:ind w:left="5702" w:hanging="322"/>
      </w:pPr>
      <w:rPr>
        <w:rFonts w:hint="default"/>
        <w:lang w:val="ru-RU" w:eastAsia="en-US" w:bidi="ar-SA"/>
      </w:rPr>
    </w:lvl>
    <w:lvl w:ilvl="6" w:tplc="50ECD408">
      <w:numFmt w:val="bullet"/>
      <w:lvlText w:val="•"/>
      <w:lvlJc w:val="left"/>
      <w:pPr>
        <w:ind w:left="6706" w:hanging="322"/>
      </w:pPr>
      <w:rPr>
        <w:rFonts w:hint="default"/>
        <w:lang w:val="ru-RU" w:eastAsia="en-US" w:bidi="ar-SA"/>
      </w:rPr>
    </w:lvl>
    <w:lvl w:ilvl="7" w:tplc="B846088C">
      <w:numFmt w:val="bullet"/>
      <w:lvlText w:val="•"/>
      <w:lvlJc w:val="left"/>
      <w:pPr>
        <w:ind w:left="7710" w:hanging="322"/>
      </w:pPr>
      <w:rPr>
        <w:rFonts w:hint="default"/>
        <w:lang w:val="ru-RU" w:eastAsia="en-US" w:bidi="ar-SA"/>
      </w:rPr>
    </w:lvl>
    <w:lvl w:ilvl="8" w:tplc="1DB27F44">
      <w:numFmt w:val="bullet"/>
      <w:lvlText w:val="•"/>
      <w:lvlJc w:val="left"/>
      <w:pPr>
        <w:ind w:left="8715" w:hanging="322"/>
      </w:pPr>
      <w:rPr>
        <w:rFonts w:hint="default"/>
        <w:lang w:val="ru-RU" w:eastAsia="en-US" w:bidi="ar-SA"/>
      </w:rPr>
    </w:lvl>
  </w:abstractNum>
  <w:abstractNum w:abstractNumId="97" w15:restartNumberingAfterBreak="0">
    <w:nsid w:val="412161FF"/>
    <w:multiLevelType w:val="hybridMultilevel"/>
    <w:tmpl w:val="A4307426"/>
    <w:lvl w:ilvl="0" w:tplc="622A855A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C69438">
      <w:numFmt w:val="bullet"/>
      <w:lvlText w:val="•"/>
      <w:lvlJc w:val="left"/>
      <w:pPr>
        <w:ind w:left="615" w:hanging="298"/>
      </w:pPr>
      <w:rPr>
        <w:rFonts w:hint="default"/>
        <w:lang w:val="ru-RU" w:eastAsia="en-US" w:bidi="ar-SA"/>
      </w:rPr>
    </w:lvl>
    <w:lvl w:ilvl="2" w:tplc="BB96EF9A">
      <w:numFmt w:val="bullet"/>
      <w:lvlText w:val="•"/>
      <w:lvlJc w:val="left"/>
      <w:pPr>
        <w:ind w:left="1111" w:hanging="298"/>
      </w:pPr>
      <w:rPr>
        <w:rFonts w:hint="default"/>
        <w:lang w:val="ru-RU" w:eastAsia="en-US" w:bidi="ar-SA"/>
      </w:rPr>
    </w:lvl>
    <w:lvl w:ilvl="3" w:tplc="A30CB0C6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4" w:tplc="512EC92C">
      <w:numFmt w:val="bullet"/>
      <w:lvlText w:val="•"/>
      <w:lvlJc w:val="left"/>
      <w:pPr>
        <w:ind w:left="2102" w:hanging="298"/>
      </w:pPr>
      <w:rPr>
        <w:rFonts w:hint="default"/>
        <w:lang w:val="ru-RU" w:eastAsia="en-US" w:bidi="ar-SA"/>
      </w:rPr>
    </w:lvl>
    <w:lvl w:ilvl="5" w:tplc="55041176">
      <w:numFmt w:val="bullet"/>
      <w:lvlText w:val="•"/>
      <w:lvlJc w:val="left"/>
      <w:pPr>
        <w:ind w:left="2598" w:hanging="298"/>
      </w:pPr>
      <w:rPr>
        <w:rFonts w:hint="default"/>
        <w:lang w:val="ru-RU" w:eastAsia="en-US" w:bidi="ar-SA"/>
      </w:rPr>
    </w:lvl>
    <w:lvl w:ilvl="6" w:tplc="276E20E4">
      <w:numFmt w:val="bullet"/>
      <w:lvlText w:val="•"/>
      <w:lvlJc w:val="left"/>
      <w:pPr>
        <w:ind w:left="3093" w:hanging="298"/>
      </w:pPr>
      <w:rPr>
        <w:rFonts w:hint="default"/>
        <w:lang w:val="ru-RU" w:eastAsia="en-US" w:bidi="ar-SA"/>
      </w:rPr>
    </w:lvl>
    <w:lvl w:ilvl="7" w:tplc="1FD6B70C">
      <w:numFmt w:val="bullet"/>
      <w:lvlText w:val="•"/>
      <w:lvlJc w:val="left"/>
      <w:pPr>
        <w:ind w:left="3589" w:hanging="298"/>
      </w:pPr>
      <w:rPr>
        <w:rFonts w:hint="default"/>
        <w:lang w:val="ru-RU" w:eastAsia="en-US" w:bidi="ar-SA"/>
      </w:rPr>
    </w:lvl>
    <w:lvl w:ilvl="8" w:tplc="C6CCF22A">
      <w:numFmt w:val="bullet"/>
      <w:lvlText w:val="•"/>
      <w:lvlJc w:val="left"/>
      <w:pPr>
        <w:ind w:left="4084" w:hanging="298"/>
      </w:pPr>
      <w:rPr>
        <w:rFonts w:hint="default"/>
        <w:lang w:val="ru-RU" w:eastAsia="en-US" w:bidi="ar-SA"/>
      </w:rPr>
    </w:lvl>
  </w:abstractNum>
  <w:abstractNum w:abstractNumId="98" w15:restartNumberingAfterBreak="0">
    <w:nsid w:val="42EC285B"/>
    <w:multiLevelType w:val="hybridMultilevel"/>
    <w:tmpl w:val="E4F8A2C8"/>
    <w:lvl w:ilvl="0" w:tplc="5AB688C8">
      <w:start w:val="1"/>
      <w:numFmt w:val="decimal"/>
      <w:lvlText w:val="%1)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0ACE6">
      <w:numFmt w:val="bullet"/>
      <w:lvlText w:val="•"/>
      <w:lvlJc w:val="left"/>
      <w:pPr>
        <w:ind w:left="706" w:hanging="312"/>
      </w:pPr>
      <w:rPr>
        <w:rFonts w:hint="default"/>
        <w:lang w:val="ru-RU" w:eastAsia="en-US" w:bidi="ar-SA"/>
      </w:rPr>
    </w:lvl>
    <w:lvl w:ilvl="2" w:tplc="736EDA1A">
      <w:numFmt w:val="bullet"/>
      <w:lvlText w:val="•"/>
      <w:lvlJc w:val="left"/>
      <w:pPr>
        <w:ind w:left="1313" w:hanging="312"/>
      </w:pPr>
      <w:rPr>
        <w:rFonts w:hint="default"/>
        <w:lang w:val="ru-RU" w:eastAsia="en-US" w:bidi="ar-SA"/>
      </w:rPr>
    </w:lvl>
    <w:lvl w:ilvl="3" w:tplc="B59462FC">
      <w:numFmt w:val="bullet"/>
      <w:lvlText w:val="•"/>
      <w:lvlJc w:val="left"/>
      <w:pPr>
        <w:ind w:left="1919" w:hanging="312"/>
      </w:pPr>
      <w:rPr>
        <w:rFonts w:hint="default"/>
        <w:lang w:val="ru-RU" w:eastAsia="en-US" w:bidi="ar-SA"/>
      </w:rPr>
    </w:lvl>
    <w:lvl w:ilvl="4" w:tplc="E8F6AC64">
      <w:numFmt w:val="bullet"/>
      <w:lvlText w:val="•"/>
      <w:lvlJc w:val="left"/>
      <w:pPr>
        <w:ind w:left="2526" w:hanging="312"/>
      </w:pPr>
      <w:rPr>
        <w:rFonts w:hint="default"/>
        <w:lang w:val="ru-RU" w:eastAsia="en-US" w:bidi="ar-SA"/>
      </w:rPr>
    </w:lvl>
    <w:lvl w:ilvl="5" w:tplc="120CDA24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6" w:tplc="4F86361C">
      <w:numFmt w:val="bullet"/>
      <w:lvlText w:val="•"/>
      <w:lvlJc w:val="left"/>
      <w:pPr>
        <w:ind w:left="3739" w:hanging="312"/>
      </w:pPr>
      <w:rPr>
        <w:rFonts w:hint="default"/>
        <w:lang w:val="ru-RU" w:eastAsia="en-US" w:bidi="ar-SA"/>
      </w:rPr>
    </w:lvl>
    <w:lvl w:ilvl="7" w:tplc="338CD808">
      <w:numFmt w:val="bullet"/>
      <w:lvlText w:val="•"/>
      <w:lvlJc w:val="left"/>
      <w:pPr>
        <w:ind w:left="4346" w:hanging="312"/>
      </w:pPr>
      <w:rPr>
        <w:rFonts w:hint="default"/>
        <w:lang w:val="ru-RU" w:eastAsia="en-US" w:bidi="ar-SA"/>
      </w:rPr>
    </w:lvl>
    <w:lvl w:ilvl="8" w:tplc="5D8E74BC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99" w15:restartNumberingAfterBreak="0">
    <w:nsid w:val="439E473C"/>
    <w:multiLevelType w:val="hybridMultilevel"/>
    <w:tmpl w:val="0D7EE662"/>
    <w:lvl w:ilvl="0" w:tplc="D0AA94BE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67C0C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36BC339E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83CCA5AA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0ABC2754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455EA542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7F1CEB74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5E2C4618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824402D4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100" w15:restartNumberingAfterBreak="0">
    <w:nsid w:val="4640482F"/>
    <w:multiLevelType w:val="hybridMultilevel"/>
    <w:tmpl w:val="C89EF156"/>
    <w:lvl w:ilvl="0" w:tplc="2482DC66">
      <w:numFmt w:val="bullet"/>
      <w:lvlText w:val="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AD4A2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D4EDA4">
      <w:numFmt w:val="bullet"/>
      <w:lvlText w:val="•"/>
      <w:lvlJc w:val="left"/>
      <w:pPr>
        <w:ind w:left="2436" w:hanging="706"/>
      </w:pPr>
      <w:rPr>
        <w:rFonts w:hint="default"/>
        <w:lang w:val="ru-RU" w:eastAsia="en-US" w:bidi="ar-SA"/>
      </w:rPr>
    </w:lvl>
    <w:lvl w:ilvl="3" w:tplc="5190519E">
      <w:numFmt w:val="bullet"/>
      <w:lvlText w:val="•"/>
      <w:lvlJc w:val="left"/>
      <w:pPr>
        <w:ind w:left="3472" w:hanging="706"/>
      </w:pPr>
      <w:rPr>
        <w:rFonts w:hint="default"/>
        <w:lang w:val="ru-RU" w:eastAsia="en-US" w:bidi="ar-SA"/>
      </w:rPr>
    </w:lvl>
    <w:lvl w:ilvl="4" w:tplc="6B1C6F9E">
      <w:numFmt w:val="bullet"/>
      <w:lvlText w:val="•"/>
      <w:lvlJc w:val="left"/>
      <w:pPr>
        <w:ind w:left="4508" w:hanging="706"/>
      </w:pPr>
      <w:rPr>
        <w:rFonts w:hint="default"/>
        <w:lang w:val="ru-RU" w:eastAsia="en-US" w:bidi="ar-SA"/>
      </w:rPr>
    </w:lvl>
    <w:lvl w:ilvl="5" w:tplc="8A22B8B0">
      <w:numFmt w:val="bullet"/>
      <w:lvlText w:val="•"/>
      <w:lvlJc w:val="left"/>
      <w:pPr>
        <w:ind w:left="5544" w:hanging="706"/>
      </w:pPr>
      <w:rPr>
        <w:rFonts w:hint="default"/>
        <w:lang w:val="ru-RU" w:eastAsia="en-US" w:bidi="ar-SA"/>
      </w:rPr>
    </w:lvl>
    <w:lvl w:ilvl="6" w:tplc="C11E2D62">
      <w:numFmt w:val="bullet"/>
      <w:lvlText w:val="•"/>
      <w:lvlJc w:val="left"/>
      <w:pPr>
        <w:ind w:left="6580" w:hanging="706"/>
      </w:pPr>
      <w:rPr>
        <w:rFonts w:hint="default"/>
        <w:lang w:val="ru-RU" w:eastAsia="en-US" w:bidi="ar-SA"/>
      </w:rPr>
    </w:lvl>
    <w:lvl w:ilvl="7" w:tplc="876CAA9E">
      <w:numFmt w:val="bullet"/>
      <w:lvlText w:val="•"/>
      <w:lvlJc w:val="left"/>
      <w:pPr>
        <w:ind w:left="7616" w:hanging="706"/>
      </w:pPr>
      <w:rPr>
        <w:rFonts w:hint="default"/>
        <w:lang w:val="ru-RU" w:eastAsia="en-US" w:bidi="ar-SA"/>
      </w:rPr>
    </w:lvl>
    <w:lvl w:ilvl="8" w:tplc="FAD42E6A">
      <w:numFmt w:val="bullet"/>
      <w:lvlText w:val="•"/>
      <w:lvlJc w:val="left"/>
      <w:pPr>
        <w:ind w:left="8652" w:hanging="706"/>
      </w:pPr>
      <w:rPr>
        <w:rFonts w:hint="default"/>
        <w:lang w:val="ru-RU" w:eastAsia="en-US" w:bidi="ar-SA"/>
      </w:rPr>
    </w:lvl>
  </w:abstractNum>
  <w:abstractNum w:abstractNumId="101" w15:restartNumberingAfterBreak="0">
    <w:nsid w:val="4693296B"/>
    <w:multiLevelType w:val="hybridMultilevel"/>
    <w:tmpl w:val="5642AD70"/>
    <w:lvl w:ilvl="0" w:tplc="30220D22">
      <w:start w:val="1"/>
      <w:numFmt w:val="decimal"/>
      <w:lvlText w:val="%1)"/>
      <w:lvlJc w:val="left"/>
      <w:pPr>
        <w:ind w:left="17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2B92E"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2" w:tplc="B2C839D8">
      <w:numFmt w:val="bullet"/>
      <w:lvlText w:val="•"/>
      <w:lvlJc w:val="left"/>
      <w:pPr>
        <w:ind w:left="3504" w:hanging="312"/>
      </w:pPr>
      <w:rPr>
        <w:rFonts w:hint="default"/>
        <w:lang w:val="ru-RU" w:eastAsia="en-US" w:bidi="ar-SA"/>
      </w:rPr>
    </w:lvl>
    <w:lvl w:ilvl="3" w:tplc="84A6679E">
      <w:numFmt w:val="bullet"/>
      <w:lvlText w:val="•"/>
      <w:lvlJc w:val="left"/>
      <w:pPr>
        <w:ind w:left="4407" w:hanging="312"/>
      </w:pPr>
      <w:rPr>
        <w:rFonts w:hint="default"/>
        <w:lang w:val="ru-RU" w:eastAsia="en-US" w:bidi="ar-SA"/>
      </w:rPr>
    </w:lvl>
    <w:lvl w:ilvl="4" w:tplc="77E0723E">
      <w:numFmt w:val="bullet"/>
      <w:lvlText w:val="•"/>
      <w:lvlJc w:val="left"/>
      <w:pPr>
        <w:ind w:left="5309" w:hanging="312"/>
      </w:pPr>
      <w:rPr>
        <w:rFonts w:hint="default"/>
        <w:lang w:val="ru-RU" w:eastAsia="en-US" w:bidi="ar-SA"/>
      </w:rPr>
    </w:lvl>
    <w:lvl w:ilvl="5" w:tplc="359CE808">
      <w:numFmt w:val="bullet"/>
      <w:lvlText w:val="•"/>
      <w:lvlJc w:val="left"/>
      <w:pPr>
        <w:ind w:left="6212" w:hanging="312"/>
      </w:pPr>
      <w:rPr>
        <w:rFonts w:hint="default"/>
        <w:lang w:val="ru-RU" w:eastAsia="en-US" w:bidi="ar-SA"/>
      </w:rPr>
    </w:lvl>
    <w:lvl w:ilvl="6" w:tplc="2F206974">
      <w:numFmt w:val="bullet"/>
      <w:lvlText w:val="•"/>
      <w:lvlJc w:val="left"/>
      <w:pPr>
        <w:ind w:left="7114" w:hanging="312"/>
      </w:pPr>
      <w:rPr>
        <w:rFonts w:hint="default"/>
        <w:lang w:val="ru-RU" w:eastAsia="en-US" w:bidi="ar-SA"/>
      </w:rPr>
    </w:lvl>
    <w:lvl w:ilvl="7" w:tplc="1A6E6510">
      <w:numFmt w:val="bullet"/>
      <w:lvlText w:val="•"/>
      <w:lvlJc w:val="left"/>
      <w:pPr>
        <w:ind w:left="8016" w:hanging="312"/>
      </w:pPr>
      <w:rPr>
        <w:rFonts w:hint="default"/>
        <w:lang w:val="ru-RU" w:eastAsia="en-US" w:bidi="ar-SA"/>
      </w:rPr>
    </w:lvl>
    <w:lvl w:ilvl="8" w:tplc="8E62E3F4">
      <w:numFmt w:val="bullet"/>
      <w:lvlText w:val="•"/>
      <w:lvlJc w:val="left"/>
      <w:pPr>
        <w:ind w:left="8919" w:hanging="312"/>
      </w:pPr>
      <w:rPr>
        <w:rFonts w:hint="default"/>
        <w:lang w:val="ru-RU" w:eastAsia="en-US" w:bidi="ar-SA"/>
      </w:rPr>
    </w:lvl>
  </w:abstractNum>
  <w:abstractNum w:abstractNumId="102" w15:restartNumberingAfterBreak="0">
    <w:nsid w:val="470A049C"/>
    <w:multiLevelType w:val="multilevel"/>
    <w:tmpl w:val="E6806F32"/>
    <w:lvl w:ilvl="0">
      <w:start w:val="3"/>
      <w:numFmt w:val="decimal"/>
      <w:lvlText w:val="%1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7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9" w:hanging="183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183"/>
      </w:pPr>
      <w:rPr>
        <w:rFonts w:hint="default"/>
        <w:lang w:val="ru-RU" w:eastAsia="en-US" w:bidi="ar-SA"/>
      </w:rPr>
    </w:lvl>
  </w:abstractNum>
  <w:abstractNum w:abstractNumId="103" w15:restartNumberingAfterBreak="0">
    <w:nsid w:val="482A39BA"/>
    <w:multiLevelType w:val="hybridMultilevel"/>
    <w:tmpl w:val="CCE8863A"/>
    <w:lvl w:ilvl="0" w:tplc="C8FE68FA">
      <w:start w:val="1"/>
      <w:numFmt w:val="decimal"/>
      <w:lvlText w:val="%1."/>
      <w:lvlJc w:val="left"/>
      <w:pPr>
        <w:ind w:left="67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ADA64">
      <w:numFmt w:val="bullet"/>
      <w:lvlText w:val="•"/>
      <w:lvlJc w:val="left"/>
      <w:pPr>
        <w:ind w:left="1684" w:hanging="312"/>
      </w:pPr>
      <w:rPr>
        <w:rFonts w:hint="default"/>
        <w:lang w:val="ru-RU" w:eastAsia="en-US" w:bidi="ar-SA"/>
      </w:rPr>
    </w:lvl>
    <w:lvl w:ilvl="2" w:tplc="C04C9FD2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3" w:tplc="A5BC94DC">
      <w:numFmt w:val="bullet"/>
      <w:lvlText w:val="•"/>
      <w:lvlJc w:val="left"/>
      <w:pPr>
        <w:ind w:left="3693" w:hanging="312"/>
      </w:pPr>
      <w:rPr>
        <w:rFonts w:hint="default"/>
        <w:lang w:val="ru-RU" w:eastAsia="en-US" w:bidi="ar-SA"/>
      </w:rPr>
    </w:lvl>
    <w:lvl w:ilvl="4" w:tplc="4626978A">
      <w:numFmt w:val="bullet"/>
      <w:lvlText w:val="•"/>
      <w:lvlJc w:val="left"/>
      <w:pPr>
        <w:ind w:left="4697" w:hanging="312"/>
      </w:pPr>
      <w:rPr>
        <w:rFonts w:hint="default"/>
        <w:lang w:val="ru-RU" w:eastAsia="en-US" w:bidi="ar-SA"/>
      </w:rPr>
    </w:lvl>
    <w:lvl w:ilvl="5" w:tplc="31D410DE">
      <w:numFmt w:val="bullet"/>
      <w:lvlText w:val="•"/>
      <w:lvlJc w:val="left"/>
      <w:pPr>
        <w:ind w:left="5702" w:hanging="312"/>
      </w:pPr>
      <w:rPr>
        <w:rFonts w:hint="default"/>
        <w:lang w:val="ru-RU" w:eastAsia="en-US" w:bidi="ar-SA"/>
      </w:rPr>
    </w:lvl>
    <w:lvl w:ilvl="6" w:tplc="809AFE70">
      <w:numFmt w:val="bullet"/>
      <w:lvlText w:val="•"/>
      <w:lvlJc w:val="left"/>
      <w:pPr>
        <w:ind w:left="6706" w:hanging="312"/>
      </w:pPr>
      <w:rPr>
        <w:rFonts w:hint="default"/>
        <w:lang w:val="ru-RU" w:eastAsia="en-US" w:bidi="ar-SA"/>
      </w:rPr>
    </w:lvl>
    <w:lvl w:ilvl="7" w:tplc="B9AA2E70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C39EFC1C">
      <w:numFmt w:val="bullet"/>
      <w:lvlText w:val="•"/>
      <w:lvlJc w:val="left"/>
      <w:pPr>
        <w:ind w:left="8715" w:hanging="312"/>
      </w:pPr>
      <w:rPr>
        <w:rFonts w:hint="default"/>
        <w:lang w:val="ru-RU" w:eastAsia="en-US" w:bidi="ar-SA"/>
      </w:rPr>
    </w:lvl>
  </w:abstractNum>
  <w:abstractNum w:abstractNumId="104" w15:restartNumberingAfterBreak="0">
    <w:nsid w:val="490A4D13"/>
    <w:multiLevelType w:val="hybridMultilevel"/>
    <w:tmpl w:val="28F00D14"/>
    <w:lvl w:ilvl="0" w:tplc="38BABEA8">
      <w:start w:val="3"/>
      <w:numFmt w:val="decimal"/>
      <w:lvlText w:val="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280EA">
      <w:numFmt w:val="bullet"/>
      <w:lvlText w:val="•"/>
      <w:lvlJc w:val="left"/>
      <w:pPr>
        <w:ind w:left="706" w:hanging="389"/>
      </w:pPr>
      <w:rPr>
        <w:rFonts w:hint="default"/>
        <w:lang w:val="ru-RU" w:eastAsia="en-US" w:bidi="ar-SA"/>
      </w:rPr>
    </w:lvl>
    <w:lvl w:ilvl="2" w:tplc="F780A78C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4E3EF332">
      <w:numFmt w:val="bullet"/>
      <w:lvlText w:val="•"/>
      <w:lvlJc w:val="left"/>
      <w:pPr>
        <w:ind w:left="1919" w:hanging="389"/>
      </w:pPr>
      <w:rPr>
        <w:rFonts w:hint="default"/>
        <w:lang w:val="ru-RU" w:eastAsia="en-US" w:bidi="ar-SA"/>
      </w:rPr>
    </w:lvl>
    <w:lvl w:ilvl="4" w:tplc="76D2D89A">
      <w:numFmt w:val="bullet"/>
      <w:lvlText w:val="•"/>
      <w:lvlJc w:val="left"/>
      <w:pPr>
        <w:ind w:left="2526" w:hanging="389"/>
      </w:pPr>
      <w:rPr>
        <w:rFonts w:hint="default"/>
        <w:lang w:val="ru-RU" w:eastAsia="en-US" w:bidi="ar-SA"/>
      </w:rPr>
    </w:lvl>
    <w:lvl w:ilvl="5" w:tplc="37A2A88A">
      <w:numFmt w:val="bullet"/>
      <w:lvlText w:val="•"/>
      <w:lvlJc w:val="left"/>
      <w:pPr>
        <w:ind w:left="3133" w:hanging="389"/>
      </w:pPr>
      <w:rPr>
        <w:rFonts w:hint="default"/>
        <w:lang w:val="ru-RU" w:eastAsia="en-US" w:bidi="ar-SA"/>
      </w:rPr>
    </w:lvl>
    <w:lvl w:ilvl="6" w:tplc="344CA620">
      <w:numFmt w:val="bullet"/>
      <w:lvlText w:val="•"/>
      <w:lvlJc w:val="left"/>
      <w:pPr>
        <w:ind w:left="3739" w:hanging="389"/>
      </w:pPr>
      <w:rPr>
        <w:rFonts w:hint="default"/>
        <w:lang w:val="ru-RU" w:eastAsia="en-US" w:bidi="ar-SA"/>
      </w:rPr>
    </w:lvl>
    <w:lvl w:ilvl="7" w:tplc="AF74825C">
      <w:numFmt w:val="bullet"/>
      <w:lvlText w:val="•"/>
      <w:lvlJc w:val="left"/>
      <w:pPr>
        <w:ind w:left="4346" w:hanging="389"/>
      </w:pPr>
      <w:rPr>
        <w:rFonts w:hint="default"/>
        <w:lang w:val="ru-RU" w:eastAsia="en-US" w:bidi="ar-SA"/>
      </w:rPr>
    </w:lvl>
    <w:lvl w:ilvl="8" w:tplc="7F22E276">
      <w:numFmt w:val="bullet"/>
      <w:lvlText w:val="•"/>
      <w:lvlJc w:val="left"/>
      <w:pPr>
        <w:ind w:left="4952" w:hanging="389"/>
      </w:pPr>
      <w:rPr>
        <w:rFonts w:hint="default"/>
        <w:lang w:val="ru-RU" w:eastAsia="en-US" w:bidi="ar-SA"/>
      </w:rPr>
    </w:lvl>
  </w:abstractNum>
  <w:abstractNum w:abstractNumId="105" w15:restartNumberingAfterBreak="0">
    <w:nsid w:val="496739C8"/>
    <w:multiLevelType w:val="hybridMultilevel"/>
    <w:tmpl w:val="EC36839E"/>
    <w:lvl w:ilvl="0" w:tplc="C58872F2">
      <w:start w:val="7"/>
      <w:numFmt w:val="decimal"/>
      <w:lvlText w:val="%1)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2B08">
      <w:numFmt w:val="bullet"/>
      <w:lvlText w:val="•"/>
      <w:lvlJc w:val="left"/>
      <w:pPr>
        <w:ind w:left="706" w:hanging="269"/>
      </w:pPr>
      <w:rPr>
        <w:rFonts w:hint="default"/>
        <w:lang w:val="ru-RU" w:eastAsia="en-US" w:bidi="ar-SA"/>
      </w:rPr>
    </w:lvl>
    <w:lvl w:ilvl="2" w:tplc="5E8A69E0">
      <w:numFmt w:val="bullet"/>
      <w:lvlText w:val="•"/>
      <w:lvlJc w:val="left"/>
      <w:pPr>
        <w:ind w:left="1313" w:hanging="269"/>
      </w:pPr>
      <w:rPr>
        <w:rFonts w:hint="default"/>
        <w:lang w:val="ru-RU" w:eastAsia="en-US" w:bidi="ar-SA"/>
      </w:rPr>
    </w:lvl>
    <w:lvl w:ilvl="3" w:tplc="3FE21BCA">
      <w:numFmt w:val="bullet"/>
      <w:lvlText w:val="•"/>
      <w:lvlJc w:val="left"/>
      <w:pPr>
        <w:ind w:left="1919" w:hanging="269"/>
      </w:pPr>
      <w:rPr>
        <w:rFonts w:hint="default"/>
        <w:lang w:val="ru-RU" w:eastAsia="en-US" w:bidi="ar-SA"/>
      </w:rPr>
    </w:lvl>
    <w:lvl w:ilvl="4" w:tplc="75BC2AA6">
      <w:numFmt w:val="bullet"/>
      <w:lvlText w:val="•"/>
      <w:lvlJc w:val="left"/>
      <w:pPr>
        <w:ind w:left="2526" w:hanging="269"/>
      </w:pPr>
      <w:rPr>
        <w:rFonts w:hint="default"/>
        <w:lang w:val="ru-RU" w:eastAsia="en-US" w:bidi="ar-SA"/>
      </w:rPr>
    </w:lvl>
    <w:lvl w:ilvl="5" w:tplc="B09E40E8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6" w:tplc="82625B84">
      <w:numFmt w:val="bullet"/>
      <w:lvlText w:val="•"/>
      <w:lvlJc w:val="left"/>
      <w:pPr>
        <w:ind w:left="3739" w:hanging="269"/>
      </w:pPr>
      <w:rPr>
        <w:rFonts w:hint="default"/>
        <w:lang w:val="ru-RU" w:eastAsia="en-US" w:bidi="ar-SA"/>
      </w:rPr>
    </w:lvl>
    <w:lvl w:ilvl="7" w:tplc="6C86B658">
      <w:numFmt w:val="bullet"/>
      <w:lvlText w:val="•"/>
      <w:lvlJc w:val="left"/>
      <w:pPr>
        <w:ind w:left="4346" w:hanging="269"/>
      </w:pPr>
      <w:rPr>
        <w:rFonts w:hint="default"/>
        <w:lang w:val="ru-RU" w:eastAsia="en-US" w:bidi="ar-SA"/>
      </w:rPr>
    </w:lvl>
    <w:lvl w:ilvl="8" w:tplc="EDF0B91C">
      <w:numFmt w:val="bullet"/>
      <w:lvlText w:val="•"/>
      <w:lvlJc w:val="left"/>
      <w:pPr>
        <w:ind w:left="4952" w:hanging="269"/>
      </w:pPr>
      <w:rPr>
        <w:rFonts w:hint="default"/>
        <w:lang w:val="ru-RU" w:eastAsia="en-US" w:bidi="ar-SA"/>
      </w:rPr>
    </w:lvl>
  </w:abstractNum>
  <w:abstractNum w:abstractNumId="106" w15:restartNumberingAfterBreak="0">
    <w:nsid w:val="4A264BEE"/>
    <w:multiLevelType w:val="hybridMultilevel"/>
    <w:tmpl w:val="379A6A04"/>
    <w:lvl w:ilvl="0" w:tplc="799CB61C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89664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26F85C9E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B29478DE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69AEBEE4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D2582F18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0BB0D554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B84A7D6C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2AE4E71C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07" w15:restartNumberingAfterBreak="0">
    <w:nsid w:val="4A5978CD"/>
    <w:multiLevelType w:val="multilevel"/>
    <w:tmpl w:val="67024922"/>
    <w:lvl w:ilvl="0">
      <w:start w:val="2"/>
      <w:numFmt w:val="decimal"/>
      <w:lvlText w:val="%1"/>
      <w:lvlJc w:val="left"/>
      <w:pPr>
        <w:ind w:left="679" w:hanging="89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8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79" w:hanging="89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679" w:hanging="8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"/>
      <w:lvlJc w:val="left"/>
      <w:pPr>
        <w:ind w:left="138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</w:abstractNum>
  <w:abstractNum w:abstractNumId="108" w15:restartNumberingAfterBreak="0">
    <w:nsid w:val="4AF27638"/>
    <w:multiLevelType w:val="hybridMultilevel"/>
    <w:tmpl w:val="02ACE6A6"/>
    <w:lvl w:ilvl="0" w:tplc="36165A96">
      <w:start w:val="13"/>
      <w:numFmt w:val="decimal"/>
      <w:lvlText w:val="%1)"/>
      <w:lvlJc w:val="left"/>
      <w:pPr>
        <w:ind w:left="10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061D8">
      <w:numFmt w:val="bullet"/>
      <w:lvlText w:val="•"/>
      <w:lvlJc w:val="left"/>
      <w:pPr>
        <w:ind w:left="713" w:hanging="432"/>
      </w:pPr>
      <w:rPr>
        <w:rFonts w:hint="default"/>
        <w:lang w:val="ru-RU" w:eastAsia="en-US" w:bidi="ar-SA"/>
      </w:rPr>
    </w:lvl>
    <w:lvl w:ilvl="2" w:tplc="24228B58">
      <w:numFmt w:val="bullet"/>
      <w:lvlText w:val="•"/>
      <w:lvlJc w:val="left"/>
      <w:pPr>
        <w:ind w:left="1327" w:hanging="432"/>
      </w:pPr>
      <w:rPr>
        <w:rFonts w:hint="default"/>
        <w:lang w:val="ru-RU" w:eastAsia="en-US" w:bidi="ar-SA"/>
      </w:rPr>
    </w:lvl>
    <w:lvl w:ilvl="3" w:tplc="31BEB7DA">
      <w:numFmt w:val="bullet"/>
      <w:lvlText w:val="•"/>
      <w:lvlJc w:val="left"/>
      <w:pPr>
        <w:ind w:left="1941" w:hanging="432"/>
      </w:pPr>
      <w:rPr>
        <w:rFonts w:hint="default"/>
        <w:lang w:val="ru-RU" w:eastAsia="en-US" w:bidi="ar-SA"/>
      </w:rPr>
    </w:lvl>
    <w:lvl w:ilvl="4" w:tplc="940276CE">
      <w:numFmt w:val="bullet"/>
      <w:lvlText w:val="•"/>
      <w:lvlJc w:val="left"/>
      <w:pPr>
        <w:ind w:left="2555" w:hanging="432"/>
      </w:pPr>
      <w:rPr>
        <w:rFonts w:hint="default"/>
        <w:lang w:val="ru-RU" w:eastAsia="en-US" w:bidi="ar-SA"/>
      </w:rPr>
    </w:lvl>
    <w:lvl w:ilvl="5" w:tplc="1FE4CB62">
      <w:numFmt w:val="bullet"/>
      <w:lvlText w:val="•"/>
      <w:lvlJc w:val="left"/>
      <w:pPr>
        <w:ind w:left="3169" w:hanging="432"/>
      </w:pPr>
      <w:rPr>
        <w:rFonts w:hint="default"/>
        <w:lang w:val="ru-RU" w:eastAsia="en-US" w:bidi="ar-SA"/>
      </w:rPr>
    </w:lvl>
    <w:lvl w:ilvl="6" w:tplc="028CFC40">
      <w:numFmt w:val="bullet"/>
      <w:lvlText w:val="•"/>
      <w:lvlJc w:val="left"/>
      <w:pPr>
        <w:ind w:left="3782" w:hanging="432"/>
      </w:pPr>
      <w:rPr>
        <w:rFonts w:hint="default"/>
        <w:lang w:val="ru-RU" w:eastAsia="en-US" w:bidi="ar-SA"/>
      </w:rPr>
    </w:lvl>
    <w:lvl w:ilvl="7" w:tplc="B4E0AC12">
      <w:numFmt w:val="bullet"/>
      <w:lvlText w:val="•"/>
      <w:lvlJc w:val="left"/>
      <w:pPr>
        <w:ind w:left="4396" w:hanging="432"/>
      </w:pPr>
      <w:rPr>
        <w:rFonts w:hint="default"/>
        <w:lang w:val="ru-RU" w:eastAsia="en-US" w:bidi="ar-SA"/>
      </w:rPr>
    </w:lvl>
    <w:lvl w:ilvl="8" w:tplc="B9685334">
      <w:numFmt w:val="bullet"/>
      <w:lvlText w:val="•"/>
      <w:lvlJc w:val="left"/>
      <w:pPr>
        <w:ind w:left="5010" w:hanging="432"/>
      </w:pPr>
      <w:rPr>
        <w:rFonts w:hint="default"/>
        <w:lang w:val="ru-RU" w:eastAsia="en-US" w:bidi="ar-SA"/>
      </w:rPr>
    </w:lvl>
  </w:abstractNum>
  <w:abstractNum w:abstractNumId="109" w15:restartNumberingAfterBreak="0">
    <w:nsid w:val="4BD20C81"/>
    <w:multiLevelType w:val="hybridMultilevel"/>
    <w:tmpl w:val="C4B87286"/>
    <w:lvl w:ilvl="0" w:tplc="0352B302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C71CA">
      <w:numFmt w:val="bullet"/>
      <w:lvlText w:val="•"/>
      <w:lvlJc w:val="left"/>
      <w:pPr>
        <w:ind w:left="641" w:hanging="313"/>
      </w:pPr>
      <w:rPr>
        <w:rFonts w:hint="default"/>
        <w:lang w:val="ru-RU" w:eastAsia="en-US" w:bidi="ar-SA"/>
      </w:rPr>
    </w:lvl>
    <w:lvl w:ilvl="2" w:tplc="C494FC14">
      <w:numFmt w:val="bullet"/>
      <w:lvlText w:val="•"/>
      <w:lvlJc w:val="left"/>
      <w:pPr>
        <w:ind w:left="1162" w:hanging="313"/>
      </w:pPr>
      <w:rPr>
        <w:rFonts w:hint="default"/>
        <w:lang w:val="ru-RU" w:eastAsia="en-US" w:bidi="ar-SA"/>
      </w:rPr>
    </w:lvl>
    <w:lvl w:ilvl="3" w:tplc="2174E0C2">
      <w:numFmt w:val="bullet"/>
      <w:lvlText w:val="•"/>
      <w:lvlJc w:val="left"/>
      <w:pPr>
        <w:ind w:left="1683" w:hanging="313"/>
      </w:pPr>
      <w:rPr>
        <w:rFonts w:hint="default"/>
        <w:lang w:val="ru-RU" w:eastAsia="en-US" w:bidi="ar-SA"/>
      </w:rPr>
    </w:lvl>
    <w:lvl w:ilvl="4" w:tplc="ED7651C8">
      <w:numFmt w:val="bullet"/>
      <w:lvlText w:val="•"/>
      <w:lvlJc w:val="left"/>
      <w:pPr>
        <w:ind w:left="2204" w:hanging="313"/>
      </w:pPr>
      <w:rPr>
        <w:rFonts w:hint="default"/>
        <w:lang w:val="ru-RU" w:eastAsia="en-US" w:bidi="ar-SA"/>
      </w:rPr>
    </w:lvl>
    <w:lvl w:ilvl="5" w:tplc="D578D2E8">
      <w:numFmt w:val="bullet"/>
      <w:lvlText w:val="•"/>
      <w:lvlJc w:val="left"/>
      <w:pPr>
        <w:ind w:left="2725" w:hanging="313"/>
      </w:pPr>
      <w:rPr>
        <w:rFonts w:hint="default"/>
        <w:lang w:val="ru-RU" w:eastAsia="en-US" w:bidi="ar-SA"/>
      </w:rPr>
    </w:lvl>
    <w:lvl w:ilvl="6" w:tplc="C9EE6DF8">
      <w:numFmt w:val="bullet"/>
      <w:lvlText w:val="•"/>
      <w:lvlJc w:val="left"/>
      <w:pPr>
        <w:ind w:left="3246" w:hanging="313"/>
      </w:pPr>
      <w:rPr>
        <w:rFonts w:hint="default"/>
        <w:lang w:val="ru-RU" w:eastAsia="en-US" w:bidi="ar-SA"/>
      </w:rPr>
    </w:lvl>
    <w:lvl w:ilvl="7" w:tplc="298E8AB6">
      <w:numFmt w:val="bullet"/>
      <w:lvlText w:val="•"/>
      <w:lvlJc w:val="left"/>
      <w:pPr>
        <w:ind w:left="3767" w:hanging="313"/>
      </w:pPr>
      <w:rPr>
        <w:rFonts w:hint="default"/>
        <w:lang w:val="ru-RU" w:eastAsia="en-US" w:bidi="ar-SA"/>
      </w:rPr>
    </w:lvl>
    <w:lvl w:ilvl="8" w:tplc="DBB2EB08">
      <w:numFmt w:val="bullet"/>
      <w:lvlText w:val="•"/>
      <w:lvlJc w:val="left"/>
      <w:pPr>
        <w:ind w:left="4288" w:hanging="313"/>
      </w:pPr>
      <w:rPr>
        <w:rFonts w:hint="default"/>
        <w:lang w:val="ru-RU" w:eastAsia="en-US" w:bidi="ar-SA"/>
      </w:rPr>
    </w:lvl>
  </w:abstractNum>
  <w:abstractNum w:abstractNumId="110" w15:restartNumberingAfterBreak="0">
    <w:nsid w:val="4C40741D"/>
    <w:multiLevelType w:val="hybridMultilevel"/>
    <w:tmpl w:val="98848B14"/>
    <w:lvl w:ilvl="0" w:tplc="27D0DA0C">
      <w:start w:val="1"/>
      <w:numFmt w:val="decimal"/>
      <w:lvlText w:val="%1)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A50DE">
      <w:numFmt w:val="bullet"/>
      <w:lvlText w:val="•"/>
      <w:lvlJc w:val="left"/>
      <w:pPr>
        <w:ind w:left="713" w:hanging="269"/>
      </w:pPr>
      <w:rPr>
        <w:rFonts w:hint="default"/>
        <w:lang w:val="ru-RU" w:eastAsia="en-US" w:bidi="ar-SA"/>
      </w:rPr>
    </w:lvl>
    <w:lvl w:ilvl="2" w:tplc="E374701A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3" w:tplc="FA30CD22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4" w:tplc="08B46578">
      <w:numFmt w:val="bullet"/>
      <w:lvlText w:val="•"/>
      <w:lvlJc w:val="left"/>
      <w:pPr>
        <w:ind w:left="2555" w:hanging="269"/>
      </w:pPr>
      <w:rPr>
        <w:rFonts w:hint="default"/>
        <w:lang w:val="ru-RU" w:eastAsia="en-US" w:bidi="ar-SA"/>
      </w:rPr>
    </w:lvl>
    <w:lvl w:ilvl="5" w:tplc="239470B6">
      <w:numFmt w:val="bullet"/>
      <w:lvlText w:val="•"/>
      <w:lvlJc w:val="left"/>
      <w:pPr>
        <w:ind w:left="3169" w:hanging="269"/>
      </w:pPr>
      <w:rPr>
        <w:rFonts w:hint="default"/>
        <w:lang w:val="ru-RU" w:eastAsia="en-US" w:bidi="ar-SA"/>
      </w:rPr>
    </w:lvl>
    <w:lvl w:ilvl="6" w:tplc="55B0DC2C">
      <w:numFmt w:val="bullet"/>
      <w:lvlText w:val="•"/>
      <w:lvlJc w:val="left"/>
      <w:pPr>
        <w:ind w:left="3782" w:hanging="269"/>
      </w:pPr>
      <w:rPr>
        <w:rFonts w:hint="default"/>
        <w:lang w:val="ru-RU" w:eastAsia="en-US" w:bidi="ar-SA"/>
      </w:rPr>
    </w:lvl>
    <w:lvl w:ilvl="7" w:tplc="40B03222">
      <w:numFmt w:val="bullet"/>
      <w:lvlText w:val="•"/>
      <w:lvlJc w:val="left"/>
      <w:pPr>
        <w:ind w:left="4396" w:hanging="269"/>
      </w:pPr>
      <w:rPr>
        <w:rFonts w:hint="default"/>
        <w:lang w:val="ru-RU" w:eastAsia="en-US" w:bidi="ar-SA"/>
      </w:rPr>
    </w:lvl>
    <w:lvl w:ilvl="8" w:tplc="CE3A0242">
      <w:numFmt w:val="bullet"/>
      <w:lvlText w:val="•"/>
      <w:lvlJc w:val="left"/>
      <w:pPr>
        <w:ind w:left="5010" w:hanging="269"/>
      </w:pPr>
      <w:rPr>
        <w:rFonts w:hint="default"/>
        <w:lang w:val="ru-RU" w:eastAsia="en-US" w:bidi="ar-SA"/>
      </w:rPr>
    </w:lvl>
  </w:abstractNum>
  <w:abstractNum w:abstractNumId="111" w15:restartNumberingAfterBreak="0">
    <w:nsid w:val="4C5F1AF8"/>
    <w:multiLevelType w:val="hybridMultilevel"/>
    <w:tmpl w:val="BEA419AC"/>
    <w:lvl w:ilvl="0" w:tplc="482A07FC">
      <w:numFmt w:val="bullet"/>
      <w:lvlText w:val=""/>
      <w:lvlJc w:val="left"/>
      <w:pPr>
        <w:ind w:left="67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0CFAC">
      <w:numFmt w:val="bullet"/>
      <w:lvlText w:val="•"/>
      <w:lvlJc w:val="left"/>
      <w:pPr>
        <w:ind w:left="1684" w:hanging="707"/>
      </w:pPr>
      <w:rPr>
        <w:rFonts w:hint="default"/>
        <w:lang w:val="ru-RU" w:eastAsia="en-US" w:bidi="ar-SA"/>
      </w:rPr>
    </w:lvl>
    <w:lvl w:ilvl="2" w:tplc="71067820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D55CD5A2">
      <w:numFmt w:val="bullet"/>
      <w:lvlText w:val="•"/>
      <w:lvlJc w:val="left"/>
      <w:pPr>
        <w:ind w:left="3693" w:hanging="707"/>
      </w:pPr>
      <w:rPr>
        <w:rFonts w:hint="default"/>
        <w:lang w:val="ru-RU" w:eastAsia="en-US" w:bidi="ar-SA"/>
      </w:rPr>
    </w:lvl>
    <w:lvl w:ilvl="4" w:tplc="30E41066">
      <w:numFmt w:val="bullet"/>
      <w:lvlText w:val="•"/>
      <w:lvlJc w:val="left"/>
      <w:pPr>
        <w:ind w:left="4697" w:hanging="707"/>
      </w:pPr>
      <w:rPr>
        <w:rFonts w:hint="default"/>
        <w:lang w:val="ru-RU" w:eastAsia="en-US" w:bidi="ar-SA"/>
      </w:rPr>
    </w:lvl>
    <w:lvl w:ilvl="5" w:tplc="6D5E0790">
      <w:numFmt w:val="bullet"/>
      <w:lvlText w:val="•"/>
      <w:lvlJc w:val="left"/>
      <w:pPr>
        <w:ind w:left="5702" w:hanging="707"/>
      </w:pPr>
      <w:rPr>
        <w:rFonts w:hint="default"/>
        <w:lang w:val="ru-RU" w:eastAsia="en-US" w:bidi="ar-SA"/>
      </w:rPr>
    </w:lvl>
    <w:lvl w:ilvl="6" w:tplc="7EFE7466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0E9CD858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2480BDD6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C9E1751"/>
    <w:multiLevelType w:val="hybridMultilevel"/>
    <w:tmpl w:val="5D58720E"/>
    <w:lvl w:ilvl="0" w:tplc="0DFCF7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83D1A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2" w:tplc="A2C4EC0E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658E72B6">
      <w:numFmt w:val="bullet"/>
      <w:lvlText w:val="•"/>
      <w:lvlJc w:val="left"/>
      <w:pPr>
        <w:ind w:left="1279" w:hanging="144"/>
      </w:pPr>
      <w:rPr>
        <w:rFonts w:hint="default"/>
        <w:lang w:val="ru-RU" w:eastAsia="en-US" w:bidi="ar-SA"/>
      </w:rPr>
    </w:lvl>
    <w:lvl w:ilvl="4" w:tplc="3C2A955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5" w:tplc="5C6CF7CA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6" w:tplc="C2F6E22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7" w:tplc="1226A664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8" w:tplc="DD84A96C">
      <w:numFmt w:val="bullet"/>
      <w:lvlText w:val="•"/>
      <w:lvlJc w:val="left"/>
      <w:pPr>
        <w:ind w:left="3212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4E1249BA"/>
    <w:multiLevelType w:val="hybridMultilevel"/>
    <w:tmpl w:val="77DCC976"/>
    <w:lvl w:ilvl="0" w:tplc="6A98CE92">
      <w:start w:val="1"/>
      <w:numFmt w:val="decimal"/>
      <w:lvlText w:val="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C4D0A">
      <w:numFmt w:val="bullet"/>
      <w:lvlText w:val="•"/>
      <w:lvlJc w:val="left"/>
      <w:pPr>
        <w:ind w:left="729" w:hanging="365"/>
      </w:pPr>
      <w:rPr>
        <w:rFonts w:hint="default"/>
        <w:lang w:val="ru-RU" w:eastAsia="en-US" w:bidi="ar-SA"/>
      </w:rPr>
    </w:lvl>
    <w:lvl w:ilvl="2" w:tplc="D390EAC0">
      <w:numFmt w:val="bullet"/>
      <w:lvlText w:val="•"/>
      <w:lvlJc w:val="left"/>
      <w:pPr>
        <w:ind w:left="1358" w:hanging="365"/>
      </w:pPr>
      <w:rPr>
        <w:rFonts w:hint="default"/>
        <w:lang w:val="ru-RU" w:eastAsia="en-US" w:bidi="ar-SA"/>
      </w:rPr>
    </w:lvl>
    <w:lvl w:ilvl="3" w:tplc="7DB02986">
      <w:numFmt w:val="bullet"/>
      <w:lvlText w:val="•"/>
      <w:lvlJc w:val="left"/>
      <w:pPr>
        <w:ind w:left="1987" w:hanging="365"/>
      </w:pPr>
      <w:rPr>
        <w:rFonts w:hint="default"/>
        <w:lang w:val="ru-RU" w:eastAsia="en-US" w:bidi="ar-SA"/>
      </w:rPr>
    </w:lvl>
    <w:lvl w:ilvl="4" w:tplc="81ECAE66">
      <w:numFmt w:val="bullet"/>
      <w:lvlText w:val="•"/>
      <w:lvlJc w:val="left"/>
      <w:pPr>
        <w:ind w:left="2616" w:hanging="365"/>
      </w:pPr>
      <w:rPr>
        <w:rFonts w:hint="default"/>
        <w:lang w:val="ru-RU" w:eastAsia="en-US" w:bidi="ar-SA"/>
      </w:rPr>
    </w:lvl>
    <w:lvl w:ilvl="5" w:tplc="EDC8A756">
      <w:numFmt w:val="bullet"/>
      <w:lvlText w:val="•"/>
      <w:lvlJc w:val="left"/>
      <w:pPr>
        <w:ind w:left="3245" w:hanging="365"/>
      </w:pPr>
      <w:rPr>
        <w:rFonts w:hint="default"/>
        <w:lang w:val="ru-RU" w:eastAsia="en-US" w:bidi="ar-SA"/>
      </w:rPr>
    </w:lvl>
    <w:lvl w:ilvl="6" w:tplc="0388F0DC">
      <w:numFmt w:val="bullet"/>
      <w:lvlText w:val="•"/>
      <w:lvlJc w:val="left"/>
      <w:pPr>
        <w:ind w:left="3874" w:hanging="365"/>
      </w:pPr>
      <w:rPr>
        <w:rFonts w:hint="default"/>
        <w:lang w:val="ru-RU" w:eastAsia="en-US" w:bidi="ar-SA"/>
      </w:rPr>
    </w:lvl>
    <w:lvl w:ilvl="7" w:tplc="BF7454D6">
      <w:numFmt w:val="bullet"/>
      <w:lvlText w:val="•"/>
      <w:lvlJc w:val="left"/>
      <w:pPr>
        <w:ind w:left="4503" w:hanging="365"/>
      </w:pPr>
      <w:rPr>
        <w:rFonts w:hint="default"/>
        <w:lang w:val="ru-RU" w:eastAsia="en-US" w:bidi="ar-SA"/>
      </w:rPr>
    </w:lvl>
    <w:lvl w:ilvl="8" w:tplc="F60029B6">
      <w:numFmt w:val="bullet"/>
      <w:lvlText w:val="•"/>
      <w:lvlJc w:val="left"/>
      <w:pPr>
        <w:ind w:left="5132" w:hanging="365"/>
      </w:pPr>
      <w:rPr>
        <w:rFonts w:hint="default"/>
        <w:lang w:val="ru-RU" w:eastAsia="en-US" w:bidi="ar-SA"/>
      </w:rPr>
    </w:lvl>
  </w:abstractNum>
  <w:abstractNum w:abstractNumId="114" w15:restartNumberingAfterBreak="0">
    <w:nsid w:val="4E1F4352"/>
    <w:multiLevelType w:val="hybridMultilevel"/>
    <w:tmpl w:val="AC4C7674"/>
    <w:lvl w:ilvl="0" w:tplc="D4D69766">
      <w:start w:val="1"/>
      <w:numFmt w:val="decimal"/>
      <w:lvlText w:val="%1)"/>
      <w:lvlJc w:val="left"/>
      <w:pPr>
        <w:ind w:left="105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AA38A">
      <w:numFmt w:val="bullet"/>
      <w:lvlText w:val="•"/>
      <w:lvlJc w:val="left"/>
      <w:pPr>
        <w:ind w:left="723" w:hanging="470"/>
      </w:pPr>
      <w:rPr>
        <w:rFonts w:hint="default"/>
        <w:lang w:val="ru-RU" w:eastAsia="en-US" w:bidi="ar-SA"/>
      </w:rPr>
    </w:lvl>
    <w:lvl w:ilvl="2" w:tplc="4D6A6B8E">
      <w:numFmt w:val="bullet"/>
      <w:lvlText w:val="•"/>
      <w:lvlJc w:val="left"/>
      <w:pPr>
        <w:ind w:left="1347" w:hanging="470"/>
      </w:pPr>
      <w:rPr>
        <w:rFonts w:hint="default"/>
        <w:lang w:val="ru-RU" w:eastAsia="en-US" w:bidi="ar-SA"/>
      </w:rPr>
    </w:lvl>
    <w:lvl w:ilvl="3" w:tplc="B4A47A68">
      <w:numFmt w:val="bullet"/>
      <w:lvlText w:val="•"/>
      <w:lvlJc w:val="left"/>
      <w:pPr>
        <w:ind w:left="1971" w:hanging="470"/>
      </w:pPr>
      <w:rPr>
        <w:rFonts w:hint="default"/>
        <w:lang w:val="ru-RU" w:eastAsia="en-US" w:bidi="ar-SA"/>
      </w:rPr>
    </w:lvl>
    <w:lvl w:ilvl="4" w:tplc="6B181760">
      <w:numFmt w:val="bullet"/>
      <w:lvlText w:val="•"/>
      <w:lvlJc w:val="left"/>
      <w:pPr>
        <w:ind w:left="2595" w:hanging="470"/>
      </w:pPr>
      <w:rPr>
        <w:rFonts w:hint="default"/>
        <w:lang w:val="ru-RU" w:eastAsia="en-US" w:bidi="ar-SA"/>
      </w:rPr>
    </w:lvl>
    <w:lvl w:ilvl="5" w:tplc="0EF4F64E">
      <w:numFmt w:val="bullet"/>
      <w:lvlText w:val="•"/>
      <w:lvlJc w:val="left"/>
      <w:pPr>
        <w:ind w:left="3219" w:hanging="470"/>
      </w:pPr>
      <w:rPr>
        <w:rFonts w:hint="default"/>
        <w:lang w:val="ru-RU" w:eastAsia="en-US" w:bidi="ar-SA"/>
      </w:rPr>
    </w:lvl>
    <w:lvl w:ilvl="6" w:tplc="950ED72E">
      <w:numFmt w:val="bullet"/>
      <w:lvlText w:val="•"/>
      <w:lvlJc w:val="left"/>
      <w:pPr>
        <w:ind w:left="3842" w:hanging="470"/>
      </w:pPr>
      <w:rPr>
        <w:rFonts w:hint="default"/>
        <w:lang w:val="ru-RU" w:eastAsia="en-US" w:bidi="ar-SA"/>
      </w:rPr>
    </w:lvl>
    <w:lvl w:ilvl="7" w:tplc="9F5C0ACE">
      <w:numFmt w:val="bullet"/>
      <w:lvlText w:val="•"/>
      <w:lvlJc w:val="left"/>
      <w:pPr>
        <w:ind w:left="4466" w:hanging="470"/>
      </w:pPr>
      <w:rPr>
        <w:rFonts w:hint="default"/>
        <w:lang w:val="ru-RU" w:eastAsia="en-US" w:bidi="ar-SA"/>
      </w:rPr>
    </w:lvl>
    <w:lvl w:ilvl="8" w:tplc="FD2E5A0A">
      <w:numFmt w:val="bullet"/>
      <w:lvlText w:val="•"/>
      <w:lvlJc w:val="left"/>
      <w:pPr>
        <w:ind w:left="5090" w:hanging="470"/>
      </w:pPr>
      <w:rPr>
        <w:rFonts w:hint="default"/>
        <w:lang w:val="ru-RU" w:eastAsia="en-US" w:bidi="ar-SA"/>
      </w:rPr>
    </w:lvl>
  </w:abstractNum>
  <w:abstractNum w:abstractNumId="115" w15:restartNumberingAfterBreak="0">
    <w:nsid w:val="4E8E74B1"/>
    <w:multiLevelType w:val="hybridMultilevel"/>
    <w:tmpl w:val="D9AC3BCA"/>
    <w:lvl w:ilvl="0" w:tplc="0FFA26C8">
      <w:start w:val="3"/>
      <w:numFmt w:val="decimal"/>
      <w:lvlText w:val="%1."/>
      <w:lvlJc w:val="left"/>
      <w:pPr>
        <w:ind w:left="172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CD132">
      <w:numFmt w:val="bullet"/>
      <w:lvlText w:val="•"/>
      <w:lvlJc w:val="left"/>
      <w:pPr>
        <w:ind w:left="2620" w:hanging="336"/>
      </w:pPr>
      <w:rPr>
        <w:rFonts w:hint="default"/>
        <w:lang w:val="ru-RU" w:eastAsia="en-US" w:bidi="ar-SA"/>
      </w:rPr>
    </w:lvl>
    <w:lvl w:ilvl="2" w:tplc="0A28F480">
      <w:numFmt w:val="bullet"/>
      <w:lvlText w:val="•"/>
      <w:lvlJc w:val="left"/>
      <w:pPr>
        <w:ind w:left="3520" w:hanging="336"/>
      </w:pPr>
      <w:rPr>
        <w:rFonts w:hint="default"/>
        <w:lang w:val="ru-RU" w:eastAsia="en-US" w:bidi="ar-SA"/>
      </w:rPr>
    </w:lvl>
    <w:lvl w:ilvl="3" w:tplc="66CAE0DA">
      <w:numFmt w:val="bullet"/>
      <w:lvlText w:val="•"/>
      <w:lvlJc w:val="left"/>
      <w:pPr>
        <w:ind w:left="4421" w:hanging="336"/>
      </w:pPr>
      <w:rPr>
        <w:rFonts w:hint="default"/>
        <w:lang w:val="ru-RU" w:eastAsia="en-US" w:bidi="ar-SA"/>
      </w:rPr>
    </w:lvl>
    <w:lvl w:ilvl="4" w:tplc="A4E20D3C">
      <w:numFmt w:val="bullet"/>
      <w:lvlText w:val="•"/>
      <w:lvlJc w:val="left"/>
      <w:pPr>
        <w:ind w:left="5321" w:hanging="336"/>
      </w:pPr>
      <w:rPr>
        <w:rFonts w:hint="default"/>
        <w:lang w:val="ru-RU" w:eastAsia="en-US" w:bidi="ar-SA"/>
      </w:rPr>
    </w:lvl>
    <w:lvl w:ilvl="5" w:tplc="0FA22A42">
      <w:numFmt w:val="bullet"/>
      <w:lvlText w:val="•"/>
      <w:lvlJc w:val="left"/>
      <w:pPr>
        <w:ind w:left="6222" w:hanging="336"/>
      </w:pPr>
      <w:rPr>
        <w:rFonts w:hint="default"/>
        <w:lang w:val="ru-RU" w:eastAsia="en-US" w:bidi="ar-SA"/>
      </w:rPr>
    </w:lvl>
    <w:lvl w:ilvl="6" w:tplc="8E06E316">
      <w:numFmt w:val="bullet"/>
      <w:lvlText w:val="•"/>
      <w:lvlJc w:val="left"/>
      <w:pPr>
        <w:ind w:left="7122" w:hanging="336"/>
      </w:pPr>
      <w:rPr>
        <w:rFonts w:hint="default"/>
        <w:lang w:val="ru-RU" w:eastAsia="en-US" w:bidi="ar-SA"/>
      </w:rPr>
    </w:lvl>
    <w:lvl w:ilvl="7" w:tplc="4DA04954">
      <w:numFmt w:val="bullet"/>
      <w:lvlText w:val="•"/>
      <w:lvlJc w:val="left"/>
      <w:pPr>
        <w:ind w:left="8022" w:hanging="336"/>
      </w:pPr>
      <w:rPr>
        <w:rFonts w:hint="default"/>
        <w:lang w:val="ru-RU" w:eastAsia="en-US" w:bidi="ar-SA"/>
      </w:rPr>
    </w:lvl>
    <w:lvl w:ilvl="8" w:tplc="B1464172">
      <w:numFmt w:val="bullet"/>
      <w:lvlText w:val="•"/>
      <w:lvlJc w:val="left"/>
      <w:pPr>
        <w:ind w:left="8923" w:hanging="336"/>
      </w:pPr>
      <w:rPr>
        <w:rFonts w:hint="default"/>
        <w:lang w:val="ru-RU" w:eastAsia="en-US" w:bidi="ar-SA"/>
      </w:rPr>
    </w:lvl>
  </w:abstractNum>
  <w:abstractNum w:abstractNumId="116" w15:restartNumberingAfterBreak="0">
    <w:nsid w:val="4F720B39"/>
    <w:multiLevelType w:val="hybridMultilevel"/>
    <w:tmpl w:val="5366DCA2"/>
    <w:lvl w:ilvl="0" w:tplc="BF803E8C">
      <w:numFmt w:val="bullet"/>
      <w:lvlText w:val="-"/>
      <w:lvlJc w:val="left"/>
      <w:pPr>
        <w:ind w:left="67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DF2E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2" w:tplc="8FCAA2F6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3" w:tplc="4E4290AE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CB0E6796">
      <w:numFmt w:val="bullet"/>
      <w:lvlText w:val="•"/>
      <w:lvlJc w:val="left"/>
      <w:pPr>
        <w:ind w:left="4697" w:hanging="168"/>
      </w:pPr>
      <w:rPr>
        <w:rFonts w:hint="default"/>
        <w:lang w:val="ru-RU" w:eastAsia="en-US" w:bidi="ar-SA"/>
      </w:rPr>
    </w:lvl>
    <w:lvl w:ilvl="5" w:tplc="6D421002">
      <w:numFmt w:val="bullet"/>
      <w:lvlText w:val="•"/>
      <w:lvlJc w:val="left"/>
      <w:pPr>
        <w:ind w:left="5702" w:hanging="168"/>
      </w:pPr>
      <w:rPr>
        <w:rFonts w:hint="default"/>
        <w:lang w:val="ru-RU" w:eastAsia="en-US" w:bidi="ar-SA"/>
      </w:rPr>
    </w:lvl>
    <w:lvl w:ilvl="6" w:tplc="6B3EB3F4">
      <w:numFmt w:val="bullet"/>
      <w:lvlText w:val="•"/>
      <w:lvlJc w:val="left"/>
      <w:pPr>
        <w:ind w:left="6706" w:hanging="168"/>
      </w:pPr>
      <w:rPr>
        <w:rFonts w:hint="default"/>
        <w:lang w:val="ru-RU" w:eastAsia="en-US" w:bidi="ar-SA"/>
      </w:rPr>
    </w:lvl>
    <w:lvl w:ilvl="7" w:tplc="35BA73D6">
      <w:numFmt w:val="bullet"/>
      <w:lvlText w:val="•"/>
      <w:lvlJc w:val="left"/>
      <w:pPr>
        <w:ind w:left="7710" w:hanging="168"/>
      </w:pPr>
      <w:rPr>
        <w:rFonts w:hint="default"/>
        <w:lang w:val="ru-RU" w:eastAsia="en-US" w:bidi="ar-SA"/>
      </w:rPr>
    </w:lvl>
    <w:lvl w:ilvl="8" w:tplc="62025E26">
      <w:numFmt w:val="bullet"/>
      <w:lvlText w:val="•"/>
      <w:lvlJc w:val="left"/>
      <w:pPr>
        <w:ind w:left="8715" w:hanging="168"/>
      </w:pPr>
      <w:rPr>
        <w:rFonts w:hint="default"/>
        <w:lang w:val="ru-RU" w:eastAsia="en-US" w:bidi="ar-SA"/>
      </w:rPr>
    </w:lvl>
  </w:abstractNum>
  <w:abstractNum w:abstractNumId="117" w15:restartNumberingAfterBreak="0">
    <w:nsid w:val="500A4E47"/>
    <w:multiLevelType w:val="hybridMultilevel"/>
    <w:tmpl w:val="7F960FE8"/>
    <w:lvl w:ilvl="0" w:tplc="8EF273AA">
      <w:start w:val="1"/>
      <w:numFmt w:val="decimal"/>
      <w:lvlText w:val="%1.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8AFCE">
      <w:numFmt w:val="bullet"/>
      <w:lvlText w:val="•"/>
      <w:lvlJc w:val="left"/>
      <w:pPr>
        <w:ind w:left="1684" w:hanging="422"/>
      </w:pPr>
      <w:rPr>
        <w:rFonts w:hint="default"/>
        <w:lang w:val="ru-RU" w:eastAsia="en-US" w:bidi="ar-SA"/>
      </w:rPr>
    </w:lvl>
    <w:lvl w:ilvl="2" w:tplc="E7589E0C">
      <w:numFmt w:val="bullet"/>
      <w:lvlText w:val="•"/>
      <w:lvlJc w:val="left"/>
      <w:pPr>
        <w:ind w:left="2688" w:hanging="422"/>
      </w:pPr>
      <w:rPr>
        <w:rFonts w:hint="default"/>
        <w:lang w:val="ru-RU" w:eastAsia="en-US" w:bidi="ar-SA"/>
      </w:rPr>
    </w:lvl>
    <w:lvl w:ilvl="3" w:tplc="D7F0A80C">
      <w:numFmt w:val="bullet"/>
      <w:lvlText w:val="•"/>
      <w:lvlJc w:val="left"/>
      <w:pPr>
        <w:ind w:left="3693" w:hanging="422"/>
      </w:pPr>
      <w:rPr>
        <w:rFonts w:hint="default"/>
        <w:lang w:val="ru-RU" w:eastAsia="en-US" w:bidi="ar-SA"/>
      </w:rPr>
    </w:lvl>
    <w:lvl w:ilvl="4" w:tplc="4294A6DA">
      <w:numFmt w:val="bullet"/>
      <w:lvlText w:val="•"/>
      <w:lvlJc w:val="left"/>
      <w:pPr>
        <w:ind w:left="4697" w:hanging="422"/>
      </w:pPr>
      <w:rPr>
        <w:rFonts w:hint="default"/>
        <w:lang w:val="ru-RU" w:eastAsia="en-US" w:bidi="ar-SA"/>
      </w:rPr>
    </w:lvl>
    <w:lvl w:ilvl="5" w:tplc="874272A0">
      <w:numFmt w:val="bullet"/>
      <w:lvlText w:val="•"/>
      <w:lvlJc w:val="left"/>
      <w:pPr>
        <w:ind w:left="5702" w:hanging="422"/>
      </w:pPr>
      <w:rPr>
        <w:rFonts w:hint="default"/>
        <w:lang w:val="ru-RU" w:eastAsia="en-US" w:bidi="ar-SA"/>
      </w:rPr>
    </w:lvl>
    <w:lvl w:ilvl="6" w:tplc="CB180D18">
      <w:numFmt w:val="bullet"/>
      <w:lvlText w:val="•"/>
      <w:lvlJc w:val="left"/>
      <w:pPr>
        <w:ind w:left="6706" w:hanging="422"/>
      </w:pPr>
      <w:rPr>
        <w:rFonts w:hint="default"/>
        <w:lang w:val="ru-RU" w:eastAsia="en-US" w:bidi="ar-SA"/>
      </w:rPr>
    </w:lvl>
    <w:lvl w:ilvl="7" w:tplc="93409762">
      <w:numFmt w:val="bullet"/>
      <w:lvlText w:val="•"/>
      <w:lvlJc w:val="left"/>
      <w:pPr>
        <w:ind w:left="7710" w:hanging="422"/>
      </w:pPr>
      <w:rPr>
        <w:rFonts w:hint="default"/>
        <w:lang w:val="ru-RU" w:eastAsia="en-US" w:bidi="ar-SA"/>
      </w:rPr>
    </w:lvl>
    <w:lvl w:ilvl="8" w:tplc="341226DA">
      <w:numFmt w:val="bullet"/>
      <w:lvlText w:val="•"/>
      <w:lvlJc w:val="left"/>
      <w:pPr>
        <w:ind w:left="8715" w:hanging="422"/>
      </w:pPr>
      <w:rPr>
        <w:rFonts w:hint="default"/>
        <w:lang w:val="ru-RU" w:eastAsia="en-US" w:bidi="ar-SA"/>
      </w:rPr>
    </w:lvl>
  </w:abstractNum>
  <w:abstractNum w:abstractNumId="118" w15:restartNumberingAfterBreak="0">
    <w:nsid w:val="502F728E"/>
    <w:multiLevelType w:val="hybridMultilevel"/>
    <w:tmpl w:val="178805B2"/>
    <w:lvl w:ilvl="0" w:tplc="BD0E73A6">
      <w:start w:val="5"/>
      <w:numFmt w:val="decimal"/>
      <w:lvlText w:val="%1)"/>
      <w:lvlJc w:val="left"/>
      <w:pPr>
        <w:ind w:left="10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F25A">
      <w:numFmt w:val="bullet"/>
      <w:lvlText w:val="•"/>
      <w:lvlJc w:val="left"/>
      <w:pPr>
        <w:ind w:left="713" w:hanging="504"/>
      </w:pPr>
      <w:rPr>
        <w:rFonts w:hint="default"/>
        <w:lang w:val="ru-RU" w:eastAsia="en-US" w:bidi="ar-SA"/>
      </w:rPr>
    </w:lvl>
    <w:lvl w:ilvl="2" w:tplc="F0F48366">
      <w:numFmt w:val="bullet"/>
      <w:lvlText w:val="•"/>
      <w:lvlJc w:val="left"/>
      <w:pPr>
        <w:ind w:left="1327" w:hanging="504"/>
      </w:pPr>
      <w:rPr>
        <w:rFonts w:hint="default"/>
        <w:lang w:val="ru-RU" w:eastAsia="en-US" w:bidi="ar-SA"/>
      </w:rPr>
    </w:lvl>
    <w:lvl w:ilvl="3" w:tplc="6BD8C92A">
      <w:numFmt w:val="bullet"/>
      <w:lvlText w:val="•"/>
      <w:lvlJc w:val="left"/>
      <w:pPr>
        <w:ind w:left="1941" w:hanging="504"/>
      </w:pPr>
      <w:rPr>
        <w:rFonts w:hint="default"/>
        <w:lang w:val="ru-RU" w:eastAsia="en-US" w:bidi="ar-SA"/>
      </w:rPr>
    </w:lvl>
    <w:lvl w:ilvl="4" w:tplc="0A5CEF4A">
      <w:numFmt w:val="bullet"/>
      <w:lvlText w:val="•"/>
      <w:lvlJc w:val="left"/>
      <w:pPr>
        <w:ind w:left="2555" w:hanging="504"/>
      </w:pPr>
      <w:rPr>
        <w:rFonts w:hint="default"/>
        <w:lang w:val="ru-RU" w:eastAsia="en-US" w:bidi="ar-SA"/>
      </w:rPr>
    </w:lvl>
    <w:lvl w:ilvl="5" w:tplc="689A3C00">
      <w:numFmt w:val="bullet"/>
      <w:lvlText w:val="•"/>
      <w:lvlJc w:val="left"/>
      <w:pPr>
        <w:ind w:left="3169" w:hanging="504"/>
      </w:pPr>
      <w:rPr>
        <w:rFonts w:hint="default"/>
        <w:lang w:val="ru-RU" w:eastAsia="en-US" w:bidi="ar-SA"/>
      </w:rPr>
    </w:lvl>
    <w:lvl w:ilvl="6" w:tplc="3EEE8538">
      <w:numFmt w:val="bullet"/>
      <w:lvlText w:val="•"/>
      <w:lvlJc w:val="left"/>
      <w:pPr>
        <w:ind w:left="3782" w:hanging="504"/>
      </w:pPr>
      <w:rPr>
        <w:rFonts w:hint="default"/>
        <w:lang w:val="ru-RU" w:eastAsia="en-US" w:bidi="ar-SA"/>
      </w:rPr>
    </w:lvl>
    <w:lvl w:ilvl="7" w:tplc="210A073E">
      <w:numFmt w:val="bullet"/>
      <w:lvlText w:val="•"/>
      <w:lvlJc w:val="left"/>
      <w:pPr>
        <w:ind w:left="4396" w:hanging="504"/>
      </w:pPr>
      <w:rPr>
        <w:rFonts w:hint="default"/>
        <w:lang w:val="ru-RU" w:eastAsia="en-US" w:bidi="ar-SA"/>
      </w:rPr>
    </w:lvl>
    <w:lvl w:ilvl="8" w:tplc="32AA1E64">
      <w:numFmt w:val="bullet"/>
      <w:lvlText w:val="•"/>
      <w:lvlJc w:val="left"/>
      <w:pPr>
        <w:ind w:left="5010" w:hanging="504"/>
      </w:pPr>
      <w:rPr>
        <w:rFonts w:hint="default"/>
        <w:lang w:val="ru-RU" w:eastAsia="en-US" w:bidi="ar-SA"/>
      </w:rPr>
    </w:lvl>
  </w:abstractNum>
  <w:abstractNum w:abstractNumId="119" w15:restartNumberingAfterBreak="0">
    <w:nsid w:val="510D26E7"/>
    <w:multiLevelType w:val="hybridMultilevel"/>
    <w:tmpl w:val="4AC25E66"/>
    <w:lvl w:ilvl="0" w:tplc="011AB36C">
      <w:numFmt w:val="bullet"/>
      <w:lvlText w:val=""/>
      <w:lvlJc w:val="left"/>
      <w:pPr>
        <w:ind w:left="82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9CE2FA">
      <w:numFmt w:val="bullet"/>
      <w:lvlText w:val="•"/>
      <w:lvlJc w:val="left"/>
      <w:pPr>
        <w:ind w:left="1810" w:hanging="567"/>
      </w:pPr>
      <w:rPr>
        <w:rFonts w:hint="default"/>
        <w:lang w:val="ru-RU" w:eastAsia="en-US" w:bidi="ar-SA"/>
      </w:rPr>
    </w:lvl>
    <w:lvl w:ilvl="2" w:tplc="420401C6">
      <w:numFmt w:val="bullet"/>
      <w:lvlText w:val="•"/>
      <w:lvlJc w:val="left"/>
      <w:pPr>
        <w:ind w:left="2800" w:hanging="567"/>
      </w:pPr>
      <w:rPr>
        <w:rFonts w:hint="default"/>
        <w:lang w:val="ru-RU" w:eastAsia="en-US" w:bidi="ar-SA"/>
      </w:rPr>
    </w:lvl>
    <w:lvl w:ilvl="3" w:tplc="6A78F6B0">
      <w:numFmt w:val="bullet"/>
      <w:lvlText w:val="•"/>
      <w:lvlJc w:val="left"/>
      <w:pPr>
        <w:ind w:left="3791" w:hanging="567"/>
      </w:pPr>
      <w:rPr>
        <w:rFonts w:hint="default"/>
        <w:lang w:val="ru-RU" w:eastAsia="en-US" w:bidi="ar-SA"/>
      </w:rPr>
    </w:lvl>
    <w:lvl w:ilvl="4" w:tplc="7636576A">
      <w:numFmt w:val="bullet"/>
      <w:lvlText w:val="•"/>
      <w:lvlJc w:val="left"/>
      <w:pPr>
        <w:ind w:left="4781" w:hanging="567"/>
      </w:pPr>
      <w:rPr>
        <w:rFonts w:hint="default"/>
        <w:lang w:val="ru-RU" w:eastAsia="en-US" w:bidi="ar-SA"/>
      </w:rPr>
    </w:lvl>
    <w:lvl w:ilvl="5" w:tplc="16145282">
      <w:numFmt w:val="bullet"/>
      <w:lvlText w:val="•"/>
      <w:lvlJc w:val="left"/>
      <w:pPr>
        <w:ind w:left="5772" w:hanging="567"/>
      </w:pPr>
      <w:rPr>
        <w:rFonts w:hint="default"/>
        <w:lang w:val="ru-RU" w:eastAsia="en-US" w:bidi="ar-SA"/>
      </w:rPr>
    </w:lvl>
    <w:lvl w:ilvl="6" w:tplc="A8C4EBCE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7" w:tplc="DA34A6EE">
      <w:numFmt w:val="bullet"/>
      <w:lvlText w:val="•"/>
      <w:lvlJc w:val="left"/>
      <w:pPr>
        <w:ind w:left="7752" w:hanging="567"/>
      </w:pPr>
      <w:rPr>
        <w:rFonts w:hint="default"/>
        <w:lang w:val="ru-RU" w:eastAsia="en-US" w:bidi="ar-SA"/>
      </w:rPr>
    </w:lvl>
    <w:lvl w:ilvl="8" w:tplc="964098D6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120" w15:restartNumberingAfterBreak="0">
    <w:nsid w:val="519517A1"/>
    <w:multiLevelType w:val="hybridMultilevel"/>
    <w:tmpl w:val="40B28290"/>
    <w:lvl w:ilvl="0" w:tplc="5974509A">
      <w:start w:val="1"/>
      <w:numFmt w:val="decimal"/>
      <w:lvlText w:val="%1)"/>
      <w:lvlJc w:val="left"/>
      <w:pPr>
        <w:ind w:left="10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82988">
      <w:numFmt w:val="bullet"/>
      <w:lvlText w:val="•"/>
      <w:lvlJc w:val="left"/>
      <w:pPr>
        <w:ind w:left="706" w:hanging="288"/>
      </w:pPr>
      <w:rPr>
        <w:rFonts w:hint="default"/>
        <w:lang w:val="ru-RU" w:eastAsia="en-US" w:bidi="ar-SA"/>
      </w:rPr>
    </w:lvl>
    <w:lvl w:ilvl="2" w:tplc="906E659A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3" w:tplc="44BC66DC">
      <w:numFmt w:val="bullet"/>
      <w:lvlText w:val="•"/>
      <w:lvlJc w:val="left"/>
      <w:pPr>
        <w:ind w:left="1919" w:hanging="288"/>
      </w:pPr>
      <w:rPr>
        <w:rFonts w:hint="default"/>
        <w:lang w:val="ru-RU" w:eastAsia="en-US" w:bidi="ar-SA"/>
      </w:rPr>
    </w:lvl>
    <w:lvl w:ilvl="4" w:tplc="7C76350E">
      <w:numFmt w:val="bullet"/>
      <w:lvlText w:val="•"/>
      <w:lvlJc w:val="left"/>
      <w:pPr>
        <w:ind w:left="2526" w:hanging="288"/>
      </w:pPr>
      <w:rPr>
        <w:rFonts w:hint="default"/>
        <w:lang w:val="ru-RU" w:eastAsia="en-US" w:bidi="ar-SA"/>
      </w:rPr>
    </w:lvl>
    <w:lvl w:ilvl="5" w:tplc="B276F220">
      <w:numFmt w:val="bullet"/>
      <w:lvlText w:val="•"/>
      <w:lvlJc w:val="left"/>
      <w:pPr>
        <w:ind w:left="3133" w:hanging="288"/>
      </w:pPr>
      <w:rPr>
        <w:rFonts w:hint="default"/>
        <w:lang w:val="ru-RU" w:eastAsia="en-US" w:bidi="ar-SA"/>
      </w:rPr>
    </w:lvl>
    <w:lvl w:ilvl="6" w:tplc="63D8CB1A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7" w:tplc="1E1C6536">
      <w:numFmt w:val="bullet"/>
      <w:lvlText w:val="•"/>
      <w:lvlJc w:val="left"/>
      <w:pPr>
        <w:ind w:left="4346" w:hanging="288"/>
      </w:pPr>
      <w:rPr>
        <w:rFonts w:hint="default"/>
        <w:lang w:val="ru-RU" w:eastAsia="en-US" w:bidi="ar-SA"/>
      </w:rPr>
    </w:lvl>
    <w:lvl w:ilvl="8" w:tplc="638C53DE">
      <w:numFmt w:val="bullet"/>
      <w:lvlText w:val="•"/>
      <w:lvlJc w:val="left"/>
      <w:pPr>
        <w:ind w:left="4952" w:hanging="288"/>
      </w:pPr>
      <w:rPr>
        <w:rFonts w:hint="default"/>
        <w:lang w:val="ru-RU" w:eastAsia="en-US" w:bidi="ar-SA"/>
      </w:rPr>
    </w:lvl>
  </w:abstractNum>
  <w:abstractNum w:abstractNumId="121" w15:restartNumberingAfterBreak="0">
    <w:nsid w:val="53104FD3"/>
    <w:multiLevelType w:val="multilevel"/>
    <w:tmpl w:val="39E6B024"/>
    <w:lvl w:ilvl="0">
      <w:start w:val="2"/>
      <w:numFmt w:val="decimal"/>
      <w:lvlText w:val="%1"/>
      <w:lvlJc w:val="left"/>
      <w:pPr>
        <w:ind w:left="679" w:hanging="77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77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679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773"/>
      </w:pPr>
      <w:rPr>
        <w:rFonts w:hint="default"/>
        <w:lang w:val="ru-RU" w:eastAsia="en-US" w:bidi="ar-SA"/>
      </w:rPr>
    </w:lvl>
  </w:abstractNum>
  <w:abstractNum w:abstractNumId="122" w15:restartNumberingAfterBreak="0">
    <w:nsid w:val="53C57961"/>
    <w:multiLevelType w:val="hybridMultilevel"/>
    <w:tmpl w:val="9DD20D64"/>
    <w:lvl w:ilvl="0" w:tplc="0D408DAE">
      <w:numFmt w:val="bullet"/>
      <w:lvlText w:val="-"/>
      <w:lvlJc w:val="left"/>
      <w:pPr>
        <w:ind w:left="67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0B528">
      <w:numFmt w:val="bullet"/>
      <w:lvlText w:val="•"/>
      <w:lvlJc w:val="left"/>
      <w:pPr>
        <w:ind w:left="1684" w:hanging="192"/>
      </w:pPr>
      <w:rPr>
        <w:rFonts w:hint="default"/>
        <w:lang w:val="ru-RU" w:eastAsia="en-US" w:bidi="ar-SA"/>
      </w:rPr>
    </w:lvl>
    <w:lvl w:ilvl="2" w:tplc="3D6A771C">
      <w:numFmt w:val="bullet"/>
      <w:lvlText w:val="•"/>
      <w:lvlJc w:val="left"/>
      <w:pPr>
        <w:ind w:left="2688" w:hanging="192"/>
      </w:pPr>
      <w:rPr>
        <w:rFonts w:hint="default"/>
        <w:lang w:val="ru-RU" w:eastAsia="en-US" w:bidi="ar-SA"/>
      </w:rPr>
    </w:lvl>
    <w:lvl w:ilvl="3" w:tplc="ED402FD4">
      <w:numFmt w:val="bullet"/>
      <w:lvlText w:val="•"/>
      <w:lvlJc w:val="left"/>
      <w:pPr>
        <w:ind w:left="3693" w:hanging="192"/>
      </w:pPr>
      <w:rPr>
        <w:rFonts w:hint="default"/>
        <w:lang w:val="ru-RU" w:eastAsia="en-US" w:bidi="ar-SA"/>
      </w:rPr>
    </w:lvl>
    <w:lvl w:ilvl="4" w:tplc="2216067E">
      <w:numFmt w:val="bullet"/>
      <w:lvlText w:val="•"/>
      <w:lvlJc w:val="left"/>
      <w:pPr>
        <w:ind w:left="4697" w:hanging="192"/>
      </w:pPr>
      <w:rPr>
        <w:rFonts w:hint="default"/>
        <w:lang w:val="ru-RU" w:eastAsia="en-US" w:bidi="ar-SA"/>
      </w:rPr>
    </w:lvl>
    <w:lvl w:ilvl="5" w:tplc="6D62C1A2">
      <w:numFmt w:val="bullet"/>
      <w:lvlText w:val="•"/>
      <w:lvlJc w:val="left"/>
      <w:pPr>
        <w:ind w:left="5702" w:hanging="192"/>
      </w:pPr>
      <w:rPr>
        <w:rFonts w:hint="default"/>
        <w:lang w:val="ru-RU" w:eastAsia="en-US" w:bidi="ar-SA"/>
      </w:rPr>
    </w:lvl>
    <w:lvl w:ilvl="6" w:tplc="E69451EC">
      <w:numFmt w:val="bullet"/>
      <w:lvlText w:val="•"/>
      <w:lvlJc w:val="left"/>
      <w:pPr>
        <w:ind w:left="6706" w:hanging="192"/>
      </w:pPr>
      <w:rPr>
        <w:rFonts w:hint="default"/>
        <w:lang w:val="ru-RU" w:eastAsia="en-US" w:bidi="ar-SA"/>
      </w:rPr>
    </w:lvl>
    <w:lvl w:ilvl="7" w:tplc="285809D6">
      <w:numFmt w:val="bullet"/>
      <w:lvlText w:val="•"/>
      <w:lvlJc w:val="left"/>
      <w:pPr>
        <w:ind w:left="7710" w:hanging="192"/>
      </w:pPr>
      <w:rPr>
        <w:rFonts w:hint="default"/>
        <w:lang w:val="ru-RU" w:eastAsia="en-US" w:bidi="ar-SA"/>
      </w:rPr>
    </w:lvl>
    <w:lvl w:ilvl="8" w:tplc="D0563210">
      <w:numFmt w:val="bullet"/>
      <w:lvlText w:val="•"/>
      <w:lvlJc w:val="left"/>
      <w:pPr>
        <w:ind w:left="8715" w:hanging="192"/>
      </w:pPr>
      <w:rPr>
        <w:rFonts w:hint="default"/>
        <w:lang w:val="ru-RU" w:eastAsia="en-US" w:bidi="ar-SA"/>
      </w:rPr>
    </w:lvl>
  </w:abstractNum>
  <w:abstractNum w:abstractNumId="123" w15:restartNumberingAfterBreak="0">
    <w:nsid w:val="543D6CFE"/>
    <w:multiLevelType w:val="hybridMultilevel"/>
    <w:tmpl w:val="2236F370"/>
    <w:lvl w:ilvl="0" w:tplc="CF0A4328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A75A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999C9BAE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D1DEC0D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FA84275C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5664C702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2A00AC98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BD88B2E0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B498CB60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24" w15:restartNumberingAfterBreak="0">
    <w:nsid w:val="54533118"/>
    <w:multiLevelType w:val="hybridMultilevel"/>
    <w:tmpl w:val="25F0D2BA"/>
    <w:lvl w:ilvl="0" w:tplc="E788D322">
      <w:start w:val="1"/>
      <w:numFmt w:val="decimal"/>
      <w:lvlText w:val="%1."/>
      <w:lvlJc w:val="left"/>
      <w:pPr>
        <w:ind w:left="157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9ECD38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5E4AC6FE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A2AE66BA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84FAE8AC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8F8A37F4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D40663C2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5D90CE3A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46DAAD1C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125" w15:restartNumberingAfterBreak="0">
    <w:nsid w:val="553054BA"/>
    <w:multiLevelType w:val="hybridMultilevel"/>
    <w:tmpl w:val="7106938E"/>
    <w:lvl w:ilvl="0" w:tplc="127451BA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066F2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E160BCC0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A71679FE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61BCE4AA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03CADA3E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3EACB7EE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C9B80A76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8E109CD0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26" w15:restartNumberingAfterBreak="0">
    <w:nsid w:val="5540510F"/>
    <w:multiLevelType w:val="hybridMultilevel"/>
    <w:tmpl w:val="F612B496"/>
    <w:lvl w:ilvl="0" w:tplc="7AE079BE">
      <w:start w:val="1"/>
      <w:numFmt w:val="decimal"/>
      <w:lvlText w:val="%1."/>
      <w:lvlJc w:val="left"/>
      <w:pPr>
        <w:ind w:left="679" w:hanging="5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DB18C08C">
      <w:numFmt w:val="bullet"/>
      <w:lvlText w:val="•"/>
      <w:lvlJc w:val="left"/>
      <w:pPr>
        <w:ind w:left="1684" w:hanging="581"/>
      </w:pPr>
      <w:rPr>
        <w:rFonts w:hint="default"/>
        <w:lang w:val="ru-RU" w:eastAsia="en-US" w:bidi="ar-SA"/>
      </w:rPr>
    </w:lvl>
    <w:lvl w:ilvl="2" w:tplc="40A8DFE6">
      <w:numFmt w:val="bullet"/>
      <w:lvlText w:val="•"/>
      <w:lvlJc w:val="left"/>
      <w:pPr>
        <w:ind w:left="2688" w:hanging="581"/>
      </w:pPr>
      <w:rPr>
        <w:rFonts w:hint="default"/>
        <w:lang w:val="ru-RU" w:eastAsia="en-US" w:bidi="ar-SA"/>
      </w:rPr>
    </w:lvl>
    <w:lvl w:ilvl="3" w:tplc="3FEEFB0A">
      <w:numFmt w:val="bullet"/>
      <w:lvlText w:val="•"/>
      <w:lvlJc w:val="left"/>
      <w:pPr>
        <w:ind w:left="3693" w:hanging="581"/>
      </w:pPr>
      <w:rPr>
        <w:rFonts w:hint="default"/>
        <w:lang w:val="ru-RU" w:eastAsia="en-US" w:bidi="ar-SA"/>
      </w:rPr>
    </w:lvl>
    <w:lvl w:ilvl="4" w:tplc="5E7A0A90">
      <w:numFmt w:val="bullet"/>
      <w:lvlText w:val="•"/>
      <w:lvlJc w:val="left"/>
      <w:pPr>
        <w:ind w:left="4697" w:hanging="581"/>
      </w:pPr>
      <w:rPr>
        <w:rFonts w:hint="default"/>
        <w:lang w:val="ru-RU" w:eastAsia="en-US" w:bidi="ar-SA"/>
      </w:rPr>
    </w:lvl>
    <w:lvl w:ilvl="5" w:tplc="932A14BA">
      <w:numFmt w:val="bullet"/>
      <w:lvlText w:val="•"/>
      <w:lvlJc w:val="left"/>
      <w:pPr>
        <w:ind w:left="5702" w:hanging="581"/>
      </w:pPr>
      <w:rPr>
        <w:rFonts w:hint="default"/>
        <w:lang w:val="ru-RU" w:eastAsia="en-US" w:bidi="ar-SA"/>
      </w:rPr>
    </w:lvl>
    <w:lvl w:ilvl="6" w:tplc="9744B8B2">
      <w:numFmt w:val="bullet"/>
      <w:lvlText w:val="•"/>
      <w:lvlJc w:val="left"/>
      <w:pPr>
        <w:ind w:left="6706" w:hanging="581"/>
      </w:pPr>
      <w:rPr>
        <w:rFonts w:hint="default"/>
        <w:lang w:val="ru-RU" w:eastAsia="en-US" w:bidi="ar-SA"/>
      </w:rPr>
    </w:lvl>
    <w:lvl w:ilvl="7" w:tplc="0C90529A">
      <w:numFmt w:val="bullet"/>
      <w:lvlText w:val="•"/>
      <w:lvlJc w:val="left"/>
      <w:pPr>
        <w:ind w:left="7710" w:hanging="581"/>
      </w:pPr>
      <w:rPr>
        <w:rFonts w:hint="default"/>
        <w:lang w:val="ru-RU" w:eastAsia="en-US" w:bidi="ar-SA"/>
      </w:rPr>
    </w:lvl>
    <w:lvl w:ilvl="8" w:tplc="6658D66A">
      <w:numFmt w:val="bullet"/>
      <w:lvlText w:val="•"/>
      <w:lvlJc w:val="left"/>
      <w:pPr>
        <w:ind w:left="8715" w:hanging="581"/>
      </w:pPr>
      <w:rPr>
        <w:rFonts w:hint="default"/>
        <w:lang w:val="ru-RU" w:eastAsia="en-US" w:bidi="ar-SA"/>
      </w:rPr>
    </w:lvl>
  </w:abstractNum>
  <w:abstractNum w:abstractNumId="127" w15:restartNumberingAfterBreak="0">
    <w:nsid w:val="55666D28"/>
    <w:multiLevelType w:val="hybridMultilevel"/>
    <w:tmpl w:val="BADC0760"/>
    <w:lvl w:ilvl="0" w:tplc="4F5A9580">
      <w:start w:val="1"/>
      <w:numFmt w:val="decimal"/>
      <w:lvlText w:val="%1)"/>
      <w:lvlJc w:val="left"/>
      <w:pPr>
        <w:ind w:left="10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C74B2">
      <w:numFmt w:val="bullet"/>
      <w:lvlText w:val="•"/>
      <w:lvlJc w:val="left"/>
      <w:pPr>
        <w:ind w:left="723" w:hanging="355"/>
      </w:pPr>
      <w:rPr>
        <w:rFonts w:hint="default"/>
        <w:lang w:val="ru-RU" w:eastAsia="en-US" w:bidi="ar-SA"/>
      </w:rPr>
    </w:lvl>
    <w:lvl w:ilvl="2" w:tplc="3DE620B2">
      <w:numFmt w:val="bullet"/>
      <w:lvlText w:val="•"/>
      <w:lvlJc w:val="left"/>
      <w:pPr>
        <w:ind w:left="1347" w:hanging="355"/>
      </w:pPr>
      <w:rPr>
        <w:rFonts w:hint="default"/>
        <w:lang w:val="ru-RU" w:eastAsia="en-US" w:bidi="ar-SA"/>
      </w:rPr>
    </w:lvl>
    <w:lvl w:ilvl="3" w:tplc="93E64BE0">
      <w:numFmt w:val="bullet"/>
      <w:lvlText w:val="•"/>
      <w:lvlJc w:val="left"/>
      <w:pPr>
        <w:ind w:left="1971" w:hanging="355"/>
      </w:pPr>
      <w:rPr>
        <w:rFonts w:hint="default"/>
        <w:lang w:val="ru-RU" w:eastAsia="en-US" w:bidi="ar-SA"/>
      </w:rPr>
    </w:lvl>
    <w:lvl w:ilvl="4" w:tplc="376A478C">
      <w:numFmt w:val="bullet"/>
      <w:lvlText w:val="•"/>
      <w:lvlJc w:val="left"/>
      <w:pPr>
        <w:ind w:left="2595" w:hanging="355"/>
      </w:pPr>
      <w:rPr>
        <w:rFonts w:hint="default"/>
        <w:lang w:val="ru-RU" w:eastAsia="en-US" w:bidi="ar-SA"/>
      </w:rPr>
    </w:lvl>
    <w:lvl w:ilvl="5" w:tplc="43AC9378">
      <w:numFmt w:val="bullet"/>
      <w:lvlText w:val="•"/>
      <w:lvlJc w:val="left"/>
      <w:pPr>
        <w:ind w:left="3219" w:hanging="355"/>
      </w:pPr>
      <w:rPr>
        <w:rFonts w:hint="default"/>
        <w:lang w:val="ru-RU" w:eastAsia="en-US" w:bidi="ar-SA"/>
      </w:rPr>
    </w:lvl>
    <w:lvl w:ilvl="6" w:tplc="F0208C6E">
      <w:numFmt w:val="bullet"/>
      <w:lvlText w:val="•"/>
      <w:lvlJc w:val="left"/>
      <w:pPr>
        <w:ind w:left="3842" w:hanging="355"/>
      </w:pPr>
      <w:rPr>
        <w:rFonts w:hint="default"/>
        <w:lang w:val="ru-RU" w:eastAsia="en-US" w:bidi="ar-SA"/>
      </w:rPr>
    </w:lvl>
    <w:lvl w:ilvl="7" w:tplc="BAD89D7C">
      <w:numFmt w:val="bullet"/>
      <w:lvlText w:val="•"/>
      <w:lvlJc w:val="left"/>
      <w:pPr>
        <w:ind w:left="4466" w:hanging="355"/>
      </w:pPr>
      <w:rPr>
        <w:rFonts w:hint="default"/>
        <w:lang w:val="ru-RU" w:eastAsia="en-US" w:bidi="ar-SA"/>
      </w:rPr>
    </w:lvl>
    <w:lvl w:ilvl="8" w:tplc="10307208">
      <w:numFmt w:val="bullet"/>
      <w:lvlText w:val="•"/>
      <w:lvlJc w:val="left"/>
      <w:pPr>
        <w:ind w:left="5090" w:hanging="355"/>
      </w:pPr>
      <w:rPr>
        <w:rFonts w:hint="default"/>
        <w:lang w:val="ru-RU" w:eastAsia="en-US" w:bidi="ar-SA"/>
      </w:rPr>
    </w:lvl>
  </w:abstractNum>
  <w:abstractNum w:abstractNumId="128" w15:restartNumberingAfterBreak="0">
    <w:nsid w:val="55770253"/>
    <w:multiLevelType w:val="hybridMultilevel"/>
    <w:tmpl w:val="D3EED168"/>
    <w:lvl w:ilvl="0" w:tplc="34609EE0">
      <w:start w:val="1"/>
      <w:numFmt w:val="decimal"/>
      <w:lvlText w:val="%1)"/>
      <w:lvlJc w:val="left"/>
      <w:pPr>
        <w:ind w:left="105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21EF8">
      <w:numFmt w:val="bullet"/>
      <w:lvlText w:val="•"/>
      <w:lvlJc w:val="left"/>
      <w:pPr>
        <w:ind w:left="729" w:hanging="418"/>
      </w:pPr>
      <w:rPr>
        <w:rFonts w:hint="default"/>
        <w:lang w:val="ru-RU" w:eastAsia="en-US" w:bidi="ar-SA"/>
      </w:rPr>
    </w:lvl>
    <w:lvl w:ilvl="2" w:tplc="98686E32">
      <w:numFmt w:val="bullet"/>
      <w:lvlText w:val="•"/>
      <w:lvlJc w:val="left"/>
      <w:pPr>
        <w:ind w:left="1358" w:hanging="418"/>
      </w:pPr>
      <w:rPr>
        <w:rFonts w:hint="default"/>
        <w:lang w:val="ru-RU" w:eastAsia="en-US" w:bidi="ar-SA"/>
      </w:rPr>
    </w:lvl>
    <w:lvl w:ilvl="3" w:tplc="CC988C1C">
      <w:numFmt w:val="bullet"/>
      <w:lvlText w:val="•"/>
      <w:lvlJc w:val="left"/>
      <w:pPr>
        <w:ind w:left="1987" w:hanging="418"/>
      </w:pPr>
      <w:rPr>
        <w:rFonts w:hint="default"/>
        <w:lang w:val="ru-RU" w:eastAsia="en-US" w:bidi="ar-SA"/>
      </w:rPr>
    </w:lvl>
    <w:lvl w:ilvl="4" w:tplc="74C4171C">
      <w:numFmt w:val="bullet"/>
      <w:lvlText w:val="•"/>
      <w:lvlJc w:val="left"/>
      <w:pPr>
        <w:ind w:left="2616" w:hanging="418"/>
      </w:pPr>
      <w:rPr>
        <w:rFonts w:hint="default"/>
        <w:lang w:val="ru-RU" w:eastAsia="en-US" w:bidi="ar-SA"/>
      </w:rPr>
    </w:lvl>
    <w:lvl w:ilvl="5" w:tplc="F33248AC">
      <w:numFmt w:val="bullet"/>
      <w:lvlText w:val="•"/>
      <w:lvlJc w:val="left"/>
      <w:pPr>
        <w:ind w:left="3245" w:hanging="418"/>
      </w:pPr>
      <w:rPr>
        <w:rFonts w:hint="default"/>
        <w:lang w:val="ru-RU" w:eastAsia="en-US" w:bidi="ar-SA"/>
      </w:rPr>
    </w:lvl>
    <w:lvl w:ilvl="6" w:tplc="5D7481A2">
      <w:numFmt w:val="bullet"/>
      <w:lvlText w:val="•"/>
      <w:lvlJc w:val="left"/>
      <w:pPr>
        <w:ind w:left="3874" w:hanging="418"/>
      </w:pPr>
      <w:rPr>
        <w:rFonts w:hint="default"/>
        <w:lang w:val="ru-RU" w:eastAsia="en-US" w:bidi="ar-SA"/>
      </w:rPr>
    </w:lvl>
    <w:lvl w:ilvl="7" w:tplc="AF6E988E">
      <w:numFmt w:val="bullet"/>
      <w:lvlText w:val="•"/>
      <w:lvlJc w:val="left"/>
      <w:pPr>
        <w:ind w:left="4503" w:hanging="418"/>
      </w:pPr>
      <w:rPr>
        <w:rFonts w:hint="default"/>
        <w:lang w:val="ru-RU" w:eastAsia="en-US" w:bidi="ar-SA"/>
      </w:rPr>
    </w:lvl>
    <w:lvl w:ilvl="8" w:tplc="0B9A5032">
      <w:numFmt w:val="bullet"/>
      <w:lvlText w:val="•"/>
      <w:lvlJc w:val="left"/>
      <w:pPr>
        <w:ind w:left="5132" w:hanging="418"/>
      </w:pPr>
      <w:rPr>
        <w:rFonts w:hint="default"/>
        <w:lang w:val="ru-RU" w:eastAsia="en-US" w:bidi="ar-SA"/>
      </w:rPr>
    </w:lvl>
  </w:abstractNum>
  <w:abstractNum w:abstractNumId="129" w15:restartNumberingAfterBreak="0">
    <w:nsid w:val="56AC4B51"/>
    <w:multiLevelType w:val="hybridMultilevel"/>
    <w:tmpl w:val="4C887F9A"/>
    <w:lvl w:ilvl="0" w:tplc="C7CA434E">
      <w:start w:val="1"/>
      <w:numFmt w:val="decimal"/>
      <w:lvlText w:val="%1)"/>
      <w:lvlJc w:val="left"/>
      <w:pPr>
        <w:ind w:left="67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46BEE">
      <w:start w:val="1"/>
      <w:numFmt w:val="decimal"/>
      <w:lvlText w:val="%2)"/>
      <w:lvlJc w:val="left"/>
      <w:pPr>
        <w:ind w:left="6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D69660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78105E6C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D27EE7DC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77A4679E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7D28DBA8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6142788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C37274D2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130" w15:restartNumberingAfterBreak="0">
    <w:nsid w:val="56B51339"/>
    <w:multiLevelType w:val="hybridMultilevel"/>
    <w:tmpl w:val="2676BFA4"/>
    <w:lvl w:ilvl="0" w:tplc="B14678A2">
      <w:numFmt w:val="bullet"/>
      <w:lvlText w:val="-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2AB4A">
      <w:numFmt w:val="bullet"/>
      <w:lvlText w:val="•"/>
      <w:lvlJc w:val="left"/>
      <w:pPr>
        <w:ind w:left="574" w:hanging="150"/>
      </w:pPr>
      <w:rPr>
        <w:rFonts w:hint="default"/>
        <w:lang w:val="ru-RU" w:eastAsia="en-US" w:bidi="ar-SA"/>
      </w:rPr>
    </w:lvl>
    <w:lvl w:ilvl="2" w:tplc="D6A044E2">
      <w:numFmt w:val="bullet"/>
      <w:lvlText w:val="•"/>
      <w:lvlJc w:val="left"/>
      <w:pPr>
        <w:ind w:left="1029" w:hanging="150"/>
      </w:pPr>
      <w:rPr>
        <w:rFonts w:hint="default"/>
        <w:lang w:val="ru-RU" w:eastAsia="en-US" w:bidi="ar-SA"/>
      </w:rPr>
    </w:lvl>
    <w:lvl w:ilvl="3" w:tplc="EAE63D02">
      <w:numFmt w:val="bullet"/>
      <w:lvlText w:val="•"/>
      <w:lvlJc w:val="left"/>
      <w:pPr>
        <w:ind w:left="1484" w:hanging="150"/>
      </w:pPr>
      <w:rPr>
        <w:rFonts w:hint="default"/>
        <w:lang w:val="ru-RU" w:eastAsia="en-US" w:bidi="ar-SA"/>
      </w:rPr>
    </w:lvl>
    <w:lvl w:ilvl="4" w:tplc="D5163982">
      <w:numFmt w:val="bullet"/>
      <w:lvlText w:val="•"/>
      <w:lvlJc w:val="left"/>
      <w:pPr>
        <w:ind w:left="1938" w:hanging="150"/>
      </w:pPr>
      <w:rPr>
        <w:rFonts w:hint="default"/>
        <w:lang w:val="ru-RU" w:eastAsia="en-US" w:bidi="ar-SA"/>
      </w:rPr>
    </w:lvl>
    <w:lvl w:ilvl="5" w:tplc="9B14C30A">
      <w:numFmt w:val="bullet"/>
      <w:lvlText w:val="•"/>
      <w:lvlJc w:val="left"/>
      <w:pPr>
        <w:ind w:left="2393" w:hanging="150"/>
      </w:pPr>
      <w:rPr>
        <w:rFonts w:hint="default"/>
        <w:lang w:val="ru-RU" w:eastAsia="en-US" w:bidi="ar-SA"/>
      </w:rPr>
    </w:lvl>
    <w:lvl w:ilvl="6" w:tplc="DBF26A8E">
      <w:numFmt w:val="bullet"/>
      <w:lvlText w:val="•"/>
      <w:lvlJc w:val="left"/>
      <w:pPr>
        <w:ind w:left="2848" w:hanging="150"/>
      </w:pPr>
      <w:rPr>
        <w:rFonts w:hint="default"/>
        <w:lang w:val="ru-RU" w:eastAsia="en-US" w:bidi="ar-SA"/>
      </w:rPr>
    </w:lvl>
    <w:lvl w:ilvl="7" w:tplc="5066D1FE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8" w:tplc="74B6E394">
      <w:numFmt w:val="bullet"/>
      <w:lvlText w:val="•"/>
      <w:lvlJc w:val="left"/>
      <w:pPr>
        <w:ind w:left="3757" w:hanging="150"/>
      </w:pPr>
      <w:rPr>
        <w:rFonts w:hint="default"/>
        <w:lang w:val="ru-RU" w:eastAsia="en-US" w:bidi="ar-SA"/>
      </w:rPr>
    </w:lvl>
  </w:abstractNum>
  <w:abstractNum w:abstractNumId="131" w15:restartNumberingAfterBreak="0">
    <w:nsid w:val="5960047E"/>
    <w:multiLevelType w:val="hybridMultilevel"/>
    <w:tmpl w:val="2D128F3E"/>
    <w:lvl w:ilvl="0" w:tplc="BF0E2D46">
      <w:start w:val="1"/>
      <w:numFmt w:val="decimal"/>
      <w:lvlText w:val="%1.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88FAA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E96467D0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290ACDCC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916A1854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92BEE5BE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40C09472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835CCDC0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E31411D0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132" w15:restartNumberingAfterBreak="0">
    <w:nsid w:val="5977627D"/>
    <w:multiLevelType w:val="multilevel"/>
    <w:tmpl w:val="1F3C8F60"/>
    <w:lvl w:ilvl="0">
      <w:start w:val="2"/>
      <w:numFmt w:val="decimal"/>
      <w:lvlText w:val="%1"/>
      <w:lvlJc w:val="left"/>
      <w:pPr>
        <w:ind w:left="1933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3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3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1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133" w15:restartNumberingAfterBreak="0">
    <w:nsid w:val="5A652967"/>
    <w:multiLevelType w:val="multilevel"/>
    <w:tmpl w:val="393AF586"/>
    <w:lvl w:ilvl="0">
      <w:start w:val="2"/>
      <w:numFmt w:val="decimal"/>
      <w:lvlText w:val="%1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67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284"/>
      </w:pPr>
      <w:rPr>
        <w:rFonts w:hint="default"/>
        <w:lang w:val="ru-RU" w:eastAsia="en-US" w:bidi="ar-SA"/>
      </w:rPr>
    </w:lvl>
  </w:abstractNum>
  <w:abstractNum w:abstractNumId="134" w15:restartNumberingAfterBreak="0">
    <w:nsid w:val="5B8252F3"/>
    <w:multiLevelType w:val="hybridMultilevel"/>
    <w:tmpl w:val="0E74CBD2"/>
    <w:lvl w:ilvl="0" w:tplc="F02438C0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C206E">
      <w:numFmt w:val="bullet"/>
      <w:lvlText w:val="•"/>
      <w:lvlJc w:val="left"/>
      <w:pPr>
        <w:ind w:left="1520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EC66DC">
      <w:numFmt w:val="bullet"/>
      <w:lvlText w:val="-"/>
      <w:lvlJc w:val="left"/>
      <w:pPr>
        <w:ind w:left="280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DA82296">
      <w:numFmt w:val="bullet"/>
      <w:lvlText w:val="•"/>
      <w:lvlJc w:val="left"/>
      <w:pPr>
        <w:ind w:left="3790" w:hanging="432"/>
      </w:pPr>
      <w:rPr>
        <w:rFonts w:hint="default"/>
        <w:lang w:val="ru-RU" w:eastAsia="en-US" w:bidi="ar-SA"/>
      </w:rPr>
    </w:lvl>
    <w:lvl w:ilvl="4" w:tplc="57468176">
      <w:numFmt w:val="bullet"/>
      <w:lvlText w:val="•"/>
      <w:lvlJc w:val="left"/>
      <w:pPr>
        <w:ind w:left="4781" w:hanging="432"/>
      </w:pPr>
      <w:rPr>
        <w:rFonts w:hint="default"/>
        <w:lang w:val="ru-RU" w:eastAsia="en-US" w:bidi="ar-SA"/>
      </w:rPr>
    </w:lvl>
    <w:lvl w:ilvl="5" w:tplc="144AD3EA">
      <w:numFmt w:val="bullet"/>
      <w:lvlText w:val="•"/>
      <w:lvlJc w:val="left"/>
      <w:pPr>
        <w:ind w:left="5771" w:hanging="432"/>
      </w:pPr>
      <w:rPr>
        <w:rFonts w:hint="default"/>
        <w:lang w:val="ru-RU" w:eastAsia="en-US" w:bidi="ar-SA"/>
      </w:rPr>
    </w:lvl>
    <w:lvl w:ilvl="6" w:tplc="516CF128">
      <w:numFmt w:val="bullet"/>
      <w:lvlText w:val="•"/>
      <w:lvlJc w:val="left"/>
      <w:pPr>
        <w:ind w:left="6762" w:hanging="432"/>
      </w:pPr>
      <w:rPr>
        <w:rFonts w:hint="default"/>
        <w:lang w:val="ru-RU" w:eastAsia="en-US" w:bidi="ar-SA"/>
      </w:rPr>
    </w:lvl>
    <w:lvl w:ilvl="7" w:tplc="4D0652B4">
      <w:numFmt w:val="bullet"/>
      <w:lvlText w:val="•"/>
      <w:lvlJc w:val="left"/>
      <w:pPr>
        <w:ind w:left="7752" w:hanging="432"/>
      </w:pPr>
      <w:rPr>
        <w:rFonts w:hint="default"/>
        <w:lang w:val="ru-RU" w:eastAsia="en-US" w:bidi="ar-SA"/>
      </w:rPr>
    </w:lvl>
    <w:lvl w:ilvl="8" w:tplc="219CDB82">
      <w:numFmt w:val="bullet"/>
      <w:lvlText w:val="•"/>
      <w:lvlJc w:val="left"/>
      <w:pPr>
        <w:ind w:left="8743" w:hanging="432"/>
      </w:pPr>
      <w:rPr>
        <w:rFonts w:hint="default"/>
        <w:lang w:val="ru-RU" w:eastAsia="en-US" w:bidi="ar-SA"/>
      </w:rPr>
    </w:lvl>
  </w:abstractNum>
  <w:abstractNum w:abstractNumId="135" w15:restartNumberingAfterBreak="0">
    <w:nsid w:val="5BCD0921"/>
    <w:multiLevelType w:val="hybridMultilevel"/>
    <w:tmpl w:val="C5BE9408"/>
    <w:lvl w:ilvl="0" w:tplc="8FB23210">
      <w:start w:val="1"/>
      <w:numFmt w:val="decimal"/>
      <w:lvlText w:val="%1."/>
      <w:lvlJc w:val="left"/>
      <w:pPr>
        <w:ind w:left="67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A157E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E0223E38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33CC9EC8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E3F4BFB0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6E08C88E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9594F9C8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F29AB604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5C627522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36" w15:restartNumberingAfterBreak="0">
    <w:nsid w:val="5DC75E6C"/>
    <w:multiLevelType w:val="hybridMultilevel"/>
    <w:tmpl w:val="2ECE18E0"/>
    <w:lvl w:ilvl="0" w:tplc="B86EF78E">
      <w:start w:val="1"/>
      <w:numFmt w:val="decimal"/>
      <w:lvlText w:val="%1)"/>
      <w:lvlJc w:val="left"/>
      <w:pPr>
        <w:ind w:left="10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54A6">
      <w:numFmt w:val="bullet"/>
      <w:lvlText w:val="•"/>
      <w:lvlJc w:val="left"/>
      <w:pPr>
        <w:ind w:left="713" w:hanging="302"/>
      </w:pPr>
      <w:rPr>
        <w:rFonts w:hint="default"/>
        <w:lang w:val="ru-RU" w:eastAsia="en-US" w:bidi="ar-SA"/>
      </w:rPr>
    </w:lvl>
    <w:lvl w:ilvl="2" w:tplc="EF564232">
      <w:numFmt w:val="bullet"/>
      <w:lvlText w:val="•"/>
      <w:lvlJc w:val="left"/>
      <w:pPr>
        <w:ind w:left="1327" w:hanging="302"/>
      </w:pPr>
      <w:rPr>
        <w:rFonts w:hint="default"/>
        <w:lang w:val="ru-RU" w:eastAsia="en-US" w:bidi="ar-SA"/>
      </w:rPr>
    </w:lvl>
    <w:lvl w:ilvl="3" w:tplc="FBDA8F46">
      <w:numFmt w:val="bullet"/>
      <w:lvlText w:val="•"/>
      <w:lvlJc w:val="left"/>
      <w:pPr>
        <w:ind w:left="1941" w:hanging="302"/>
      </w:pPr>
      <w:rPr>
        <w:rFonts w:hint="default"/>
        <w:lang w:val="ru-RU" w:eastAsia="en-US" w:bidi="ar-SA"/>
      </w:rPr>
    </w:lvl>
    <w:lvl w:ilvl="4" w:tplc="FE82899C">
      <w:numFmt w:val="bullet"/>
      <w:lvlText w:val="•"/>
      <w:lvlJc w:val="left"/>
      <w:pPr>
        <w:ind w:left="2555" w:hanging="302"/>
      </w:pPr>
      <w:rPr>
        <w:rFonts w:hint="default"/>
        <w:lang w:val="ru-RU" w:eastAsia="en-US" w:bidi="ar-SA"/>
      </w:rPr>
    </w:lvl>
    <w:lvl w:ilvl="5" w:tplc="9FF63016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6" w:tplc="20DE579C">
      <w:numFmt w:val="bullet"/>
      <w:lvlText w:val="•"/>
      <w:lvlJc w:val="left"/>
      <w:pPr>
        <w:ind w:left="3782" w:hanging="302"/>
      </w:pPr>
      <w:rPr>
        <w:rFonts w:hint="default"/>
        <w:lang w:val="ru-RU" w:eastAsia="en-US" w:bidi="ar-SA"/>
      </w:rPr>
    </w:lvl>
    <w:lvl w:ilvl="7" w:tplc="7B669408">
      <w:numFmt w:val="bullet"/>
      <w:lvlText w:val="•"/>
      <w:lvlJc w:val="left"/>
      <w:pPr>
        <w:ind w:left="4396" w:hanging="302"/>
      </w:pPr>
      <w:rPr>
        <w:rFonts w:hint="default"/>
        <w:lang w:val="ru-RU" w:eastAsia="en-US" w:bidi="ar-SA"/>
      </w:rPr>
    </w:lvl>
    <w:lvl w:ilvl="8" w:tplc="A33CE596">
      <w:numFmt w:val="bullet"/>
      <w:lvlText w:val="•"/>
      <w:lvlJc w:val="left"/>
      <w:pPr>
        <w:ind w:left="5010" w:hanging="302"/>
      </w:pPr>
      <w:rPr>
        <w:rFonts w:hint="default"/>
        <w:lang w:val="ru-RU" w:eastAsia="en-US" w:bidi="ar-SA"/>
      </w:rPr>
    </w:lvl>
  </w:abstractNum>
  <w:abstractNum w:abstractNumId="137" w15:restartNumberingAfterBreak="0">
    <w:nsid w:val="5E0B1B2A"/>
    <w:multiLevelType w:val="multilevel"/>
    <w:tmpl w:val="8CAC2E4C"/>
    <w:lvl w:ilvl="0">
      <w:start w:val="1"/>
      <w:numFmt w:val="decimal"/>
      <w:lvlText w:val="%1"/>
      <w:lvlJc w:val="left"/>
      <w:pPr>
        <w:ind w:left="679" w:hanging="4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9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538"/>
      </w:pPr>
      <w:rPr>
        <w:rFonts w:hint="default"/>
        <w:lang w:val="ru-RU" w:eastAsia="en-US" w:bidi="ar-SA"/>
      </w:rPr>
    </w:lvl>
  </w:abstractNum>
  <w:abstractNum w:abstractNumId="138" w15:restartNumberingAfterBreak="0">
    <w:nsid w:val="5E733334"/>
    <w:multiLevelType w:val="hybridMultilevel"/>
    <w:tmpl w:val="02F27D9A"/>
    <w:lvl w:ilvl="0" w:tplc="1C9C0CAC">
      <w:start w:val="8"/>
      <w:numFmt w:val="decimal"/>
      <w:lvlText w:val="%1)"/>
      <w:lvlJc w:val="left"/>
      <w:pPr>
        <w:ind w:left="105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AAE04">
      <w:numFmt w:val="bullet"/>
      <w:lvlText w:val="•"/>
      <w:lvlJc w:val="left"/>
      <w:pPr>
        <w:ind w:left="706" w:hanging="326"/>
      </w:pPr>
      <w:rPr>
        <w:rFonts w:hint="default"/>
        <w:lang w:val="ru-RU" w:eastAsia="en-US" w:bidi="ar-SA"/>
      </w:rPr>
    </w:lvl>
    <w:lvl w:ilvl="2" w:tplc="8170491A">
      <w:numFmt w:val="bullet"/>
      <w:lvlText w:val="•"/>
      <w:lvlJc w:val="left"/>
      <w:pPr>
        <w:ind w:left="1313" w:hanging="326"/>
      </w:pPr>
      <w:rPr>
        <w:rFonts w:hint="default"/>
        <w:lang w:val="ru-RU" w:eastAsia="en-US" w:bidi="ar-SA"/>
      </w:rPr>
    </w:lvl>
    <w:lvl w:ilvl="3" w:tplc="E73230CC">
      <w:numFmt w:val="bullet"/>
      <w:lvlText w:val="•"/>
      <w:lvlJc w:val="left"/>
      <w:pPr>
        <w:ind w:left="1919" w:hanging="326"/>
      </w:pPr>
      <w:rPr>
        <w:rFonts w:hint="default"/>
        <w:lang w:val="ru-RU" w:eastAsia="en-US" w:bidi="ar-SA"/>
      </w:rPr>
    </w:lvl>
    <w:lvl w:ilvl="4" w:tplc="74B0132C">
      <w:numFmt w:val="bullet"/>
      <w:lvlText w:val="•"/>
      <w:lvlJc w:val="left"/>
      <w:pPr>
        <w:ind w:left="2526" w:hanging="326"/>
      </w:pPr>
      <w:rPr>
        <w:rFonts w:hint="default"/>
        <w:lang w:val="ru-RU" w:eastAsia="en-US" w:bidi="ar-SA"/>
      </w:rPr>
    </w:lvl>
    <w:lvl w:ilvl="5" w:tplc="FC468CB2">
      <w:numFmt w:val="bullet"/>
      <w:lvlText w:val="•"/>
      <w:lvlJc w:val="left"/>
      <w:pPr>
        <w:ind w:left="3133" w:hanging="326"/>
      </w:pPr>
      <w:rPr>
        <w:rFonts w:hint="default"/>
        <w:lang w:val="ru-RU" w:eastAsia="en-US" w:bidi="ar-SA"/>
      </w:rPr>
    </w:lvl>
    <w:lvl w:ilvl="6" w:tplc="ED6027AC">
      <w:numFmt w:val="bullet"/>
      <w:lvlText w:val="•"/>
      <w:lvlJc w:val="left"/>
      <w:pPr>
        <w:ind w:left="3739" w:hanging="326"/>
      </w:pPr>
      <w:rPr>
        <w:rFonts w:hint="default"/>
        <w:lang w:val="ru-RU" w:eastAsia="en-US" w:bidi="ar-SA"/>
      </w:rPr>
    </w:lvl>
    <w:lvl w:ilvl="7" w:tplc="352E73D6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8" w:tplc="4F549A96">
      <w:numFmt w:val="bullet"/>
      <w:lvlText w:val="•"/>
      <w:lvlJc w:val="left"/>
      <w:pPr>
        <w:ind w:left="4952" w:hanging="326"/>
      </w:pPr>
      <w:rPr>
        <w:rFonts w:hint="default"/>
        <w:lang w:val="ru-RU" w:eastAsia="en-US" w:bidi="ar-SA"/>
      </w:rPr>
    </w:lvl>
  </w:abstractNum>
  <w:abstractNum w:abstractNumId="139" w15:restartNumberingAfterBreak="0">
    <w:nsid w:val="5EFF2F30"/>
    <w:multiLevelType w:val="hybridMultilevel"/>
    <w:tmpl w:val="00A8985C"/>
    <w:lvl w:ilvl="0" w:tplc="8BBE6898">
      <w:start w:val="1"/>
      <w:numFmt w:val="decimal"/>
      <w:lvlText w:val="%1)"/>
      <w:lvlJc w:val="left"/>
      <w:pPr>
        <w:ind w:left="679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A034E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F2BB24">
      <w:numFmt w:val="bullet"/>
      <w:lvlText w:val="•"/>
      <w:lvlJc w:val="left"/>
      <w:pPr>
        <w:ind w:left="10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F5A6A5E">
      <w:numFmt w:val="bullet"/>
      <w:lvlText w:val="•"/>
      <w:lvlJc w:val="left"/>
      <w:pPr>
        <w:ind w:left="3192" w:hanging="346"/>
      </w:pPr>
      <w:rPr>
        <w:rFonts w:hint="default"/>
        <w:lang w:val="ru-RU" w:eastAsia="en-US" w:bidi="ar-SA"/>
      </w:rPr>
    </w:lvl>
    <w:lvl w:ilvl="4" w:tplc="230E12E4">
      <w:numFmt w:val="bullet"/>
      <w:lvlText w:val="•"/>
      <w:lvlJc w:val="left"/>
      <w:pPr>
        <w:ind w:left="4268" w:hanging="346"/>
      </w:pPr>
      <w:rPr>
        <w:rFonts w:hint="default"/>
        <w:lang w:val="ru-RU" w:eastAsia="en-US" w:bidi="ar-SA"/>
      </w:rPr>
    </w:lvl>
    <w:lvl w:ilvl="5" w:tplc="1CA2DAEA">
      <w:numFmt w:val="bullet"/>
      <w:lvlText w:val="•"/>
      <w:lvlJc w:val="left"/>
      <w:pPr>
        <w:ind w:left="5344" w:hanging="346"/>
      </w:pPr>
      <w:rPr>
        <w:rFonts w:hint="default"/>
        <w:lang w:val="ru-RU" w:eastAsia="en-US" w:bidi="ar-SA"/>
      </w:rPr>
    </w:lvl>
    <w:lvl w:ilvl="6" w:tplc="E8DAAE52">
      <w:numFmt w:val="bullet"/>
      <w:lvlText w:val="•"/>
      <w:lvlJc w:val="left"/>
      <w:pPr>
        <w:ind w:left="6420" w:hanging="346"/>
      </w:pPr>
      <w:rPr>
        <w:rFonts w:hint="default"/>
        <w:lang w:val="ru-RU" w:eastAsia="en-US" w:bidi="ar-SA"/>
      </w:rPr>
    </w:lvl>
    <w:lvl w:ilvl="7" w:tplc="12B06D02">
      <w:numFmt w:val="bullet"/>
      <w:lvlText w:val="•"/>
      <w:lvlJc w:val="left"/>
      <w:pPr>
        <w:ind w:left="7496" w:hanging="346"/>
      </w:pPr>
      <w:rPr>
        <w:rFonts w:hint="default"/>
        <w:lang w:val="ru-RU" w:eastAsia="en-US" w:bidi="ar-SA"/>
      </w:rPr>
    </w:lvl>
    <w:lvl w:ilvl="8" w:tplc="693C7E8A">
      <w:numFmt w:val="bullet"/>
      <w:lvlText w:val="•"/>
      <w:lvlJc w:val="left"/>
      <w:pPr>
        <w:ind w:left="8572" w:hanging="346"/>
      </w:pPr>
      <w:rPr>
        <w:rFonts w:hint="default"/>
        <w:lang w:val="ru-RU" w:eastAsia="en-US" w:bidi="ar-SA"/>
      </w:rPr>
    </w:lvl>
  </w:abstractNum>
  <w:abstractNum w:abstractNumId="140" w15:restartNumberingAfterBreak="0">
    <w:nsid w:val="5F587A45"/>
    <w:multiLevelType w:val="hybridMultilevel"/>
    <w:tmpl w:val="DF2C5DA4"/>
    <w:lvl w:ilvl="0" w:tplc="B5343198">
      <w:start w:val="1"/>
      <w:numFmt w:val="decimal"/>
      <w:lvlText w:val="%1."/>
      <w:lvlJc w:val="left"/>
      <w:pPr>
        <w:ind w:left="6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B3A9EBC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2" w:tplc="137278D6">
      <w:numFmt w:val="bullet"/>
      <w:lvlText w:val="•"/>
      <w:lvlJc w:val="left"/>
      <w:pPr>
        <w:ind w:left="2688" w:hanging="365"/>
      </w:pPr>
      <w:rPr>
        <w:rFonts w:hint="default"/>
        <w:lang w:val="ru-RU" w:eastAsia="en-US" w:bidi="ar-SA"/>
      </w:rPr>
    </w:lvl>
    <w:lvl w:ilvl="3" w:tplc="35C2B93C">
      <w:numFmt w:val="bullet"/>
      <w:lvlText w:val="•"/>
      <w:lvlJc w:val="left"/>
      <w:pPr>
        <w:ind w:left="3693" w:hanging="365"/>
      </w:pPr>
      <w:rPr>
        <w:rFonts w:hint="default"/>
        <w:lang w:val="ru-RU" w:eastAsia="en-US" w:bidi="ar-SA"/>
      </w:rPr>
    </w:lvl>
    <w:lvl w:ilvl="4" w:tplc="DD84D09A">
      <w:numFmt w:val="bullet"/>
      <w:lvlText w:val="•"/>
      <w:lvlJc w:val="left"/>
      <w:pPr>
        <w:ind w:left="4697" w:hanging="365"/>
      </w:pPr>
      <w:rPr>
        <w:rFonts w:hint="default"/>
        <w:lang w:val="ru-RU" w:eastAsia="en-US" w:bidi="ar-SA"/>
      </w:rPr>
    </w:lvl>
    <w:lvl w:ilvl="5" w:tplc="2D662418">
      <w:numFmt w:val="bullet"/>
      <w:lvlText w:val="•"/>
      <w:lvlJc w:val="left"/>
      <w:pPr>
        <w:ind w:left="5702" w:hanging="365"/>
      </w:pPr>
      <w:rPr>
        <w:rFonts w:hint="default"/>
        <w:lang w:val="ru-RU" w:eastAsia="en-US" w:bidi="ar-SA"/>
      </w:rPr>
    </w:lvl>
    <w:lvl w:ilvl="6" w:tplc="F6CEC860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7" w:tplc="A824FDE0">
      <w:numFmt w:val="bullet"/>
      <w:lvlText w:val="•"/>
      <w:lvlJc w:val="left"/>
      <w:pPr>
        <w:ind w:left="7710" w:hanging="365"/>
      </w:pPr>
      <w:rPr>
        <w:rFonts w:hint="default"/>
        <w:lang w:val="ru-RU" w:eastAsia="en-US" w:bidi="ar-SA"/>
      </w:rPr>
    </w:lvl>
    <w:lvl w:ilvl="8" w:tplc="148C9430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141" w15:restartNumberingAfterBreak="0">
    <w:nsid w:val="5FD36144"/>
    <w:multiLevelType w:val="hybridMultilevel"/>
    <w:tmpl w:val="82661998"/>
    <w:lvl w:ilvl="0" w:tplc="5A222B82">
      <w:start w:val="1"/>
      <w:numFmt w:val="decimal"/>
      <w:lvlText w:val="%1)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463AA">
      <w:numFmt w:val="bullet"/>
      <w:lvlText w:val="•"/>
      <w:lvlJc w:val="left"/>
      <w:pPr>
        <w:ind w:left="729" w:hanging="255"/>
      </w:pPr>
      <w:rPr>
        <w:rFonts w:hint="default"/>
        <w:lang w:val="ru-RU" w:eastAsia="en-US" w:bidi="ar-SA"/>
      </w:rPr>
    </w:lvl>
    <w:lvl w:ilvl="2" w:tplc="F5C897EE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3" w:tplc="ECA2B2C0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4" w:tplc="EA9C0612">
      <w:numFmt w:val="bullet"/>
      <w:lvlText w:val="•"/>
      <w:lvlJc w:val="left"/>
      <w:pPr>
        <w:ind w:left="2616" w:hanging="255"/>
      </w:pPr>
      <w:rPr>
        <w:rFonts w:hint="default"/>
        <w:lang w:val="ru-RU" w:eastAsia="en-US" w:bidi="ar-SA"/>
      </w:rPr>
    </w:lvl>
    <w:lvl w:ilvl="5" w:tplc="23A26F26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6" w:tplc="83DC03F0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7" w:tplc="55CC0B4E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8" w:tplc="119A92D0">
      <w:numFmt w:val="bullet"/>
      <w:lvlText w:val="•"/>
      <w:lvlJc w:val="left"/>
      <w:pPr>
        <w:ind w:left="5132" w:hanging="255"/>
      </w:pPr>
      <w:rPr>
        <w:rFonts w:hint="default"/>
        <w:lang w:val="ru-RU" w:eastAsia="en-US" w:bidi="ar-SA"/>
      </w:rPr>
    </w:lvl>
  </w:abstractNum>
  <w:abstractNum w:abstractNumId="142" w15:restartNumberingAfterBreak="0">
    <w:nsid w:val="60F7410C"/>
    <w:multiLevelType w:val="hybridMultilevel"/>
    <w:tmpl w:val="64C8D9CA"/>
    <w:lvl w:ilvl="0" w:tplc="C0CC04C2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A5756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DB56302A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33B40856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0A82A066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15084E76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9B4AE108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73BEBA98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D5DAADF0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43" w15:restartNumberingAfterBreak="0">
    <w:nsid w:val="61FE08D2"/>
    <w:multiLevelType w:val="hybridMultilevel"/>
    <w:tmpl w:val="3790E9B6"/>
    <w:lvl w:ilvl="0" w:tplc="8D0448E4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2DC92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4ECAF878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C080A8D2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2D8EE510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3140AF64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3CDAC5EA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545CA68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A30C92C2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144" w15:restartNumberingAfterBreak="0">
    <w:nsid w:val="635207E6"/>
    <w:multiLevelType w:val="hybridMultilevel"/>
    <w:tmpl w:val="5DF4CF6A"/>
    <w:lvl w:ilvl="0" w:tplc="D6061E5A">
      <w:start w:val="1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6724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B4489B3C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E1A2AF24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A5A683C4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9750560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EFF8B24A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58563C0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F6B2B714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63A755F9"/>
    <w:multiLevelType w:val="hybridMultilevel"/>
    <w:tmpl w:val="063C844A"/>
    <w:lvl w:ilvl="0" w:tplc="9B187476">
      <w:start w:val="1"/>
      <w:numFmt w:val="decimal"/>
      <w:lvlText w:val="%1."/>
      <w:lvlJc w:val="left"/>
      <w:pPr>
        <w:ind w:left="6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00644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2" w:tplc="A976AAF0">
      <w:numFmt w:val="bullet"/>
      <w:lvlText w:val="•"/>
      <w:lvlJc w:val="left"/>
      <w:pPr>
        <w:ind w:left="2688" w:hanging="269"/>
      </w:pPr>
      <w:rPr>
        <w:rFonts w:hint="default"/>
        <w:lang w:val="ru-RU" w:eastAsia="en-US" w:bidi="ar-SA"/>
      </w:rPr>
    </w:lvl>
    <w:lvl w:ilvl="3" w:tplc="3DE87A16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44FAB57E">
      <w:numFmt w:val="bullet"/>
      <w:lvlText w:val="•"/>
      <w:lvlJc w:val="left"/>
      <w:pPr>
        <w:ind w:left="4697" w:hanging="269"/>
      </w:pPr>
      <w:rPr>
        <w:rFonts w:hint="default"/>
        <w:lang w:val="ru-RU" w:eastAsia="en-US" w:bidi="ar-SA"/>
      </w:rPr>
    </w:lvl>
    <w:lvl w:ilvl="5" w:tplc="29BC826E">
      <w:numFmt w:val="bullet"/>
      <w:lvlText w:val="•"/>
      <w:lvlJc w:val="left"/>
      <w:pPr>
        <w:ind w:left="5702" w:hanging="269"/>
      </w:pPr>
      <w:rPr>
        <w:rFonts w:hint="default"/>
        <w:lang w:val="ru-RU" w:eastAsia="en-US" w:bidi="ar-SA"/>
      </w:rPr>
    </w:lvl>
    <w:lvl w:ilvl="6" w:tplc="4AAE50CE">
      <w:numFmt w:val="bullet"/>
      <w:lvlText w:val="•"/>
      <w:lvlJc w:val="left"/>
      <w:pPr>
        <w:ind w:left="6706" w:hanging="269"/>
      </w:pPr>
      <w:rPr>
        <w:rFonts w:hint="default"/>
        <w:lang w:val="ru-RU" w:eastAsia="en-US" w:bidi="ar-SA"/>
      </w:rPr>
    </w:lvl>
    <w:lvl w:ilvl="7" w:tplc="70E46F1C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FDD699B4">
      <w:numFmt w:val="bullet"/>
      <w:lvlText w:val="•"/>
      <w:lvlJc w:val="left"/>
      <w:pPr>
        <w:ind w:left="8715" w:hanging="269"/>
      </w:pPr>
      <w:rPr>
        <w:rFonts w:hint="default"/>
        <w:lang w:val="ru-RU" w:eastAsia="en-US" w:bidi="ar-SA"/>
      </w:rPr>
    </w:lvl>
  </w:abstractNum>
  <w:abstractNum w:abstractNumId="146" w15:restartNumberingAfterBreak="0">
    <w:nsid w:val="63CF5B09"/>
    <w:multiLevelType w:val="multilevel"/>
    <w:tmpl w:val="82B4BFD0"/>
    <w:lvl w:ilvl="0">
      <w:start w:val="2"/>
      <w:numFmt w:val="decimal"/>
      <w:lvlText w:val="%1"/>
      <w:lvlJc w:val="left"/>
      <w:pPr>
        <w:ind w:left="104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606"/>
        <w:jc w:val="left"/>
      </w:pPr>
      <w:rPr>
        <w:rFonts w:hint="default"/>
        <w:b/>
        <w:bCs/>
        <w:spacing w:val="-5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93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606"/>
      </w:pPr>
      <w:rPr>
        <w:rFonts w:hint="default"/>
        <w:lang w:val="ru-RU" w:eastAsia="en-US" w:bidi="ar-SA"/>
      </w:rPr>
    </w:lvl>
  </w:abstractNum>
  <w:abstractNum w:abstractNumId="147" w15:restartNumberingAfterBreak="0">
    <w:nsid w:val="66493EA6"/>
    <w:multiLevelType w:val="hybridMultilevel"/>
    <w:tmpl w:val="456EF046"/>
    <w:lvl w:ilvl="0" w:tplc="4AC6DD60">
      <w:start w:val="1"/>
      <w:numFmt w:val="decimal"/>
      <w:lvlText w:val="%1."/>
      <w:lvlJc w:val="left"/>
      <w:pPr>
        <w:ind w:left="67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0E842">
      <w:numFmt w:val="bullet"/>
      <w:lvlText w:val="•"/>
      <w:lvlJc w:val="left"/>
      <w:pPr>
        <w:ind w:left="1684" w:hanging="346"/>
      </w:pPr>
      <w:rPr>
        <w:rFonts w:hint="default"/>
        <w:lang w:val="ru-RU" w:eastAsia="en-US" w:bidi="ar-SA"/>
      </w:rPr>
    </w:lvl>
    <w:lvl w:ilvl="2" w:tplc="D988D9DE">
      <w:numFmt w:val="bullet"/>
      <w:lvlText w:val="•"/>
      <w:lvlJc w:val="left"/>
      <w:pPr>
        <w:ind w:left="2688" w:hanging="346"/>
      </w:pPr>
      <w:rPr>
        <w:rFonts w:hint="default"/>
        <w:lang w:val="ru-RU" w:eastAsia="en-US" w:bidi="ar-SA"/>
      </w:rPr>
    </w:lvl>
    <w:lvl w:ilvl="3" w:tplc="DA987C98"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  <w:lvl w:ilvl="4" w:tplc="54F6EB3A">
      <w:numFmt w:val="bullet"/>
      <w:lvlText w:val="•"/>
      <w:lvlJc w:val="left"/>
      <w:pPr>
        <w:ind w:left="4697" w:hanging="346"/>
      </w:pPr>
      <w:rPr>
        <w:rFonts w:hint="default"/>
        <w:lang w:val="ru-RU" w:eastAsia="en-US" w:bidi="ar-SA"/>
      </w:rPr>
    </w:lvl>
    <w:lvl w:ilvl="5" w:tplc="9DC6543C">
      <w:numFmt w:val="bullet"/>
      <w:lvlText w:val="•"/>
      <w:lvlJc w:val="left"/>
      <w:pPr>
        <w:ind w:left="5702" w:hanging="346"/>
      </w:pPr>
      <w:rPr>
        <w:rFonts w:hint="default"/>
        <w:lang w:val="ru-RU" w:eastAsia="en-US" w:bidi="ar-SA"/>
      </w:rPr>
    </w:lvl>
    <w:lvl w:ilvl="6" w:tplc="FDC88DBA">
      <w:numFmt w:val="bullet"/>
      <w:lvlText w:val="•"/>
      <w:lvlJc w:val="left"/>
      <w:pPr>
        <w:ind w:left="6706" w:hanging="346"/>
      </w:pPr>
      <w:rPr>
        <w:rFonts w:hint="default"/>
        <w:lang w:val="ru-RU" w:eastAsia="en-US" w:bidi="ar-SA"/>
      </w:rPr>
    </w:lvl>
    <w:lvl w:ilvl="7" w:tplc="B2DAF156"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8" w:tplc="368623D2">
      <w:numFmt w:val="bullet"/>
      <w:lvlText w:val="•"/>
      <w:lvlJc w:val="left"/>
      <w:pPr>
        <w:ind w:left="8715" w:hanging="346"/>
      </w:pPr>
      <w:rPr>
        <w:rFonts w:hint="default"/>
        <w:lang w:val="ru-RU" w:eastAsia="en-US" w:bidi="ar-SA"/>
      </w:rPr>
    </w:lvl>
  </w:abstractNum>
  <w:abstractNum w:abstractNumId="148" w15:restartNumberingAfterBreak="0">
    <w:nsid w:val="67451270"/>
    <w:multiLevelType w:val="hybridMultilevel"/>
    <w:tmpl w:val="1C2C0928"/>
    <w:lvl w:ilvl="0" w:tplc="9126F5DA">
      <w:numFmt w:val="bullet"/>
      <w:lvlText w:val="–"/>
      <w:lvlJc w:val="left"/>
      <w:pPr>
        <w:ind w:left="679" w:hanging="7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6D2C786">
      <w:numFmt w:val="bullet"/>
      <w:lvlText w:val="•"/>
      <w:lvlJc w:val="left"/>
      <w:pPr>
        <w:ind w:left="1684" w:hanging="707"/>
      </w:pPr>
      <w:rPr>
        <w:rFonts w:hint="default"/>
        <w:lang w:val="ru-RU" w:eastAsia="en-US" w:bidi="ar-SA"/>
      </w:rPr>
    </w:lvl>
    <w:lvl w:ilvl="2" w:tplc="D9BED2CA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14E280E0">
      <w:numFmt w:val="bullet"/>
      <w:lvlText w:val="•"/>
      <w:lvlJc w:val="left"/>
      <w:pPr>
        <w:ind w:left="3693" w:hanging="707"/>
      </w:pPr>
      <w:rPr>
        <w:rFonts w:hint="default"/>
        <w:lang w:val="ru-RU" w:eastAsia="en-US" w:bidi="ar-SA"/>
      </w:rPr>
    </w:lvl>
    <w:lvl w:ilvl="4" w:tplc="79EA7B22">
      <w:numFmt w:val="bullet"/>
      <w:lvlText w:val="•"/>
      <w:lvlJc w:val="left"/>
      <w:pPr>
        <w:ind w:left="4697" w:hanging="707"/>
      </w:pPr>
      <w:rPr>
        <w:rFonts w:hint="default"/>
        <w:lang w:val="ru-RU" w:eastAsia="en-US" w:bidi="ar-SA"/>
      </w:rPr>
    </w:lvl>
    <w:lvl w:ilvl="5" w:tplc="5728FEDC">
      <w:numFmt w:val="bullet"/>
      <w:lvlText w:val="•"/>
      <w:lvlJc w:val="left"/>
      <w:pPr>
        <w:ind w:left="5702" w:hanging="707"/>
      </w:pPr>
      <w:rPr>
        <w:rFonts w:hint="default"/>
        <w:lang w:val="ru-RU" w:eastAsia="en-US" w:bidi="ar-SA"/>
      </w:rPr>
    </w:lvl>
    <w:lvl w:ilvl="6" w:tplc="E1200326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02B2B0C6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49524434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149" w15:restartNumberingAfterBreak="0">
    <w:nsid w:val="676C722B"/>
    <w:multiLevelType w:val="hybridMultilevel"/>
    <w:tmpl w:val="3224E7DE"/>
    <w:lvl w:ilvl="0" w:tplc="B994D6D6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EE27C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53CC3EDC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E7CE46F4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6DC46A5E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F272933A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98767D1E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8E0869E4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BA8626A4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50" w15:restartNumberingAfterBreak="0">
    <w:nsid w:val="67F608F5"/>
    <w:multiLevelType w:val="hybridMultilevel"/>
    <w:tmpl w:val="A0CC41C8"/>
    <w:lvl w:ilvl="0" w:tplc="EACC3D88">
      <w:start w:val="1"/>
      <w:numFmt w:val="decimal"/>
      <w:lvlText w:val="%1)"/>
      <w:lvlJc w:val="left"/>
      <w:pPr>
        <w:ind w:left="105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AB2D0">
      <w:numFmt w:val="bullet"/>
      <w:lvlText w:val="•"/>
      <w:lvlJc w:val="left"/>
      <w:pPr>
        <w:ind w:left="723" w:hanging="576"/>
      </w:pPr>
      <w:rPr>
        <w:rFonts w:hint="default"/>
        <w:lang w:val="ru-RU" w:eastAsia="en-US" w:bidi="ar-SA"/>
      </w:rPr>
    </w:lvl>
    <w:lvl w:ilvl="2" w:tplc="6F1AB452">
      <w:numFmt w:val="bullet"/>
      <w:lvlText w:val="•"/>
      <w:lvlJc w:val="left"/>
      <w:pPr>
        <w:ind w:left="1347" w:hanging="576"/>
      </w:pPr>
      <w:rPr>
        <w:rFonts w:hint="default"/>
        <w:lang w:val="ru-RU" w:eastAsia="en-US" w:bidi="ar-SA"/>
      </w:rPr>
    </w:lvl>
    <w:lvl w:ilvl="3" w:tplc="506A8CE6">
      <w:numFmt w:val="bullet"/>
      <w:lvlText w:val="•"/>
      <w:lvlJc w:val="left"/>
      <w:pPr>
        <w:ind w:left="1971" w:hanging="576"/>
      </w:pPr>
      <w:rPr>
        <w:rFonts w:hint="default"/>
        <w:lang w:val="ru-RU" w:eastAsia="en-US" w:bidi="ar-SA"/>
      </w:rPr>
    </w:lvl>
    <w:lvl w:ilvl="4" w:tplc="E43C8C1A">
      <w:numFmt w:val="bullet"/>
      <w:lvlText w:val="•"/>
      <w:lvlJc w:val="left"/>
      <w:pPr>
        <w:ind w:left="2595" w:hanging="576"/>
      </w:pPr>
      <w:rPr>
        <w:rFonts w:hint="default"/>
        <w:lang w:val="ru-RU" w:eastAsia="en-US" w:bidi="ar-SA"/>
      </w:rPr>
    </w:lvl>
    <w:lvl w:ilvl="5" w:tplc="36C69E90">
      <w:numFmt w:val="bullet"/>
      <w:lvlText w:val="•"/>
      <w:lvlJc w:val="left"/>
      <w:pPr>
        <w:ind w:left="3219" w:hanging="576"/>
      </w:pPr>
      <w:rPr>
        <w:rFonts w:hint="default"/>
        <w:lang w:val="ru-RU" w:eastAsia="en-US" w:bidi="ar-SA"/>
      </w:rPr>
    </w:lvl>
    <w:lvl w:ilvl="6" w:tplc="9F5406C2">
      <w:numFmt w:val="bullet"/>
      <w:lvlText w:val="•"/>
      <w:lvlJc w:val="left"/>
      <w:pPr>
        <w:ind w:left="3842" w:hanging="576"/>
      </w:pPr>
      <w:rPr>
        <w:rFonts w:hint="default"/>
        <w:lang w:val="ru-RU" w:eastAsia="en-US" w:bidi="ar-SA"/>
      </w:rPr>
    </w:lvl>
    <w:lvl w:ilvl="7" w:tplc="AE5C9996">
      <w:numFmt w:val="bullet"/>
      <w:lvlText w:val="•"/>
      <w:lvlJc w:val="left"/>
      <w:pPr>
        <w:ind w:left="4466" w:hanging="576"/>
      </w:pPr>
      <w:rPr>
        <w:rFonts w:hint="default"/>
        <w:lang w:val="ru-RU" w:eastAsia="en-US" w:bidi="ar-SA"/>
      </w:rPr>
    </w:lvl>
    <w:lvl w:ilvl="8" w:tplc="A5E4A072">
      <w:numFmt w:val="bullet"/>
      <w:lvlText w:val="•"/>
      <w:lvlJc w:val="left"/>
      <w:pPr>
        <w:ind w:left="5090" w:hanging="576"/>
      </w:pPr>
      <w:rPr>
        <w:rFonts w:hint="default"/>
        <w:lang w:val="ru-RU" w:eastAsia="en-US" w:bidi="ar-SA"/>
      </w:rPr>
    </w:lvl>
  </w:abstractNum>
  <w:abstractNum w:abstractNumId="151" w15:restartNumberingAfterBreak="0">
    <w:nsid w:val="68DC1FB1"/>
    <w:multiLevelType w:val="hybridMultilevel"/>
    <w:tmpl w:val="E02A713A"/>
    <w:lvl w:ilvl="0" w:tplc="5AC6FBB0">
      <w:start w:val="1"/>
      <w:numFmt w:val="decimal"/>
      <w:lvlText w:val="%1."/>
      <w:lvlJc w:val="left"/>
      <w:pPr>
        <w:ind w:left="67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29A8A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3FDC3862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826AB2B4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5BB46058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84645DE8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0E32FB24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1772E3BA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01101190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52" w15:restartNumberingAfterBreak="0">
    <w:nsid w:val="69233C4E"/>
    <w:multiLevelType w:val="hybridMultilevel"/>
    <w:tmpl w:val="67F0DB28"/>
    <w:lvl w:ilvl="0" w:tplc="106A1F96">
      <w:start w:val="7"/>
      <w:numFmt w:val="decimal"/>
      <w:lvlText w:val="%1)"/>
      <w:lvlJc w:val="left"/>
      <w:pPr>
        <w:ind w:left="105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631B2">
      <w:numFmt w:val="bullet"/>
      <w:lvlText w:val="•"/>
      <w:lvlJc w:val="left"/>
      <w:pPr>
        <w:ind w:left="729" w:hanging="523"/>
      </w:pPr>
      <w:rPr>
        <w:rFonts w:hint="default"/>
        <w:lang w:val="ru-RU" w:eastAsia="en-US" w:bidi="ar-SA"/>
      </w:rPr>
    </w:lvl>
    <w:lvl w:ilvl="2" w:tplc="C548112C">
      <w:numFmt w:val="bullet"/>
      <w:lvlText w:val="•"/>
      <w:lvlJc w:val="left"/>
      <w:pPr>
        <w:ind w:left="1358" w:hanging="523"/>
      </w:pPr>
      <w:rPr>
        <w:rFonts w:hint="default"/>
        <w:lang w:val="ru-RU" w:eastAsia="en-US" w:bidi="ar-SA"/>
      </w:rPr>
    </w:lvl>
    <w:lvl w:ilvl="3" w:tplc="45705A1E">
      <w:numFmt w:val="bullet"/>
      <w:lvlText w:val="•"/>
      <w:lvlJc w:val="left"/>
      <w:pPr>
        <w:ind w:left="1987" w:hanging="523"/>
      </w:pPr>
      <w:rPr>
        <w:rFonts w:hint="default"/>
        <w:lang w:val="ru-RU" w:eastAsia="en-US" w:bidi="ar-SA"/>
      </w:rPr>
    </w:lvl>
    <w:lvl w:ilvl="4" w:tplc="B51ED4D2">
      <w:numFmt w:val="bullet"/>
      <w:lvlText w:val="•"/>
      <w:lvlJc w:val="left"/>
      <w:pPr>
        <w:ind w:left="2616" w:hanging="523"/>
      </w:pPr>
      <w:rPr>
        <w:rFonts w:hint="default"/>
        <w:lang w:val="ru-RU" w:eastAsia="en-US" w:bidi="ar-SA"/>
      </w:rPr>
    </w:lvl>
    <w:lvl w:ilvl="5" w:tplc="1C126784">
      <w:numFmt w:val="bullet"/>
      <w:lvlText w:val="•"/>
      <w:lvlJc w:val="left"/>
      <w:pPr>
        <w:ind w:left="3245" w:hanging="523"/>
      </w:pPr>
      <w:rPr>
        <w:rFonts w:hint="default"/>
        <w:lang w:val="ru-RU" w:eastAsia="en-US" w:bidi="ar-SA"/>
      </w:rPr>
    </w:lvl>
    <w:lvl w:ilvl="6" w:tplc="BC466996">
      <w:numFmt w:val="bullet"/>
      <w:lvlText w:val="•"/>
      <w:lvlJc w:val="left"/>
      <w:pPr>
        <w:ind w:left="3874" w:hanging="523"/>
      </w:pPr>
      <w:rPr>
        <w:rFonts w:hint="default"/>
        <w:lang w:val="ru-RU" w:eastAsia="en-US" w:bidi="ar-SA"/>
      </w:rPr>
    </w:lvl>
    <w:lvl w:ilvl="7" w:tplc="FFC82092">
      <w:numFmt w:val="bullet"/>
      <w:lvlText w:val="•"/>
      <w:lvlJc w:val="left"/>
      <w:pPr>
        <w:ind w:left="4503" w:hanging="523"/>
      </w:pPr>
      <w:rPr>
        <w:rFonts w:hint="default"/>
        <w:lang w:val="ru-RU" w:eastAsia="en-US" w:bidi="ar-SA"/>
      </w:rPr>
    </w:lvl>
    <w:lvl w:ilvl="8" w:tplc="F796F768">
      <w:numFmt w:val="bullet"/>
      <w:lvlText w:val="•"/>
      <w:lvlJc w:val="left"/>
      <w:pPr>
        <w:ind w:left="5132" w:hanging="523"/>
      </w:pPr>
      <w:rPr>
        <w:rFonts w:hint="default"/>
        <w:lang w:val="ru-RU" w:eastAsia="en-US" w:bidi="ar-SA"/>
      </w:rPr>
    </w:lvl>
  </w:abstractNum>
  <w:abstractNum w:abstractNumId="153" w15:restartNumberingAfterBreak="0">
    <w:nsid w:val="6A047C29"/>
    <w:multiLevelType w:val="hybridMultilevel"/>
    <w:tmpl w:val="24845540"/>
    <w:lvl w:ilvl="0" w:tplc="E2F68532">
      <w:start w:val="1"/>
      <w:numFmt w:val="decimal"/>
      <w:lvlText w:val="%1."/>
      <w:lvlJc w:val="left"/>
      <w:pPr>
        <w:ind w:left="67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A87E">
      <w:numFmt w:val="bullet"/>
      <w:lvlText w:val="•"/>
      <w:lvlJc w:val="left"/>
      <w:pPr>
        <w:ind w:left="1684" w:hanging="456"/>
      </w:pPr>
      <w:rPr>
        <w:rFonts w:hint="default"/>
        <w:lang w:val="ru-RU" w:eastAsia="en-US" w:bidi="ar-SA"/>
      </w:rPr>
    </w:lvl>
    <w:lvl w:ilvl="2" w:tplc="8C3A0D1C">
      <w:numFmt w:val="bullet"/>
      <w:lvlText w:val="•"/>
      <w:lvlJc w:val="left"/>
      <w:pPr>
        <w:ind w:left="2688" w:hanging="456"/>
      </w:pPr>
      <w:rPr>
        <w:rFonts w:hint="default"/>
        <w:lang w:val="ru-RU" w:eastAsia="en-US" w:bidi="ar-SA"/>
      </w:rPr>
    </w:lvl>
    <w:lvl w:ilvl="3" w:tplc="2A869CE4">
      <w:numFmt w:val="bullet"/>
      <w:lvlText w:val="•"/>
      <w:lvlJc w:val="left"/>
      <w:pPr>
        <w:ind w:left="3693" w:hanging="456"/>
      </w:pPr>
      <w:rPr>
        <w:rFonts w:hint="default"/>
        <w:lang w:val="ru-RU" w:eastAsia="en-US" w:bidi="ar-SA"/>
      </w:rPr>
    </w:lvl>
    <w:lvl w:ilvl="4" w:tplc="7A044A54">
      <w:numFmt w:val="bullet"/>
      <w:lvlText w:val="•"/>
      <w:lvlJc w:val="left"/>
      <w:pPr>
        <w:ind w:left="4697" w:hanging="456"/>
      </w:pPr>
      <w:rPr>
        <w:rFonts w:hint="default"/>
        <w:lang w:val="ru-RU" w:eastAsia="en-US" w:bidi="ar-SA"/>
      </w:rPr>
    </w:lvl>
    <w:lvl w:ilvl="5" w:tplc="04C44900">
      <w:numFmt w:val="bullet"/>
      <w:lvlText w:val="•"/>
      <w:lvlJc w:val="left"/>
      <w:pPr>
        <w:ind w:left="5702" w:hanging="456"/>
      </w:pPr>
      <w:rPr>
        <w:rFonts w:hint="default"/>
        <w:lang w:val="ru-RU" w:eastAsia="en-US" w:bidi="ar-SA"/>
      </w:rPr>
    </w:lvl>
    <w:lvl w:ilvl="6" w:tplc="FE92F136">
      <w:numFmt w:val="bullet"/>
      <w:lvlText w:val="•"/>
      <w:lvlJc w:val="left"/>
      <w:pPr>
        <w:ind w:left="6706" w:hanging="456"/>
      </w:pPr>
      <w:rPr>
        <w:rFonts w:hint="default"/>
        <w:lang w:val="ru-RU" w:eastAsia="en-US" w:bidi="ar-SA"/>
      </w:rPr>
    </w:lvl>
    <w:lvl w:ilvl="7" w:tplc="5B4E500E">
      <w:numFmt w:val="bullet"/>
      <w:lvlText w:val="•"/>
      <w:lvlJc w:val="left"/>
      <w:pPr>
        <w:ind w:left="7710" w:hanging="456"/>
      </w:pPr>
      <w:rPr>
        <w:rFonts w:hint="default"/>
        <w:lang w:val="ru-RU" w:eastAsia="en-US" w:bidi="ar-SA"/>
      </w:rPr>
    </w:lvl>
    <w:lvl w:ilvl="8" w:tplc="B8C4BC2A">
      <w:numFmt w:val="bullet"/>
      <w:lvlText w:val="•"/>
      <w:lvlJc w:val="left"/>
      <w:pPr>
        <w:ind w:left="8715" w:hanging="456"/>
      </w:pPr>
      <w:rPr>
        <w:rFonts w:hint="default"/>
        <w:lang w:val="ru-RU" w:eastAsia="en-US" w:bidi="ar-SA"/>
      </w:rPr>
    </w:lvl>
  </w:abstractNum>
  <w:abstractNum w:abstractNumId="154" w15:restartNumberingAfterBreak="0">
    <w:nsid w:val="6ABF71C9"/>
    <w:multiLevelType w:val="hybridMultilevel"/>
    <w:tmpl w:val="1F0C5D3E"/>
    <w:lvl w:ilvl="0" w:tplc="AEA8DEF6">
      <w:start w:val="10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E5AFC">
      <w:numFmt w:val="bullet"/>
      <w:lvlText w:val="•"/>
      <w:lvlJc w:val="left"/>
      <w:pPr>
        <w:ind w:left="729" w:hanging="442"/>
      </w:pPr>
      <w:rPr>
        <w:rFonts w:hint="default"/>
        <w:lang w:val="ru-RU" w:eastAsia="en-US" w:bidi="ar-SA"/>
      </w:rPr>
    </w:lvl>
    <w:lvl w:ilvl="2" w:tplc="10481F50">
      <w:numFmt w:val="bullet"/>
      <w:lvlText w:val="•"/>
      <w:lvlJc w:val="left"/>
      <w:pPr>
        <w:ind w:left="1358" w:hanging="442"/>
      </w:pPr>
      <w:rPr>
        <w:rFonts w:hint="default"/>
        <w:lang w:val="ru-RU" w:eastAsia="en-US" w:bidi="ar-SA"/>
      </w:rPr>
    </w:lvl>
    <w:lvl w:ilvl="3" w:tplc="BC42D480">
      <w:numFmt w:val="bullet"/>
      <w:lvlText w:val="•"/>
      <w:lvlJc w:val="left"/>
      <w:pPr>
        <w:ind w:left="1987" w:hanging="442"/>
      </w:pPr>
      <w:rPr>
        <w:rFonts w:hint="default"/>
        <w:lang w:val="ru-RU" w:eastAsia="en-US" w:bidi="ar-SA"/>
      </w:rPr>
    </w:lvl>
    <w:lvl w:ilvl="4" w:tplc="ABA2065E">
      <w:numFmt w:val="bullet"/>
      <w:lvlText w:val="•"/>
      <w:lvlJc w:val="left"/>
      <w:pPr>
        <w:ind w:left="2616" w:hanging="442"/>
      </w:pPr>
      <w:rPr>
        <w:rFonts w:hint="default"/>
        <w:lang w:val="ru-RU" w:eastAsia="en-US" w:bidi="ar-SA"/>
      </w:rPr>
    </w:lvl>
    <w:lvl w:ilvl="5" w:tplc="91948838">
      <w:numFmt w:val="bullet"/>
      <w:lvlText w:val="•"/>
      <w:lvlJc w:val="left"/>
      <w:pPr>
        <w:ind w:left="3245" w:hanging="442"/>
      </w:pPr>
      <w:rPr>
        <w:rFonts w:hint="default"/>
        <w:lang w:val="ru-RU" w:eastAsia="en-US" w:bidi="ar-SA"/>
      </w:rPr>
    </w:lvl>
    <w:lvl w:ilvl="6" w:tplc="4DB226E8">
      <w:numFmt w:val="bullet"/>
      <w:lvlText w:val="•"/>
      <w:lvlJc w:val="left"/>
      <w:pPr>
        <w:ind w:left="3874" w:hanging="442"/>
      </w:pPr>
      <w:rPr>
        <w:rFonts w:hint="default"/>
        <w:lang w:val="ru-RU" w:eastAsia="en-US" w:bidi="ar-SA"/>
      </w:rPr>
    </w:lvl>
    <w:lvl w:ilvl="7" w:tplc="E5F6A07C">
      <w:numFmt w:val="bullet"/>
      <w:lvlText w:val="•"/>
      <w:lvlJc w:val="left"/>
      <w:pPr>
        <w:ind w:left="4503" w:hanging="442"/>
      </w:pPr>
      <w:rPr>
        <w:rFonts w:hint="default"/>
        <w:lang w:val="ru-RU" w:eastAsia="en-US" w:bidi="ar-SA"/>
      </w:rPr>
    </w:lvl>
    <w:lvl w:ilvl="8" w:tplc="3214A21A">
      <w:numFmt w:val="bullet"/>
      <w:lvlText w:val="•"/>
      <w:lvlJc w:val="left"/>
      <w:pPr>
        <w:ind w:left="5132" w:hanging="442"/>
      </w:pPr>
      <w:rPr>
        <w:rFonts w:hint="default"/>
        <w:lang w:val="ru-RU" w:eastAsia="en-US" w:bidi="ar-SA"/>
      </w:rPr>
    </w:lvl>
  </w:abstractNum>
  <w:abstractNum w:abstractNumId="155" w15:restartNumberingAfterBreak="0">
    <w:nsid w:val="6B543C46"/>
    <w:multiLevelType w:val="hybridMultilevel"/>
    <w:tmpl w:val="FF3C5BA8"/>
    <w:lvl w:ilvl="0" w:tplc="C958D964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4F07A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2C54128E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15CE00C8">
      <w:numFmt w:val="bullet"/>
      <w:lvlText w:val="•"/>
      <w:lvlJc w:val="left"/>
      <w:pPr>
        <w:ind w:left="3861" w:hanging="245"/>
      </w:pPr>
      <w:rPr>
        <w:rFonts w:hint="default"/>
        <w:lang w:val="ru-RU" w:eastAsia="en-US" w:bidi="ar-SA"/>
      </w:rPr>
    </w:lvl>
    <w:lvl w:ilvl="4" w:tplc="3C9ED712">
      <w:numFmt w:val="bullet"/>
      <w:lvlText w:val="•"/>
      <w:lvlJc w:val="left"/>
      <w:pPr>
        <w:ind w:left="4841" w:hanging="245"/>
      </w:pPr>
      <w:rPr>
        <w:rFonts w:hint="default"/>
        <w:lang w:val="ru-RU" w:eastAsia="en-US" w:bidi="ar-SA"/>
      </w:rPr>
    </w:lvl>
    <w:lvl w:ilvl="5" w:tplc="84AC1EA0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492C86F8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7" w:tplc="76286DDE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  <w:lvl w:ilvl="8" w:tplc="42FE5D48">
      <w:numFmt w:val="bullet"/>
      <w:lvlText w:val="•"/>
      <w:lvlJc w:val="left"/>
      <w:pPr>
        <w:ind w:left="8763" w:hanging="245"/>
      </w:pPr>
      <w:rPr>
        <w:rFonts w:hint="default"/>
        <w:lang w:val="ru-RU" w:eastAsia="en-US" w:bidi="ar-SA"/>
      </w:rPr>
    </w:lvl>
  </w:abstractNum>
  <w:abstractNum w:abstractNumId="156" w15:restartNumberingAfterBreak="0">
    <w:nsid w:val="6CDA3E9F"/>
    <w:multiLevelType w:val="hybridMultilevel"/>
    <w:tmpl w:val="360E3302"/>
    <w:lvl w:ilvl="0" w:tplc="6084099A">
      <w:start w:val="1"/>
      <w:numFmt w:val="upperRoman"/>
      <w:lvlText w:val="%1."/>
      <w:lvlJc w:val="left"/>
      <w:pPr>
        <w:ind w:left="4319" w:hanging="15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A1641916">
      <w:numFmt w:val="bullet"/>
      <w:lvlText w:val="•"/>
      <w:lvlJc w:val="left"/>
      <w:pPr>
        <w:ind w:left="4960" w:hanging="154"/>
      </w:pPr>
      <w:rPr>
        <w:rFonts w:hint="default"/>
        <w:lang w:val="ru-RU" w:eastAsia="en-US" w:bidi="ar-SA"/>
      </w:rPr>
    </w:lvl>
    <w:lvl w:ilvl="2" w:tplc="C50CD428">
      <w:numFmt w:val="bullet"/>
      <w:lvlText w:val="•"/>
      <w:lvlJc w:val="left"/>
      <w:pPr>
        <w:ind w:left="5600" w:hanging="154"/>
      </w:pPr>
      <w:rPr>
        <w:rFonts w:hint="default"/>
        <w:lang w:val="ru-RU" w:eastAsia="en-US" w:bidi="ar-SA"/>
      </w:rPr>
    </w:lvl>
    <w:lvl w:ilvl="3" w:tplc="B39AB146">
      <w:numFmt w:val="bullet"/>
      <w:lvlText w:val="•"/>
      <w:lvlJc w:val="left"/>
      <w:pPr>
        <w:ind w:left="6241" w:hanging="154"/>
      </w:pPr>
      <w:rPr>
        <w:rFonts w:hint="default"/>
        <w:lang w:val="ru-RU" w:eastAsia="en-US" w:bidi="ar-SA"/>
      </w:rPr>
    </w:lvl>
    <w:lvl w:ilvl="4" w:tplc="3C84E162">
      <w:numFmt w:val="bullet"/>
      <w:lvlText w:val="•"/>
      <w:lvlJc w:val="left"/>
      <w:pPr>
        <w:ind w:left="6881" w:hanging="154"/>
      </w:pPr>
      <w:rPr>
        <w:rFonts w:hint="default"/>
        <w:lang w:val="ru-RU" w:eastAsia="en-US" w:bidi="ar-SA"/>
      </w:rPr>
    </w:lvl>
    <w:lvl w:ilvl="5" w:tplc="FA9CEA48">
      <w:numFmt w:val="bullet"/>
      <w:lvlText w:val="•"/>
      <w:lvlJc w:val="left"/>
      <w:pPr>
        <w:ind w:left="7522" w:hanging="154"/>
      </w:pPr>
      <w:rPr>
        <w:rFonts w:hint="default"/>
        <w:lang w:val="ru-RU" w:eastAsia="en-US" w:bidi="ar-SA"/>
      </w:rPr>
    </w:lvl>
    <w:lvl w:ilvl="6" w:tplc="8C60CFA0">
      <w:numFmt w:val="bullet"/>
      <w:lvlText w:val="•"/>
      <w:lvlJc w:val="left"/>
      <w:pPr>
        <w:ind w:left="8162" w:hanging="154"/>
      </w:pPr>
      <w:rPr>
        <w:rFonts w:hint="default"/>
        <w:lang w:val="ru-RU" w:eastAsia="en-US" w:bidi="ar-SA"/>
      </w:rPr>
    </w:lvl>
    <w:lvl w:ilvl="7" w:tplc="E5D834E0">
      <w:numFmt w:val="bullet"/>
      <w:lvlText w:val="•"/>
      <w:lvlJc w:val="left"/>
      <w:pPr>
        <w:ind w:left="8802" w:hanging="154"/>
      </w:pPr>
      <w:rPr>
        <w:rFonts w:hint="default"/>
        <w:lang w:val="ru-RU" w:eastAsia="en-US" w:bidi="ar-SA"/>
      </w:rPr>
    </w:lvl>
    <w:lvl w:ilvl="8" w:tplc="C3E48924">
      <w:numFmt w:val="bullet"/>
      <w:lvlText w:val="•"/>
      <w:lvlJc w:val="left"/>
      <w:pPr>
        <w:ind w:left="9443" w:hanging="154"/>
      </w:pPr>
      <w:rPr>
        <w:rFonts w:hint="default"/>
        <w:lang w:val="ru-RU" w:eastAsia="en-US" w:bidi="ar-SA"/>
      </w:rPr>
    </w:lvl>
  </w:abstractNum>
  <w:abstractNum w:abstractNumId="157" w15:restartNumberingAfterBreak="0">
    <w:nsid w:val="6CF07753"/>
    <w:multiLevelType w:val="hybridMultilevel"/>
    <w:tmpl w:val="F7AE5550"/>
    <w:lvl w:ilvl="0" w:tplc="6C545620">
      <w:start w:val="8"/>
      <w:numFmt w:val="decimal"/>
      <w:lvlText w:val="%1)"/>
      <w:lvlJc w:val="left"/>
      <w:pPr>
        <w:ind w:left="105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EC9A8">
      <w:numFmt w:val="bullet"/>
      <w:lvlText w:val="•"/>
      <w:lvlJc w:val="left"/>
      <w:pPr>
        <w:ind w:left="729" w:hanging="408"/>
      </w:pPr>
      <w:rPr>
        <w:rFonts w:hint="default"/>
        <w:lang w:val="ru-RU" w:eastAsia="en-US" w:bidi="ar-SA"/>
      </w:rPr>
    </w:lvl>
    <w:lvl w:ilvl="2" w:tplc="ABD498B0">
      <w:numFmt w:val="bullet"/>
      <w:lvlText w:val="•"/>
      <w:lvlJc w:val="left"/>
      <w:pPr>
        <w:ind w:left="1358" w:hanging="408"/>
      </w:pPr>
      <w:rPr>
        <w:rFonts w:hint="default"/>
        <w:lang w:val="ru-RU" w:eastAsia="en-US" w:bidi="ar-SA"/>
      </w:rPr>
    </w:lvl>
    <w:lvl w:ilvl="3" w:tplc="425AC19A">
      <w:numFmt w:val="bullet"/>
      <w:lvlText w:val="•"/>
      <w:lvlJc w:val="left"/>
      <w:pPr>
        <w:ind w:left="1987" w:hanging="408"/>
      </w:pPr>
      <w:rPr>
        <w:rFonts w:hint="default"/>
        <w:lang w:val="ru-RU" w:eastAsia="en-US" w:bidi="ar-SA"/>
      </w:rPr>
    </w:lvl>
    <w:lvl w:ilvl="4" w:tplc="A29EFC92">
      <w:numFmt w:val="bullet"/>
      <w:lvlText w:val="•"/>
      <w:lvlJc w:val="left"/>
      <w:pPr>
        <w:ind w:left="2616" w:hanging="408"/>
      </w:pPr>
      <w:rPr>
        <w:rFonts w:hint="default"/>
        <w:lang w:val="ru-RU" w:eastAsia="en-US" w:bidi="ar-SA"/>
      </w:rPr>
    </w:lvl>
    <w:lvl w:ilvl="5" w:tplc="14A8DEAC">
      <w:numFmt w:val="bullet"/>
      <w:lvlText w:val="•"/>
      <w:lvlJc w:val="left"/>
      <w:pPr>
        <w:ind w:left="3245" w:hanging="408"/>
      </w:pPr>
      <w:rPr>
        <w:rFonts w:hint="default"/>
        <w:lang w:val="ru-RU" w:eastAsia="en-US" w:bidi="ar-SA"/>
      </w:rPr>
    </w:lvl>
    <w:lvl w:ilvl="6" w:tplc="0E20320A">
      <w:numFmt w:val="bullet"/>
      <w:lvlText w:val="•"/>
      <w:lvlJc w:val="left"/>
      <w:pPr>
        <w:ind w:left="3874" w:hanging="408"/>
      </w:pPr>
      <w:rPr>
        <w:rFonts w:hint="default"/>
        <w:lang w:val="ru-RU" w:eastAsia="en-US" w:bidi="ar-SA"/>
      </w:rPr>
    </w:lvl>
    <w:lvl w:ilvl="7" w:tplc="0B7E3B68">
      <w:numFmt w:val="bullet"/>
      <w:lvlText w:val="•"/>
      <w:lvlJc w:val="left"/>
      <w:pPr>
        <w:ind w:left="4503" w:hanging="408"/>
      </w:pPr>
      <w:rPr>
        <w:rFonts w:hint="default"/>
        <w:lang w:val="ru-RU" w:eastAsia="en-US" w:bidi="ar-SA"/>
      </w:rPr>
    </w:lvl>
    <w:lvl w:ilvl="8" w:tplc="90848266">
      <w:numFmt w:val="bullet"/>
      <w:lvlText w:val="•"/>
      <w:lvlJc w:val="left"/>
      <w:pPr>
        <w:ind w:left="5132" w:hanging="408"/>
      </w:pPr>
      <w:rPr>
        <w:rFonts w:hint="default"/>
        <w:lang w:val="ru-RU" w:eastAsia="en-US" w:bidi="ar-SA"/>
      </w:rPr>
    </w:lvl>
  </w:abstractNum>
  <w:abstractNum w:abstractNumId="158" w15:restartNumberingAfterBreak="0">
    <w:nsid w:val="6E161A52"/>
    <w:multiLevelType w:val="hybridMultilevel"/>
    <w:tmpl w:val="067E79CA"/>
    <w:lvl w:ilvl="0" w:tplc="9CFE5218">
      <w:start w:val="5"/>
      <w:numFmt w:val="decimal"/>
      <w:lvlText w:val="%1)"/>
      <w:lvlJc w:val="left"/>
      <w:pPr>
        <w:ind w:left="109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F13E">
      <w:numFmt w:val="bullet"/>
      <w:lvlText w:val="•"/>
      <w:lvlJc w:val="left"/>
      <w:pPr>
        <w:ind w:left="713" w:hanging="667"/>
      </w:pPr>
      <w:rPr>
        <w:rFonts w:hint="default"/>
        <w:lang w:val="ru-RU" w:eastAsia="en-US" w:bidi="ar-SA"/>
      </w:rPr>
    </w:lvl>
    <w:lvl w:ilvl="2" w:tplc="88721BE2">
      <w:numFmt w:val="bullet"/>
      <w:lvlText w:val="•"/>
      <w:lvlJc w:val="left"/>
      <w:pPr>
        <w:ind w:left="1327" w:hanging="667"/>
      </w:pPr>
      <w:rPr>
        <w:rFonts w:hint="default"/>
        <w:lang w:val="ru-RU" w:eastAsia="en-US" w:bidi="ar-SA"/>
      </w:rPr>
    </w:lvl>
    <w:lvl w:ilvl="3" w:tplc="0AF6E71A">
      <w:numFmt w:val="bullet"/>
      <w:lvlText w:val="•"/>
      <w:lvlJc w:val="left"/>
      <w:pPr>
        <w:ind w:left="1941" w:hanging="667"/>
      </w:pPr>
      <w:rPr>
        <w:rFonts w:hint="default"/>
        <w:lang w:val="ru-RU" w:eastAsia="en-US" w:bidi="ar-SA"/>
      </w:rPr>
    </w:lvl>
    <w:lvl w:ilvl="4" w:tplc="55A6377A">
      <w:numFmt w:val="bullet"/>
      <w:lvlText w:val="•"/>
      <w:lvlJc w:val="left"/>
      <w:pPr>
        <w:ind w:left="2555" w:hanging="667"/>
      </w:pPr>
      <w:rPr>
        <w:rFonts w:hint="default"/>
        <w:lang w:val="ru-RU" w:eastAsia="en-US" w:bidi="ar-SA"/>
      </w:rPr>
    </w:lvl>
    <w:lvl w:ilvl="5" w:tplc="93CED2C0">
      <w:numFmt w:val="bullet"/>
      <w:lvlText w:val="•"/>
      <w:lvlJc w:val="left"/>
      <w:pPr>
        <w:ind w:left="3169" w:hanging="667"/>
      </w:pPr>
      <w:rPr>
        <w:rFonts w:hint="default"/>
        <w:lang w:val="ru-RU" w:eastAsia="en-US" w:bidi="ar-SA"/>
      </w:rPr>
    </w:lvl>
    <w:lvl w:ilvl="6" w:tplc="C07E3EFA">
      <w:numFmt w:val="bullet"/>
      <w:lvlText w:val="•"/>
      <w:lvlJc w:val="left"/>
      <w:pPr>
        <w:ind w:left="3782" w:hanging="667"/>
      </w:pPr>
      <w:rPr>
        <w:rFonts w:hint="default"/>
        <w:lang w:val="ru-RU" w:eastAsia="en-US" w:bidi="ar-SA"/>
      </w:rPr>
    </w:lvl>
    <w:lvl w:ilvl="7" w:tplc="7F2C5F5A">
      <w:numFmt w:val="bullet"/>
      <w:lvlText w:val="•"/>
      <w:lvlJc w:val="left"/>
      <w:pPr>
        <w:ind w:left="4396" w:hanging="667"/>
      </w:pPr>
      <w:rPr>
        <w:rFonts w:hint="default"/>
        <w:lang w:val="ru-RU" w:eastAsia="en-US" w:bidi="ar-SA"/>
      </w:rPr>
    </w:lvl>
    <w:lvl w:ilvl="8" w:tplc="5F74796E">
      <w:numFmt w:val="bullet"/>
      <w:lvlText w:val="•"/>
      <w:lvlJc w:val="left"/>
      <w:pPr>
        <w:ind w:left="5010" w:hanging="667"/>
      </w:pPr>
      <w:rPr>
        <w:rFonts w:hint="default"/>
        <w:lang w:val="ru-RU" w:eastAsia="en-US" w:bidi="ar-SA"/>
      </w:rPr>
    </w:lvl>
  </w:abstractNum>
  <w:abstractNum w:abstractNumId="159" w15:restartNumberingAfterBreak="0">
    <w:nsid w:val="6E1B449A"/>
    <w:multiLevelType w:val="hybridMultilevel"/>
    <w:tmpl w:val="FB7E9DCE"/>
    <w:lvl w:ilvl="0" w:tplc="942E260C">
      <w:start w:val="1"/>
      <w:numFmt w:val="decimal"/>
      <w:lvlText w:val="%1.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45E46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3D427EE0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FBBE505E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89E48468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1DB29EDC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0428CB9C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AB521472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C21C2918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160" w15:restartNumberingAfterBreak="0">
    <w:nsid w:val="6E755A25"/>
    <w:multiLevelType w:val="hybridMultilevel"/>
    <w:tmpl w:val="F4DC3BD0"/>
    <w:lvl w:ilvl="0" w:tplc="E694683A">
      <w:start w:val="4"/>
      <w:numFmt w:val="decimal"/>
      <w:lvlText w:val="%1)"/>
      <w:lvlJc w:val="left"/>
      <w:pPr>
        <w:ind w:left="10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66C52">
      <w:numFmt w:val="bullet"/>
      <w:lvlText w:val="•"/>
      <w:lvlJc w:val="left"/>
      <w:pPr>
        <w:ind w:left="723" w:hanging="350"/>
      </w:pPr>
      <w:rPr>
        <w:rFonts w:hint="default"/>
        <w:lang w:val="ru-RU" w:eastAsia="en-US" w:bidi="ar-SA"/>
      </w:rPr>
    </w:lvl>
    <w:lvl w:ilvl="2" w:tplc="E2B00384">
      <w:numFmt w:val="bullet"/>
      <w:lvlText w:val="•"/>
      <w:lvlJc w:val="left"/>
      <w:pPr>
        <w:ind w:left="1347" w:hanging="350"/>
      </w:pPr>
      <w:rPr>
        <w:rFonts w:hint="default"/>
        <w:lang w:val="ru-RU" w:eastAsia="en-US" w:bidi="ar-SA"/>
      </w:rPr>
    </w:lvl>
    <w:lvl w:ilvl="3" w:tplc="36FCA828">
      <w:numFmt w:val="bullet"/>
      <w:lvlText w:val="•"/>
      <w:lvlJc w:val="left"/>
      <w:pPr>
        <w:ind w:left="1971" w:hanging="350"/>
      </w:pPr>
      <w:rPr>
        <w:rFonts w:hint="default"/>
        <w:lang w:val="ru-RU" w:eastAsia="en-US" w:bidi="ar-SA"/>
      </w:rPr>
    </w:lvl>
    <w:lvl w:ilvl="4" w:tplc="75B28B58">
      <w:numFmt w:val="bullet"/>
      <w:lvlText w:val="•"/>
      <w:lvlJc w:val="left"/>
      <w:pPr>
        <w:ind w:left="2595" w:hanging="350"/>
      </w:pPr>
      <w:rPr>
        <w:rFonts w:hint="default"/>
        <w:lang w:val="ru-RU" w:eastAsia="en-US" w:bidi="ar-SA"/>
      </w:rPr>
    </w:lvl>
    <w:lvl w:ilvl="5" w:tplc="2C3C85CA">
      <w:numFmt w:val="bullet"/>
      <w:lvlText w:val="•"/>
      <w:lvlJc w:val="left"/>
      <w:pPr>
        <w:ind w:left="3219" w:hanging="350"/>
      </w:pPr>
      <w:rPr>
        <w:rFonts w:hint="default"/>
        <w:lang w:val="ru-RU" w:eastAsia="en-US" w:bidi="ar-SA"/>
      </w:rPr>
    </w:lvl>
    <w:lvl w:ilvl="6" w:tplc="29A4E270">
      <w:numFmt w:val="bullet"/>
      <w:lvlText w:val="•"/>
      <w:lvlJc w:val="left"/>
      <w:pPr>
        <w:ind w:left="3842" w:hanging="350"/>
      </w:pPr>
      <w:rPr>
        <w:rFonts w:hint="default"/>
        <w:lang w:val="ru-RU" w:eastAsia="en-US" w:bidi="ar-SA"/>
      </w:rPr>
    </w:lvl>
    <w:lvl w:ilvl="7" w:tplc="69C04CC6">
      <w:numFmt w:val="bullet"/>
      <w:lvlText w:val="•"/>
      <w:lvlJc w:val="left"/>
      <w:pPr>
        <w:ind w:left="4466" w:hanging="350"/>
      </w:pPr>
      <w:rPr>
        <w:rFonts w:hint="default"/>
        <w:lang w:val="ru-RU" w:eastAsia="en-US" w:bidi="ar-SA"/>
      </w:rPr>
    </w:lvl>
    <w:lvl w:ilvl="8" w:tplc="DEC232F2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</w:abstractNum>
  <w:abstractNum w:abstractNumId="161" w15:restartNumberingAfterBreak="0">
    <w:nsid w:val="6ECD7E00"/>
    <w:multiLevelType w:val="hybridMultilevel"/>
    <w:tmpl w:val="37CE5860"/>
    <w:lvl w:ilvl="0" w:tplc="C1EE50A4">
      <w:start w:val="1"/>
      <w:numFmt w:val="decimal"/>
      <w:lvlText w:val="%1)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C14B8">
      <w:numFmt w:val="bullet"/>
      <w:lvlText w:val="•"/>
      <w:lvlJc w:val="left"/>
      <w:pPr>
        <w:ind w:left="706" w:hanging="255"/>
      </w:pPr>
      <w:rPr>
        <w:rFonts w:hint="default"/>
        <w:lang w:val="ru-RU" w:eastAsia="en-US" w:bidi="ar-SA"/>
      </w:rPr>
    </w:lvl>
    <w:lvl w:ilvl="2" w:tplc="2BA82C06">
      <w:numFmt w:val="bullet"/>
      <w:lvlText w:val="•"/>
      <w:lvlJc w:val="left"/>
      <w:pPr>
        <w:ind w:left="1313" w:hanging="255"/>
      </w:pPr>
      <w:rPr>
        <w:rFonts w:hint="default"/>
        <w:lang w:val="ru-RU" w:eastAsia="en-US" w:bidi="ar-SA"/>
      </w:rPr>
    </w:lvl>
    <w:lvl w:ilvl="3" w:tplc="5DEED09E">
      <w:numFmt w:val="bullet"/>
      <w:lvlText w:val="•"/>
      <w:lvlJc w:val="left"/>
      <w:pPr>
        <w:ind w:left="1919" w:hanging="255"/>
      </w:pPr>
      <w:rPr>
        <w:rFonts w:hint="default"/>
        <w:lang w:val="ru-RU" w:eastAsia="en-US" w:bidi="ar-SA"/>
      </w:rPr>
    </w:lvl>
    <w:lvl w:ilvl="4" w:tplc="DBE8D722">
      <w:numFmt w:val="bullet"/>
      <w:lvlText w:val="•"/>
      <w:lvlJc w:val="left"/>
      <w:pPr>
        <w:ind w:left="2526" w:hanging="255"/>
      </w:pPr>
      <w:rPr>
        <w:rFonts w:hint="default"/>
        <w:lang w:val="ru-RU" w:eastAsia="en-US" w:bidi="ar-SA"/>
      </w:rPr>
    </w:lvl>
    <w:lvl w:ilvl="5" w:tplc="CC36B934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6" w:tplc="70EECAE8">
      <w:numFmt w:val="bullet"/>
      <w:lvlText w:val="•"/>
      <w:lvlJc w:val="left"/>
      <w:pPr>
        <w:ind w:left="3739" w:hanging="255"/>
      </w:pPr>
      <w:rPr>
        <w:rFonts w:hint="default"/>
        <w:lang w:val="ru-RU" w:eastAsia="en-US" w:bidi="ar-SA"/>
      </w:rPr>
    </w:lvl>
    <w:lvl w:ilvl="7" w:tplc="E3E8D77E">
      <w:numFmt w:val="bullet"/>
      <w:lvlText w:val="•"/>
      <w:lvlJc w:val="left"/>
      <w:pPr>
        <w:ind w:left="4346" w:hanging="255"/>
      </w:pPr>
      <w:rPr>
        <w:rFonts w:hint="default"/>
        <w:lang w:val="ru-RU" w:eastAsia="en-US" w:bidi="ar-SA"/>
      </w:rPr>
    </w:lvl>
    <w:lvl w:ilvl="8" w:tplc="AD9E238A">
      <w:numFmt w:val="bullet"/>
      <w:lvlText w:val="•"/>
      <w:lvlJc w:val="left"/>
      <w:pPr>
        <w:ind w:left="4952" w:hanging="255"/>
      </w:pPr>
      <w:rPr>
        <w:rFonts w:hint="default"/>
        <w:lang w:val="ru-RU" w:eastAsia="en-US" w:bidi="ar-SA"/>
      </w:rPr>
    </w:lvl>
  </w:abstractNum>
  <w:abstractNum w:abstractNumId="162" w15:restartNumberingAfterBreak="0">
    <w:nsid w:val="6F377318"/>
    <w:multiLevelType w:val="hybridMultilevel"/>
    <w:tmpl w:val="47A4C188"/>
    <w:lvl w:ilvl="0" w:tplc="0A629A42">
      <w:start w:val="7"/>
      <w:numFmt w:val="decimal"/>
      <w:lvlText w:val="%1)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83868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77A45222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 w:tplc="6CD0E65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91C0D948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1930AD9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EAEAB1E8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7" w:tplc="A6ACA80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8" w:tplc="6DD860F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6F5C7751"/>
    <w:multiLevelType w:val="multilevel"/>
    <w:tmpl w:val="6498825C"/>
    <w:lvl w:ilvl="0">
      <w:start w:val="2"/>
      <w:numFmt w:val="decimal"/>
      <w:lvlText w:val="%1"/>
      <w:lvlJc w:val="left"/>
      <w:pPr>
        <w:ind w:left="679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79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77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7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779"/>
      </w:pPr>
      <w:rPr>
        <w:rFonts w:hint="default"/>
        <w:lang w:val="ru-RU" w:eastAsia="en-US" w:bidi="ar-SA"/>
      </w:rPr>
    </w:lvl>
  </w:abstractNum>
  <w:abstractNum w:abstractNumId="164" w15:restartNumberingAfterBreak="0">
    <w:nsid w:val="700F2DED"/>
    <w:multiLevelType w:val="multilevel"/>
    <w:tmpl w:val="2EB40E56"/>
    <w:lvl w:ilvl="0">
      <w:start w:val="1"/>
      <w:numFmt w:val="decimal"/>
      <w:lvlText w:val="%1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995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52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7"/>
      </w:pPr>
      <w:rPr>
        <w:rFonts w:hint="default"/>
        <w:lang w:val="ru-RU" w:eastAsia="en-US" w:bidi="ar-SA"/>
      </w:rPr>
    </w:lvl>
  </w:abstractNum>
  <w:abstractNum w:abstractNumId="165" w15:restartNumberingAfterBreak="0">
    <w:nsid w:val="70CB7E70"/>
    <w:multiLevelType w:val="hybridMultilevel"/>
    <w:tmpl w:val="AB14B542"/>
    <w:lvl w:ilvl="0" w:tplc="427E37AA">
      <w:start w:val="1"/>
      <w:numFmt w:val="decimal"/>
      <w:lvlText w:val="%1)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42F0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3E9C4D50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56580830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7C9020D4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CD328404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2F727072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62408576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808AAD10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166" w15:restartNumberingAfterBreak="0">
    <w:nsid w:val="70E269A8"/>
    <w:multiLevelType w:val="hybridMultilevel"/>
    <w:tmpl w:val="2770513C"/>
    <w:lvl w:ilvl="0" w:tplc="C0064E60">
      <w:start w:val="1"/>
      <w:numFmt w:val="decimal"/>
      <w:lvlText w:val="%1.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4F29E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42261468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2DE28860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51E07068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D8909C00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546AC70E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DECE2366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63E23F0C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67" w15:restartNumberingAfterBreak="0">
    <w:nsid w:val="716574F8"/>
    <w:multiLevelType w:val="hybridMultilevel"/>
    <w:tmpl w:val="2E1C4790"/>
    <w:lvl w:ilvl="0" w:tplc="C07A78A2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E426">
      <w:numFmt w:val="bullet"/>
      <w:lvlText w:val="•"/>
      <w:lvlJc w:val="left"/>
      <w:pPr>
        <w:ind w:left="706" w:hanging="264"/>
      </w:pPr>
      <w:rPr>
        <w:rFonts w:hint="default"/>
        <w:lang w:val="ru-RU" w:eastAsia="en-US" w:bidi="ar-SA"/>
      </w:rPr>
    </w:lvl>
    <w:lvl w:ilvl="2" w:tplc="36301C1A">
      <w:numFmt w:val="bullet"/>
      <w:lvlText w:val="•"/>
      <w:lvlJc w:val="left"/>
      <w:pPr>
        <w:ind w:left="1313" w:hanging="264"/>
      </w:pPr>
      <w:rPr>
        <w:rFonts w:hint="default"/>
        <w:lang w:val="ru-RU" w:eastAsia="en-US" w:bidi="ar-SA"/>
      </w:rPr>
    </w:lvl>
    <w:lvl w:ilvl="3" w:tplc="909663F6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4" w:tplc="3E0C9D06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  <w:lvl w:ilvl="5" w:tplc="98AC6A16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6" w:tplc="30DCB06C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7" w:tplc="AB509BCA">
      <w:numFmt w:val="bullet"/>
      <w:lvlText w:val="•"/>
      <w:lvlJc w:val="left"/>
      <w:pPr>
        <w:ind w:left="4346" w:hanging="264"/>
      </w:pPr>
      <w:rPr>
        <w:rFonts w:hint="default"/>
        <w:lang w:val="ru-RU" w:eastAsia="en-US" w:bidi="ar-SA"/>
      </w:rPr>
    </w:lvl>
    <w:lvl w:ilvl="8" w:tplc="17709B22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</w:abstractNum>
  <w:abstractNum w:abstractNumId="168" w15:restartNumberingAfterBreak="0">
    <w:nsid w:val="72810F8D"/>
    <w:multiLevelType w:val="hybridMultilevel"/>
    <w:tmpl w:val="B066D906"/>
    <w:lvl w:ilvl="0" w:tplc="75DE4BBE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06E9ED6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E7007FF0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C142BA9E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AFEA40F4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42C27352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8D7E83E0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A334696C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D0EA3922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169" w15:restartNumberingAfterBreak="0">
    <w:nsid w:val="72851DD9"/>
    <w:multiLevelType w:val="multilevel"/>
    <w:tmpl w:val="9850D0F6"/>
    <w:lvl w:ilvl="0">
      <w:start w:val="2"/>
      <w:numFmt w:val="decimal"/>
      <w:lvlText w:val="%1"/>
      <w:lvlJc w:val="left"/>
      <w:pPr>
        <w:ind w:left="679" w:hanging="6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6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619"/>
      </w:pPr>
      <w:rPr>
        <w:rFonts w:hint="default"/>
        <w:lang w:val="ru-RU" w:eastAsia="en-US" w:bidi="ar-SA"/>
      </w:rPr>
    </w:lvl>
  </w:abstractNum>
  <w:abstractNum w:abstractNumId="170" w15:restartNumberingAfterBreak="0">
    <w:nsid w:val="72E7526F"/>
    <w:multiLevelType w:val="hybridMultilevel"/>
    <w:tmpl w:val="4D947D86"/>
    <w:lvl w:ilvl="0" w:tplc="2102D5C4">
      <w:start w:val="21"/>
      <w:numFmt w:val="decimal"/>
      <w:lvlText w:val="%1)"/>
      <w:lvlJc w:val="left"/>
      <w:pPr>
        <w:ind w:left="109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247C4">
      <w:numFmt w:val="bullet"/>
      <w:lvlText w:val="•"/>
      <w:lvlJc w:val="left"/>
      <w:pPr>
        <w:ind w:left="713" w:hanging="624"/>
      </w:pPr>
      <w:rPr>
        <w:rFonts w:hint="default"/>
        <w:lang w:val="ru-RU" w:eastAsia="en-US" w:bidi="ar-SA"/>
      </w:rPr>
    </w:lvl>
    <w:lvl w:ilvl="2" w:tplc="B180F0CA">
      <w:numFmt w:val="bullet"/>
      <w:lvlText w:val="•"/>
      <w:lvlJc w:val="left"/>
      <w:pPr>
        <w:ind w:left="1327" w:hanging="624"/>
      </w:pPr>
      <w:rPr>
        <w:rFonts w:hint="default"/>
        <w:lang w:val="ru-RU" w:eastAsia="en-US" w:bidi="ar-SA"/>
      </w:rPr>
    </w:lvl>
    <w:lvl w:ilvl="3" w:tplc="222A1C06">
      <w:numFmt w:val="bullet"/>
      <w:lvlText w:val="•"/>
      <w:lvlJc w:val="left"/>
      <w:pPr>
        <w:ind w:left="1941" w:hanging="624"/>
      </w:pPr>
      <w:rPr>
        <w:rFonts w:hint="default"/>
        <w:lang w:val="ru-RU" w:eastAsia="en-US" w:bidi="ar-SA"/>
      </w:rPr>
    </w:lvl>
    <w:lvl w:ilvl="4" w:tplc="9042D7CE">
      <w:numFmt w:val="bullet"/>
      <w:lvlText w:val="•"/>
      <w:lvlJc w:val="left"/>
      <w:pPr>
        <w:ind w:left="2555" w:hanging="624"/>
      </w:pPr>
      <w:rPr>
        <w:rFonts w:hint="default"/>
        <w:lang w:val="ru-RU" w:eastAsia="en-US" w:bidi="ar-SA"/>
      </w:rPr>
    </w:lvl>
    <w:lvl w:ilvl="5" w:tplc="B066D828">
      <w:numFmt w:val="bullet"/>
      <w:lvlText w:val="•"/>
      <w:lvlJc w:val="left"/>
      <w:pPr>
        <w:ind w:left="3169" w:hanging="624"/>
      </w:pPr>
      <w:rPr>
        <w:rFonts w:hint="default"/>
        <w:lang w:val="ru-RU" w:eastAsia="en-US" w:bidi="ar-SA"/>
      </w:rPr>
    </w:lvl>
    <w:lvl w:ilvl="6" w:tplc="26364224">
      <w:numFmt w:val="bullet"/>
      <w:lvlText w:val="•"/>
      <w:lvlJc w:val="left"/>
      <w:pPr>
        <w:ind w:left="3782" w:hanging="624"/>
      </w:pPr>
      <w:rPr>
        <w:rFonts w:hint="default"/>
        <w:lang w:val="ru-RU" w:eastAsia="en-US" w:bidi="ar-SA"/>
      </w:rPr>
    </w:lvl>
    <w:lvl w:ilvl="7" w:tplc="B68C9552">
      <w:numFmt w:val="bullet"/>
      <w:lvlText w:val="•"/>
      <w:lvlJc w:val="left"/>
      <w:pPr>
        <w:ind w:left="4396" w:hanging="624"/>
      </w:pPr>
      <w:rPr>
        <w:rFonts w:hint="default"/>
        <w:lang w:val="ru-RU" w:eastAsia="en-US" w:bidi="ar-SA"/>
      </w:rPr>
    </w:lvl>
    <w:lvl w:ilvl="8" w:tplc="0E866722">
      <w:numFmt w:val="bullet"/>
      <w:lvlText w:val="•"/>
      <w:lvlJc w:val="left"/>
      <w:pPr>
        <w:ind w:left="5010" w:hanging="624"/>
      </w:pPr>
      <w:rPr>
        <w:rFonts w:hint="default"/>
        <w:lang w:val="ru-RU" w:eastAsia="en-US" w:bidi="ar-SA"/>
      </w:rPr>
    </w:lvl>
  </w:abstractNum>
  <w:abstractNum w:abstractNumId="171" w15:restartNumberingAfterBreak="0">
    <w:nsid w:val="73AA08E4"/>
    <w:multiLevelType w:val="hybridMultilevel"/>
    <w:tmpl w:val="7B308552"/>
    <w:lvl w:ilvl="0" w:tplc="2C4EFAD0">
      <w:start w:val="1"/>
      <w:numFmt w:val="decimal"/>
      <w:lvlText w:val="%1."/>
      <w:lvlJc w:val="left"/>
      <w:pPr>
        <w:ind w:left="679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0C1E6">
      <w:numFmt w:val="bullet"/>
      <w:lvlText w:val="•"/>
      <w:lvlJc w:val="left"/>
      <w:pPr>
        <w:ind w:left="1684" w:hanging="235"/>
      </w:pPr>
      <w:rPr>
        <w:rFonts w:hint="default"/>
        <w:lang w:val="ru-RU" w:eastAsia="en-US" w:bidi="ar-SA"/>
      </w:rPr>
    </w:lvl>
    <w:lvl w:ilvl="2" w:tplc="3EC0B478">
      <w:numFmt w:val="bullet"/>
      <w:lvlText w:val="•"/>
      <w:lvlJc w:val="left"/>
      <w:pPr>
        <w:ind w:left="2688" w:hanging="235"/>
      </w:pPr>
      <w:rPr>
        <w:rFonts w:hint="default"/>
        <w:lang w:val="ru-RU" w:eastAsia="en-US" w:bidi="ar-SA"/>
      </w:rPr>
    </w:lvl>
    <w:lvl w:ilvl="3" w:tplc="0D46A22A">
      <w:numFmt w:val="bullet"/>
      <w:lvlText w:val="•"/>
      <w:lvlJc w:val="left"/>
      <w:pPr>
        <w:ind w:left="3693" w:hanging="235"/>
      </w:pPr>
      <w:rPr>
        <w:rFonts w:hint="default"/>
        <w:lang w:val="ru-RU" w:eastAsia="en-US" w:bidi="ar-SA"/>
      </w:rPr>
    </w:lvl>
    <w:lvl w:ilvl="4" w:tplc="CA5CCD88">
      <w:numFmt w:val="bullet"/>
      <w:lvlText w:val="•"/>
      <w:lvlJc w:val="left"/>
      <w:pPr>
        <w:ind w:left="4697" w:hanging="235"/>
      </w:pPr>
      <w:rPr>
        <w:rFonts w:hint="default"/>
        <w:lang w:val="ru-RU" w:eastAsia="en-US" w:bidi="ar-SA"/>
      </w:rPr>
    </w:lvl>
    <w:lvl w:ilvl="5" w:tplc="662C1980">
      <w:numFmt w:val="bullet"/>
      <w:lvlText w:val="•"/>
      <w:lvlJc w:val="left"/>
      <w:pPr>
        <w:ind w:left="5702" w:hanging="235"/>
      </w:pPr>
      <w:rPr>
        <w:rFonts w:hint="default"/>
        <w:lang w:val="ru-RU" w:eastAsia="en-US" w:bidi="ar-SA"/>
      </w:rPr>
    </w:lvl>
    <w:lvl w:ilvl="6" w:tplc="91F847EC">
      <w:numFmt w:val="bullet"/>
      <w:lvlText w:val="•"/>
      <w:lvlJc w:val="left"/>
      <w:pPr>
        <w:ind w:left="6706" w:hanging="235"/>
      </w:pPr>
      <w:rPr>
        <w:rFonts w:hint="default"/>
        <w:lang w:val="ru-RU" w:eastAsia="en-US" w:bidi="ar-SA"/>
      </w:rPr>
    </w:lvl>
    <w:lvl w:ilvl="7" w:tplc="74E04FFE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  <w:lvl w:ilvl="8" w:tplc="1B6EA2E4">
      <w:numFmt w:val="bullet"/>
      <w:lvlText w:val="•"/>
      <w:lvlJc w:val="left"/>
      <w:pPr>
        <w:ind w:left="8715" w:hanging="235"/>
      </w:pPr>
      <w:rPr>
        <w:rFonts w:hint="default"/>
        <w:lang w:val="ru-RU" w:eastAsia="en-US" w:bidi="ar-SA"/>
      </w:rPr>
    </w:lvl>
  </w:abstractNum>
  <w:abstractNum w:abstractNumId="172" w15:restartNumberingAfterBreak="0">
    <w:nsid w:val="73E31303"/>
    <w:multiLevelType w:val="hybridMultilevel"/>
    <w:tmpl w:val="1ACA0100"/>
    <w:lvl w:ilvl="0" w:tplc="A3E4EA4E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7D14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02BE9622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FD5A262C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E2489370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CAF6EC4E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062E8C44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94643292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737030C2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173" w15:restartNumberingAfterBreak="0">
    <w:nsid w:val="7470420E"/>
    <w:multiLevelType w:val="hybridMultilevel"/>
    <w:tmpl w:val="84D42178"/>
    <w:lvl w:ilvl="0" w:tplc="48A8E09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21AE8">
      <w:numFmt w:val="bullet"/>
      <w:lvlText w:val="•"/>
      <w:lvlJc w:val="left"/>
      <w:pPr>
        <w:ind w:left="574" w:hanging="135"/>
      </w:pPr>
      <w:rPr>
        <w:rFonts w:hint="default"/>
        <w:lang w:val="ru-RU" w:eastAsia="en-US" w:bidi="ar-SA"/>
      </w:rPr>
    </w:lvl>
    <w:lvl w:ilvl="2" w:tplc="A6163004">
      <w:numFmt w:val="bullet"/>
      <w:lvlText w:val="•"/>
      <w:lvlJc w:val="left"/>
      <w:pPr>
        <w:ind w:left="1028" w:hanging="135"/>
      </w:pPr>
      <w:rPr>
        <w:rFonts w:hint="default"/>
        <w:lang w:val="ru-RU" w:eastAsia="en-US" w:bidi="ar-SA"/>
      </w:rPr>
    </w:lvl>
    <w:lvl w:ilvl="3" w:tplc="5C9AD7B6">
      <w:numFmt w:val="bullet"/>
      <w:lvlText w:val="•"/>
      <w:lvlJc w:val="left"/>
      <w:pPr>
        <w:ind w:left="1482" w:hanging="135"/>
      </w:pPr>
      <w:rPr>
        <w:rFonts w:hint="default"/>
        <w:lang w:val="ru-RU" w:eastAsia="en-US" w:bidi="ar-SA"/>
      </w:rPr>
    </w:lvl>
    <w:lvl w:ilvl="4" w:tplc="08C01D02">
      <w:numFmt w:val="bullet"/>
      <w:lvlText w:val="•"/>
      <w:lvlJc w:val="left"/>
      <w:pPr>
        <w:ind w:left="1936" w:hanging="135"/>
      </w:pPr>
      <w:rPr>
        <w:rFonts w:hint="default"/>
        <w:lang w:val="ru-RU" w:eastAsia="en-US" w:bidi="ar-SA"/>
      </w:rPr>
    </w:lvl>
    <w:lvl w:ilvl="5" w:tplc="48565DB8">
      <w:numFmt w:val="bullet"/>
      <w:lvlText w:val="•"/>
      <w:lvlJc w:val="left"/>
      <w:pPr>
        <w:ind w:left="2391" w:hanging="135"/>
      </w:pPr>
      <w:rPr>
        <w:rFonts w:hint="default"/>
        <w:lang w:val="ru-RU" w:eastAsia="en-US" w:bidi="ar-SA"/>
      </w:rPr>
    </w:lvl>
    <w:lvl w:ilvl="6" w:tplc="F30A8BB4">
      <w:numFmt w:val="bullet"/>
      <w:lvlText w:val="•"/>
      <w:lvlJc w:val="left"/>
      <w:pPr>
        <w:ind w:left="2845" w:hanging="135"/>
      </w:pPr>
      <w:rPr>
        <w:rFonts w:hint="default"/>
        <w:lang w:val="ru-RU" w:eastAsia="en-US" w:bidi="ar-SA"/>
      </w:rPr>
    </w:lvl>
    <w:lvl w:ilvl="7" w:tplc="DCA8DDD8">
      <w:numFmt w:val="bullet"/>
      <w:lvlText w:val="•"/>
      <w:lvlJc w:val="left"/>
      <w:pPr>
        <w:ind w:left="3299" w:hanging="135"/>
      </w:pPr>
      <w:rPr>
        <w:rFonts w:hint="default"/>
        <w:lang w:val="ru-RU" w:eastAsia="en-US" w:bidi="ar-SA"/>
      </w:rPr>
    </w:lvl>
    <w:lvl w:ilvl="8" w:tplc="29FE3F8A">
      <w:numFmt w:val="bullet"/>
      <w:lvlText w:val="•"/>
      <w:lvlJc w:val="left"/>
      <w:pPr>
        <w:ind w:left="3753" w:hanging="135"/>
      </w:pPr>
      <w:rPr>
        <w:rFonts w:hint="default"/>
        <w:lang w:val="ru-RU" w:eastAsia="en-US" w:bidi="ar-SA"/>
      </w:rPr>
    </w:lvl>
  </w:abstractNum>
  <w:abstractNum w:abstractNumId="174" w15:restartNumberingAfterBreak="0">
    <w:nsid w:val="74A10F93"/>
    <w:multiLevelType w:val="hybridMultilevel"/>
    <w:tmpl w:val="4790B468"/>
    <w:lvl w:ilvl="0" w:tplc="A0404862">
      <w:start w:val="1"/>
      <w:numFmt w:val="decimal"/>
      <w:lvlText w:val="%1)"/>
      <w:lvlJc w:val="left"/>
      <w:pPr>
        <w:ind w:left="679" w:hanging="7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F250EA">
      <w:numFmt w:val="bullet"/>
      <w:lvlText w:val="•"/>
      <w:lvlJc w:val="left"/>
      <w:pPr>
        <w:ind w:left="1684" w:hanging="773"/>
      </w:pPr>
      <w:rPr>
        <w:rFonts w:hint="default"/>
        <w:lang w:val="ru-RU" w:eastAsia="en-US" w:bidi="ar-SA"/>
      </w:rPr>
    </w:lvl>
    <w:lvl w:ilvl="2" w:tplc="7266505A">
      <w:numFmt w:val="bullet"/>
      <w:lvlText w:val="•"/>
      <w:lvlJc w:val="left"/>
      <w:pPr>
        <w:ind w:left="2688" w:hanging="773"/>
      </w:pPr>
      <w:rPr>
        <w:rFonts w:hint="default"/>
        <w:lang w:val="ru-RU" w:eastAsia="en-US" w:bidi="ar-SA"/>
      </w:rPr>
    </w:lvl>
    <w:lvl w:ilvl="3" w:tplc="1A3CC0A6">
      <w:numFmt w:val="bullet"/>
      <w:lvlText w:val="•"/>
      <w:lvlJc w:val="left"/>
      <w:pPr>
        <w:ind w:left="3693" w:hanging="773"/>
      </w:pPr>
      <w:rPr>
        <w:rFonts w:hint="default"/>
        <w:lang w:val="ru-RU" w:eastAsia="en-US" w:bidi="ar-SA"/>
      </w:rPr>
    </w:lvl>
    <w:lvl w:ilvl="4" w:tplc="30466934">
      <w:numFmt w:val="bullet"/>
      <w:lvlText w:val="•"/>
      <w:lvlJc w:val="left"/>
      <w:pPr>
        <w:ind w:left="4697" w:hanging="773"/>
      </w:pPr>
      <w:rPr>
        <w:rFonts w:hint="default"/>
        <w:lang w:val="ru-RU" w:eastAsia="en-US" w:bidi="ar-SA"/>
      </w:rPr>
    </w:lvl>
    <w:lvl w:ilvl="5" w:tplc="7FDA5418">
      <w:numFmt w:val="bullet"/>
      <w:lvlText w:val="•"/>
      <w:lvlJc w:val="left"/>
      <w:pPr>
        <w:ind w:left="5702" w:hanging="773"/>
      </w:pPr>
      <w:rPr>
        <w:rFonts w:hint="default"/>
        <w:lang w:val="ru-RU" w:eastAsia="en-US" w:bidi="ar-SA"/>
      </w:rPr>
    </w:lvl>
    <w:lvl w:ilvl="6" w:tplc="7302A5B2">
      <w:numFmt w:val="bullet"/>
      <w:lvlText w:val="•"/>
      <w:lvlJc w:val="left"/>
      <w:pPr>
        <w:ind w:left="6706" w:hanging="773"/>
      </w:pPr>
      <w:rPr>
        <w:rFonts w:hint="default"/>
        <w:lang w:val="ru-RU" w:eastAsia="en-US" w:bidi="ar-SA"/>
      </w:rPr>
    </w:lvl>
    <w:lvl w:ilvl="7" w:tplc="2F7AD9FA">
      <w:numFmt w:val="bullet"/>
      <w:lvlText w:val="•"/>
      <w:lvlJc w:val="left"/>
      <w:pPr>
        <w:ind w:left="7710" w:hanging="773"/>
      </w:pPr>
      <w:rPr>
        <w:rFonts w:hint="default"/>
        <w:lang w:val="ru-RU" w:eastAsia="en-US" w:bidi="ar-SA"/>
      </w:rPr>
    </w:lvl>
    <w:lvl w:ilvl="8" w:tplc="D04A5C0E">
      <w:numFmt w:val="bullet"/>
      <w:lvlText w:val="•"/>
      <w:lvlJc w:val="left"/>
      <w:pPr>
        <w:ind w:left="8715" w:hanging="773"/>
      </w:pPr>
      <w:rPr>
        <w:rFonts w:hint="default"/>
        <w:lang w:val="ru-RU" w:eastAsia="en-US" w:bidi="ar-SA"/>
      </w:rPr>
    </w:lvl>
  </w:abstractNum>
  <w:abstractNum w:abstractNumId="175" w15:restartNumberingAfterBreak="0">
    <w:nsid w:val="755F168A"/>
    <w:multiLevelType w:val="hybridMultilevel"/>
    <w:tmpl w:val="A8822D10"/>
    <w:lvl w:ilvl="0" w:tplc="3482DB56">
      <w:numFmt w:val="bullet"/>
      <w:lvlText w:val="–"/>
      <w:lvlJc w:val="left"/>
      <w:pPr>
        <w:ind w:left="6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6471E">
      <w:numFmt w:val="bullet"/>
      <w:lvlText w:val="•"/>
      <w:lvlJc w:val="left"/>
      <w:pPr>
        <w:ind w:left="1684" w:hanging="312"/>
      </w:pPr>
      <w:rPr>
        <w:rFonts w:hint="default"/>
        <w:lang w:val="ru-RU" w:eastAsia="en-US" w:bidi="ar-SA"/>
      </w:rPr>
    </w:lvl>
    <w:lvl w:ilvl="2" w:tplc="C798CCB8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3" w:tplc="4AD689F8">
      <w:numFmt w:val="bullet"/>
      <w:lvlText w:val="•"/>
      <w:lvlJc w:val="left"/>
      <w:pPr>
        <w:ind w:left="3693" w:hanging="312"/>
      </w:pPr>
      <w:rPr>
        <w:rFonts w:hint="default"/>
        <w:lang w:val="ru-RU" w:eastAsia="en-US" w:bidi="ar-SA"/>
      </w:rPr>
    </w:lvl>
    <w:lvl w:ilvl="4" w:tplc="99C24E4C">
      <w:numFmt w:val="bullet"/>
      <w:lvlText w:val="•"/>
      <w:lvlJc w:val="left"/>
      <w:pPr>
        <w:ind w:left="4697" w:hanging="312"/>
      </w:pPr>
      <w:rPr>
        <w:rFonts w:hint="default"/>
        <w:lang w:val="ru-RU" w:eastAsia="en-US" w:bidi="ar-SA"/>
      </w:rPr>
    </w:lvl>
    <w:lvl w:ilvl="5" w:tplc="144E7778">
      <w:numFmt w:val="bullet"/>
      <w:lvlText w:val="•"/>
      <w:lvlJc w:val="left"/>
      <w:pPr>
        <w:ind w:left="5702" w:hanging="312"/>
      </w:pPr>
      <w:rPr>
        <w:rFonts w:hint="default"/>
        <w:lang w:val="ru-RU" w:eastAsia="en-US" w:bidi="ar-SA"/>
      </w:rPr>
    </w:lvl>
    <w:lvl w:ilvl="6" w:tplc="D1CAE70C">
      <w:numFmt w:val="bullet"/>
      <w:lvlText w:val="•"/>
      <w:lvlJc w:val="left"/>
      <w:pPr>
        <w:ind w:left="6706" w:hanging="312"/>
      </w:pPr>
      <w:rPr>
        <w:rFonts w:hint="default"/>
        <w:lang w:val="ru-RU" w:eastAsia="en-US" w:bidi="ar-SA"/>
      </w:rPr>
    </w:lvl>
    <w:lvl w:ilvl="7" w:tplc="44A27634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24008A62">
      <w:numFmt w:val="bullet"/>
      <w:lvlText w:val="•"/>
      <w:lvlJc w:val="left"/>
      <w:pPr>
        <w:ind w:left="8715" w:hanging="312"/>
      </w:pPr>
      <w:rPr>
        <w:rFonts w:hint="default"/>
        <w:lang w:val="ru-RU" w:eastAsia="en-US" w:bidi="ar-SA"/>
      </w:rPr>
    </w:lvl>
  </w:abstractNum>
  <w:abstractNum w:abstractNumId="176" w15:restartNumberingAfterBreak="0">
    <w:nsid w:val="75C55B3C"/>
    <w:multiLevelType w:val="hybridMultilevel"/>
    <w:tmpl w:val="BE92651A"/>
    <w:lvl w:ilvl="0" w:tplc="ECA6288A">
      <w:start w:val="1"/>
      <w:numFmt w:val="decimal"/>
      <w:lvlText w:val="%1.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697BA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5E0EBD06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18A01530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169CAD30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7D9A1CD2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1BE8F0C4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27822BD4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C55A89C0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177" w15:restartNumberingAfterBreak="0">
    <w:nsid w:val="75E473AC"/>
    <w:multiLevelType w:val="hybridMultilevel"/>
    <w:tmpl w:val="C3E4B7D2"/>
    <w:lvl w:ilvl="0" w:tplc="8BD0224A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2D66C">
      <w:numFmt w:val="bullet"/>
      <w:lvlText w:val=""/>
      <w:lvlJc w:val="left"/>
      <w:pPr>
        <w:ind w:left="110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D82274">
      <w:numFmt w:val="bullet"/>
      <w:lvlText w:val="•"/>
      <w:lvlJc w:val="left"/>
      <w:pPr>
        <w:ind w:left="2169" w:hanging="346"/>
      </w:pPr>
      <w:rPr>
        <w:rFonts w:hint="default"/>
        <w:lang w:val="ru-RU" w:eastAsia="en-US" w:bidi="ar-SA"/>
      </w:rPr>
    </w:lvl>
    <w:lvl w:ilvl="3" w:tplc="38FA59DA">
      <w:numFmt w:val="bullet"/>
      <w:lvlText w:val="•"/>
      <w:lvlJc w:val="left"/>
      <w:pPr>
        <w:ind w:left="3238" w:hanging="346"/>
      </w:pPr>
      <w:rPr>
        <w:rFonts w:hint="default"/>
        <w:lang w:val="ru-RU" w:eastAsia="en-US" w:bidi="ar-SA"/>
      </w:rPr>
    </w:lvl>
    <w:lvl w:ilvl="4" w:tplc="695E9162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DA52FD4C">
      <w:numFmt w:val="bullet"/>
      <w:lvlText w:val="•"/>
      <w:lvlJc w:val="left"/>
      <w:pPr>
        <w:ind w:left="5377" w:hanging="346"/>
      </w:pPr>
      <w:rPr>
        <w:rFonts w:hint="default"/>
        <w:lang w:val="ru-RU" w:eastAsia="en-US" w:bidi="ar-SA"/>
      </w:rPr>
    </w:lvl>
    <w:lvl w:ilvl="6" w:tplc="E9B0C080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98F0DD94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153E6D92">
      <w:numFmt w:val="bullet"/>
      <w:lvlText w:val="•"/>
      <w:lvlJc w:val="left"/>
      <w:pPr>
        <w:ind w:left="8585" w:hanging="346"/>
      </w:pPr>
      <w:rPr>
        <w:rFonts w:hint="default"/>
        <w:lang w:val="ru-RU" w:eastAsia="en-US" w:bidi="ar-SA"/>
      </w:rPr>
    </w:lvl>
  </w:abstractNum>
  <w:abstractNum w:abstractNumId="178" w15:restartNumberingAfterBreak="0">
    <w:nsid w:val="76BD0FA5"/>
    <w:multiLevelType w:val="hybridMultilevel"/>
    <w:tmpl w:val="E51CFC1A"/>
    <w:lvl w:ilvl="0" w:tplc="1660B602">
      <w:start w:val="1"/>
      <w:numFmt w:val="decimal"/>
      <w:lvlText w:val="%1."/>
      <w:lvlJc w:val="left"/>
      <w:pPr>
        <w:ind w:left="679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AE406">
      <w:numFmt w:val="bullet"/>
      <w:lvlText w:val="•"/>
      <w:lvlJc w:val="left"/>
      <w:pPr>
        <w:ind w:left="1684" w:hanging="326"/>
      </w:pPr>
      <w:rPr>
        <w:rFonts w:hint="default"/>
        <w:lang w:val="ru-RU" w:eastAsia="en-US" w:bidi="ar-SA"/>
      </w:rPr>
    </w:lvl>
    <w:lvl w:ilvl="2" w:tplc="49F2485E">
      <w:numFmt w:val="bullet"/>
      <w:lvlText w:val="•"/>
      <w:lvlJc w:val="left"/>
      <w:pPr>
        <w:ind w:left="2688" w:hanging="326"/>
      </w:pPr>
      <w:rPr>
        <w:rFonts w:hint="default"/>
        <w:lang w:val="ru-RU" w:eastAsia="en-US" w:bidi="ar-SA"/>
      </w:rPr>
    </w:lvl>
    <w:lvl w:ilvl="3" w:tplc="97E80A5E">
      <w:numFmt w:val="bullet"/>
      <w:lvlText w:val="•"/>
      <w:lvlJc w:val="left"/>
      <w:pPr>
        <w:ind w:left="3693" w:hanging="326"/>
      </w:pPr>
      <w:rPr>
        <w:rFonts w:hint="default"/>
        <w:lang w:val="ru-RU" w:eastAsia="en-US" w:bidi="ar-SA"/>
      </w:rPr>
    </w:lvl>
    <w:lvl w:ilvl="4" w:tplc="2FB6B0F8">
      <w:numFmt w:val="bullet"/>
      <w:lvlText w:val="•"/>
      <w:lvlJc w:val="left"/>
      <w:pPr>
        <w:ind w:left="4697" w:hanging="326"/>
      </w:pPr>
      <w:rPr>
        <w:rFonts w:hint="default"/>
        <w:lang w:val="ru-RU" w:eastAsia="en-US" w:bidi="ar-SA"/>
      </w:rPr>
    </w:lvl>
    <w:lvl w:ilvl="5" w:tplc="B8D0BCD0">
      <w:numFmt w:val="bullet"/>
      <w:lvlText w:val="•"/>
      <w:lvlJc w:val="left"/>
      <w:pPr>
        <w:ind w:left="5702" w:hanging="326"/>
      </w:pPr>
      <w:rPr>
        <w:rFonts w:hint="default"/>
        <w:lang w:val="ru-RU" w:eastAsia="en-US" w:bidi="ar-SA"/>
      </w:rPr>
    </w:lvl>
    <w:lvl w:ilvl="6" w:tplc="0C5A4474">
      <w:numFmt w:val="bullet"/>
      <w:lvlText w:val="•"/>
      <w:lvlJc w:val="left"/>
      <w:pPr>
        <w:ind w:left="6706" w:hanging="326"/>
      </w:pPr>
      <w:rPr>
        <w:rFonts w:hint="default"/>
        <w:lang w:val="ru-RU" w:eastAsia="en-US" w:bidi="ar-SA"/>
      </w:rPr>
    </w:lvl>
    <w:lvl w:ilvl="7" w:tplc="701C5EDC">
      <w:numFmt w:val="bullet"/>
      <w:lvlText w:val="•"/>
      <w:lvlJc w:val="left"/>
      <w:pPr>
        <w:ind w:left="7710" w:hanging="326"/>
      </w:pPr>
      <w:rPr>
        <w:rFonts w:hint="default"/>
        <w:lang w:val="ru-RU" w:eastAsia="en-US" w:bidi="ar-SA"/>
      </w:rPr>
    </w:lvl>
    <w:lvl w:ilvl="8" w:tplc="95A67264">
      <w:numFmt w:val="bullet"/>
      <w:lvlText w:val="•"/>
      <w:lvlJc w:val="left"/>
      <w:pPr>
        <w:ind w:left="8715" w:hanging="326"/>
      </w:pPr>
      <w:rPr>
        <w:rFonts w:hint="default"/>
        <w:lang w:val="ru-RU" w:eastAsia="en-US" w:bidi="ar-SA"/>
      </w:rPr>
    </w:lvl>
  </w:abstractNum>
  <w:abstractNum w:abstractNumId="179" w15:restartNumberingAfterBreak="0">
    <w:nsid w:val="77735047"/>
    <w:multiLevelType w:val="hybridMultilevel"/>
    <w:tmpl w:val="D302AA70"/>
    <w:lvl w:ilvl="0" w:tplc="117878A0">
      <w:start w:val="1"/>
      <w:numFmt w:val="decimal"/>
      <w:lvlText w:val="%1.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2E72E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58C2A4A8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4182966A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EE1EA876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50149BA8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E774F02E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97145C94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2E6AED6A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80" w15:restartNumberingAfterBreak="0">
    <w:nsid w:val="77926A06"/>
    <w:multiLevelType w:val="hybridMultilevel"/>
    <w:tmpl w:val="6DA48C08"/>
    <w:lvl w:ilvl="0" w:tplc="B532C394">
      <w:numFmt w:val="bullet"/>
      <w:lvlText w:val="–"/>
      <w:lvlJc w:val="left"/>
      <w:pPr>
        <w:ind w:left="679" w:hanging="284"/>
      </w:pPr>
      <w:rPr>
        <w:rFonts w:hint="default"/>
        <w:w w:val="95"/>
        <w:lang w:val="ru-RU" w:eastAsia="en-US" w:bidi="ar-SA"/>
      </w:rPr>
    </w:lvl>
    <w:lvl w:ilvl="1" w:tplc="9F3C5EB0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02549E4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C358B770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DA269AD2">
      <w:numFmt w:val="bullet"/>
      <w:lvlText w:val="•"/>
      <w:lvlJc w:val="left"/>
      <w:pPr>
        <w:ind w:left="4697" w:hanging="284"/>
      </w:pPr>
      <w:rPr>
        <w:rFonts w:hint="default"/>
        <w:lang w:val="ru-RU" w:eastAsia="en-US" w:bidi="ar-SA"/>
      </w:rPr>
    </w:lvl>
    <w:lvl w:ilvl="5" w:tplc="0CAEE106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25E2AA36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547EEA92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8E92E83C">
      <w:numFmt w:val="bullet"/>
      <w:lvlText w:val="•"/>
      <w:lvlJc w:val="left"/>
      <w:pPr>
        <w:ind w:left="8715" w:hanging="284"/>
      </w:pPr>
      <w:rPr>
        <w:rFonts w:hint="default"/>
        <w:lang w:val="ru-RU" w:eastAsia="en-US" w:bidi="ar-SA"/>
      </w:rPr>
    </w:lvl>
  </w:abstractNum>
  <w:abstractNum w:abstractNumId="181" w15:restartNumberingAfterBreak="0">
    <w:nsid w:val="77EB3F2B"/>
    <w:multiLevelType w:val="hybridMultilevel"/>
    <w:tmpl w:val="2AAA2ADE"/>
    <w:lvl w:ilvl="0" w:tplc="E3D62054">
      <w:numFmt w:val="bullet"/>
      <w:lvlText w:val="-"/>
      <w:lvlJc w:val="left"/>
      <w:pPr>
        <w:ind w:left="6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6DC28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AA27BA">
      <w:numFmt w:val="bullet"/>
      <w:lvlText w:val=""/>
      <w:lvlJc w:val="left"/>
      <w:pPr>
        <w:ind w:left="96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100676E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  <w:lvl w:ilvl="4" w:tplc="4FF8406A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 w:tplc="8954EE20">
      <w:numFmt w:val="bullet"/>
      <w:lvlText w:val="•"/>
      <w:lvlJc w:val="left"/>
      <w:pPr>
        <w:ind w:left="4971" w:hanging="423"/>
      </w:pPr>
      <w:rPr>
        <w:rFonts w:hint="default"/>
        <w:lang w:val="ru-RU" w:eastAsia="en-US" w:bidi="ar-SA"/>
      </w:rPr>
    </w:lvl>
    <w:lvl w:ilvl="6" w:tplc="F2765C38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 w:tplc="608C3E4A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2E362712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182" w15:restartNumberingAfterBreak="0">
    <w:nsid w:val="783E2EB2"/>
    <w:multiLevelType w:val="hybridMultilevel"/>
    <w:tmpl w:val="56B25DB2"/>
    <w:lvl w:ilvl="0" w:tplc="DEC4B272">
      <w:start w:val="5"/>
      <w:numFmt w:val="decimal"/>
      <w:lvlText w:val="%1)"/>
      <w:lvlJc w:val="left"/>
      <w:pPr>
        <w:ind w:left="105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E8FD6">
      <w:numFmt w:val="bullet"/>
      <w:lvlText w:val="•"/>
      <w:lvlJc w:val="left"/>
      <w:pPr>
        <w:ind w:left="729" w:hanging="403"/>
      </w:pPr>
      <w:rPr>
        <w:rFonts w:hint="default"/>
        <w:lang w:val="ru-RU" w:eastAsia="en-US" w:bidi="ar-SA"/>
      </w:rPr>
    </w:lvl>
    <w:lvl w:ilvl="2" w:tplc="6A4691B0">
      <w:numFmt w:val="bullet"/>
      <w:lvlText w:val="•"/>
      <w:lvlJc w:val="left"/>
      <w:pPr>
        <w:ind w:left="1358" w:hanging="403"/>
      </w:pPr>
      <w:rPr>
        <w:rFonts w:hint="default"/>
        <w:lang w:val="ru-RU" w:eastAsia="en-US" w:bidi="ar-SA"/>
      </w:rPr>
    </w:lvl>
    <w:lvl w:ilvl="3" w:tplc="7E46B804">
      <w:numFmt w:val="bullet"/>
      <w:lvlText w:val="•"/>
      <w:lvlJc w:val="left"/>
      <w:pPr>
        <w:ind w:left="1987" w:hanging="403"/>
      </w:pPr>
      <w:rPr>
        <w:rFonts w:hint="default"/>
        <w:lang w:val="ru-RU" w:eastAsia="en-US" w:bidi="ar-SA"/>
      </w:rPr>
    </w:lvl>
    <w:lvl w:ilvl="4" w:tplc="04707D5C">
      <w:numFmt w:val="bullet"/>
      <w:lvlText w:val="•"/>
      <w:lvlJc w:val="left"/>
      <w:pPr>
        <w:ind w:left="2616" w:hanging="403"/>
      </w:pPr>
      <w:rPr>
        <w:rFonts w:hint="default"/>
        <w:lang w:val="ru-RU" w:eastAsia="en-US" w:bidi="ar-SA"/>
      </w:rPr>
    </w:lvl>
    <w:lvl w:ilvl="5" w:tplc="C9B236CC">
      <w:numFmt w:val="bullet"/>
      <w:lvlText w:val="•"/>
      <w:lvlJc w:val="left"/>
      <w:pPr>
        <w:ind w:left="3245" w:hanging="403"/>
      </w:pPr>
      <w:rPr>
        <w:rFonts w:hint="default"/>
        <w:lang w:val="ru-RU" w:eastAsia="en-US" w:bidi="ar-SA"/>
      </w:rPr>
    </w:lvl>
    <w:lvl w:ilvl="6" w:tplc="B28C25E8">
      <w:numFmt w:val="bullet"/>
      <w:lvlText w:val="•"/>
      <w:lvlJc w:val="left"/>
      <w:pPr>
        <w:ind w:left="3874" w:hanging="403"/>
      </w:pPr>
      <w:rPr>
        <w:rFonts w:hint="default"/>
        <w:lang w:val="ru-RU" w:eastAsia="en-US" w:bidi="ar-SA"/>
      </w:rPr>
    </w:lvl>
    <w:lvl w:ilvl="7" w:tplc="BFE422F4">
      <w:numFmt w:val="bullet"/>
      <w:lvlText w:val="•"/>
      <w:lvlJc w:val="left"/>
      <w:pPr>
        <w:ind w:left="4503" w:hanging="403"/>
      </w:pPr>
      <w:rPr>
        <w:rFonts w:hint="default"/>
        <w:lang w:val="ru-RU" w:eastAsia="en-US" w:bidi="ar-SA"/>
      </w:rPr>
    </w:lvl>
    <w:lvl w:ilvl="8" w:tplc="6E22AB50">
      <w:numFmt w:val="bullet"/>
      <w:lvlText w:val="•"/>
      <w:lvlJc w:val="left"/>
      <w:pPr>
        <w:ind w:left="5132" w:hanging="403"/>
      </w:pPr>
      <w:rPr>
        <w:rFonts w:hint="default"/>
        <w:lang w:val="ru-RU" w:eastAsia="en-US" w:bidi="ar-SA"/>
      </w:rPr>
    </w:lvl>
  </w:abstractNum>
  <w:abstractNum w:abstractNumId="183" w15:restartNumberingAfterBreak="0">
    <w:nsid w:val="78540B02"/>
    <w:multiLevelType w:val="hybridMultilevel"/>
    <w:tmpl w:val="F64EABC2"/>
    <w:lvl w:ilvl="0" w:tplc="C73CF5A4">
      <w:start w:val="1"/>
      <w:numFmt w:val="decimal"/>
      <w:lvlText w:val="%1)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0A6B0">
      <w:numFmt w:val="bullet"/>
      <w:lvlText w:val="•"/>
      <w:lvlJc w:val="left"/>
      <w:pPr>
        <w:ind w:left="706" w:hanging="341"/>
      </w:pPr>
      <w:rPr>
        <w:rFonts w:hint="default"/>
        <w:lang w:val="ru-RU" w:eastAsia="en-US" w:bidi="ar-SA"/>
      </w:rPr>
    </w:lvl>
    <w:lvl w:ilvl="2" w:tplc="1F86C422">
      <w:numFmt w:val="bullet"/>
      <w:lvlText w:val="•"/>
      <w:lvlJc w:val="left"/>
      <w:pPr>
        <w:ind w:left="1313" w:hanging="341"/>
      </w:pPr>
      <w:rPr>
        <w:rFonts w:hint="default"/>
        <w:lang w:val="ru-RU" w:eastAsia="en-US" w:bidi="ar-SA"/>
      </w:rPr>
    </w:lvl>
    <w:lvl w:ilvl="3" w:tplc="D1FC5F6C">
      <w:numFmt w:val="bullet"/>
      <w:lvlText w:val="•"/>
      <w:lvlJc w:val="left"/>
      <w:pPr>
        <w:ind w:left="1919" w:hanging="341"/>
      </w:pPr>
      <w:rPr>
        <w:rFonts w:hint="default"/>
        <w:lang w:val="ru-RU" w:eastAsia="en-US" w:bidi="ar-SA"/>
      </w:rPr>
    </w:lvl>
    <w:lvl w:ilvl="4" w:tplc="062864F6">
      <w:numFmt w:val="bullet"/>
      <w:lvlText w:val="•"/>
      <w:lvlJc w:val="left"/>
      <w:pPr>
        <w:ind w:left="2526" w:hanging="341"/>
      </w:pPr>
      <w:rPr>
        <w:rFonts w:hint="default"/>
        <w:lang w:val="ru-RU" w:eastAsia="en-US" w:bidi="ar-SA"/>
      </w:rPr>
    </w:lvl>
    <w:lvl w:ilvl="5" w:tplc="CC1004E2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6" w:tplc="BC687C32">
      <w:numFmt w:val="bullet"/>
      <w:lvlText w:val="•"/>
      <w:lvlJc w:val="left"/>
      <w:pPr>
        <w:ind w:left="3739" w:hanging="341"/>
      </w:pPr>
      <w:rPr>
        <w:rFonts w:hint="default"/>
        <w:lang w:val="ru-RU" w:eastAsia="en-US" w:bidi="ar-SA"/>
      </w:rPr>
    </w:lvl>
    <w:lvl w:ilvl="7" w:tplc="FA38F23E">
      <w:numFmt w:val="bullet"/>
      <w:lvlText w:val="•"/>
      <w:lvlJc w:val="left"/>
      <w:pPr>
        <w:ind w:left="4346" w:hanging="341"/>
      </w:pPr>
      <w:rPr>
        <w:rFonts w:hint="default"/>
        <w:lang w:val="ru-RU" w:eastAsia="en-US" w:bidi="ar-SA"/>
      </w:rPr>
    </w:lvl>
    <w:lvl w:ilvl="8" w:tplc="BAC493D0">
      <w:numFmt w:val="bullet"/>
      <w:lvlText w:val="•"/>
      <w:lvlJc w:val="left"/>
      <w:pPr>
        <w:ind w:left="4952" w:hanging="341"/>
      </w:pPr>
      <w:rPr>
        <w:rFonts w:hint="default"/>
        <w:lang w:val="ru-RU" w:eastAsia="en-US" w:bidi="ar-SA"/>
      </w:rPr>
    </w:lvl>
  </w:abstractNum>
  <w:abstractNum w:abstractNumId="184" w15:restartNumberingAfterBreak="0">
    <w:nsid w:val="7A375078"/>
    <w:multiLevelType w:val="hybridMultilevel"/>
    <w:tmpl w:val="9000CCEE"/>
    <w:lvl w:ilvl="0" w:tplc="48EE4D54">
      <w:start w:val="1"/>
      <w:numFmt w:val="decimal"/>
      <w:lvlText w:val="%1)"/>
      <w:lvlJc w:val="left"/>
      <w:pPr>
        <w:ind w:left="67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86C64">
      <w:numFmt w:val="bullet"/>
      <w:lvlText w:val="•"/>
      <w:lvlJc w:val="left"/>
      <w:pPr>
        <w:ind w:left="1684" w:hanging="355"/>
      </w:pPr>
      <w:rPr>
        <w:rFonts w:hint="default"/>
        <w:lang w:val="ru-RU" w:eastAsia="en-US" w:bidi="ar-SA"/>
      </w:rPr>
    </w:lvl>
    <w:lvl w:ilvl="2" w:tplc="D2602EEE">
      <w:numFmt w:val="bullet"/>
      <w:lvlText w:val="•"/>
      <w:lvlJc w:val="left"/>
      <w:pPr>
        <w:ind w:left="2688" w:hanging="355"/>
      </w:pPr>
      <w:rPr>
        <w:rFonts w:hint="default"/>
        <w:lang w:val="ru-RU" w:eastAsia="en-US" w:bidi="ar-SA"/>
      </w:rPr>
    </w:lvl>
    <w:lvl w:ilvl="3" w:tplc="CFCC60C4">
      <w:numFmt w:val="bullet"/>
      <w:lvlText w:val="•"/>
      <w:lvlJc w:val="left"/>
      <w:pPr>
        <w:ind w:left="3693" w:hanging="355"/>
      </w:pPr>
      <w:rPr>
        <w:rFonts w:hint="default"/>
        <w:lang w:val="ru-RU" w:eastAsia="en-US" w:bidi="ar-SA"/>
      </w:rPr>
    </w:lvl>
    <w:lvl w:ilvl="4" w:tplc="BD261024">
      <w:numFmt w:val="bullet"/>
      <w:lvlText w:val="•"/>
      <w:lvlJc w:val="left"/>
      <w:pPr>
        <w:ind w:left="4697" w:hanging="355"/>
      </w:pPr>
      <w:rPr>
        <w:rFonts w:hint="default"/>
        <w:lang w:val="ru-RU" w:eastAsia="en-US" w:bidi="ar-SA"/>
      </w:rPr>
    </w:lvl>
    <w:lvl w:ilvl="5" w:tplc="915CEB5E">
      <w:numFmt w:val="bullet"/>
      <w:lvlText w:val="•"/>
      <w:lvlJc w:val="left"/>
      <w:pPr>
        <w:ind w:left="5702" w:hanging="355"/>
      </w:pPr>
      <w:rPr>
        <w:rFonts w:hint="default"/>
        <w:lang w:val="ru-RU" w:eastAsia="en-US" w:bidi="ar-SA"/>
      </w:rPr>
    </w:lvl>
    <w:lvl w:ilvl="6" w:tplc="F8BA945C">
      <w:numFmt w:val="bullet"/>
      <w:lvlText w:val="•"/>
      <w:lvlJc w:val="left"/>
      <w:pPr>
        <w:ind w:left="6706" w:hanging="355"/>
      </w:pPr>
      <w:rPr>
        <w:rFonts w:hint="default"/>
        <w:lang w:val="ru-RU" w:eastAsia="en-US" w:bidi="ar-SA"/>
      </w:rPr>
    </w:lvl>
    <w:lvl w:ilvl="7" w:tplc="187EE0B0">
      <w:numFmt w:val="bullet"/>
      <w:lvlText w:val="•"/>
      <w:lvlJc w:val="left"/>
      <w:pPr>
        <w:ind w:left="7710" w:hanging="355"/>
      </w:pPr>
      <w:rPr>
        <w:rFonts w:hint="default"/>
        <w:lang w:val="ru-RU" w:eastAsia="en-US" w:bidi="ar-SA"/>
      </w:rPr>
    </w:lvl>
    <w:lvl w:ilvl="8" w:tplc="80DAC2F8">
      <w:numFmt w:val="bullet"/>
      <w:lvlText w:val="•"/>
      <w:lvlJc w:val="left"/>
      <w:pPr>
        <w:ind w:left="8715" w:hanging="355"/>
      </w:pPr>
      <w:rPr>
        <w:rFonts w:hint="default"/>
        <w:lang w:val="ru-RU" w:eastAsia="en-US" w:bidi="ar-SA"/>
      </w:rPr>
    </w:lvl>
  </w:abstractNum>
  <w:abstractNum w:abstractNumId="185" w15:restartNumberingAfterBreak="0">
    <w:nsid w:val="7AC1116E"/>
    <w:multiLevelType w:val="hybridMultilevel"/>
    <w:tmpl w:val="AD4CDF16"/>
    <w:lvl w:ilvl="0" w:tplc="F46A4110">
      <w:start w:val="1"/>
      <w:numFmt w:val="decimal"/>
      <w:lvlText w:val="%1)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A115C">
      <w:numFmt w:val="bullet"/>
      <w:lvlText w:val=""/>
      <w:lvlJc w:val="left"/>
      <w:pPr>
        <w:ind w:left="139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B02D1C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3" w:tplc="E1C60598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4" w:tplc="EE283CC8">
      <w:numFmt w:val="bullet"/>
      <w:lvlText w:val="•"/>
      <w:lvlJc w:val="left"/>
      <w:pPr>
        <w:ind w:left="4508" w:hanging="567"/>
      </w:pPr>
      <w:rPr>
        <w:rFonts w:hint="default"/>
        <w:lang w:val="ru-RU" w:eastAsia="en-US" w:bidi="ar-SA"/>
      </w:rPr>
    </w:lvl>
    <w:lvl w:ilvl="5" w:tplc="3F5C0FD0">
      <w:numFmt w:val="bullet"/>
      <w:lvlText w:val="•"/>
      <w:lvlJc w:val="left"/>
      <w:pPr>
        <w:ind w:left="5544" w:hanging="567"/>
      </w:pPr>
      <w:rPr>
        <w:rFonts w:hint="default"/>
        <w:lang w:val="ru-RU" w:eastAsia="en-US" w:bidi="ar-SA"/>
      </w:rPr>
    </w:lvl>
    <w:lvl w:ilvl="6" w:tplc="181C3D1A">
      <w:numFmt w:val="bullet"/>
      <w:lvlText w:val="•"/>
      <w:lvlJc w:val="left"/>
      <w:pPr>
        <w:ind w:left="6580" w:hanging="567"/>
      </w:pPr>
      <w:rPr>
        <w:rFonts w:hint="default"/>
        <w:lang w:val="ru-RU" w:eastAsia="en-US" w:bidi="ar-SA"/>
      </w:rPr>
    </w:lvl>
    <w:lvl w:ilvl="7" w:tplc="66D2E620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  <w:lvl w:ilvl="8" w:tplc="01764E6C">
      <w:numFmt w:val="bullet"/>
      <w:lvlText w:val="•"/>
      <w:lvlJc w:val="left"/>
      <w:pPr>
        <w:ind w:left="8652" w:hanging="567"/>
      </w:pPr>
      <w:rPr>
        <w:rFonts w:hint="default"/>
        <w:lang w:val="ru-RU" w:eastAsia="en-US" w:bidi="ar-SA"/>
      </w:rPr>
    </w:lvl>
  </w:abstractNum>
  <w:abstractNum w:abstractNumId="186" w15:restartNumberingAfterBreak="0">
    <w:nsid w:val="7B357C20"/>
    <w:multiLevelType w:val="hybridMultilevel"/>
    <w:tmpl w:val="4978FF28"/>
    <w:lvl w:ilvl="0" w:tplc="529CACB4">
      <w:start w:val="1"/>
      <w:numFmt w:val="decimal"/>
      <w:lvlText w:val="%1)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EBCA0">
      <w:numFmt w:val="bullet"/>
      <w:lvlText w:val="•"/>
      <w:lvlJc w:val="left"/>
      <w:pPr>
        <w:ind w:left="729" w:hanging="255"/>
      </w:pPr>
      <w:rPr>
        <w:rFonts w:hint="default"/>
        <w:lang w:val="ru-RU" w:eastAsia="en-US" w:bidi="ar-SA"/>
      </w:rPr>
    </w:lvl>
    <w:lvl w:ilvl="2" w:tplc="EB6084F8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3" w:tplc="80C0A7D6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4" w:tplc="2E12EF54">
      <w:numFmt w:val="bullet"/>
      <w:lvlText w:val="•"/>
      <w:lvlJc w:val="left"/>
      <w:pPr>
        <w:ind w:left="2616" w:hanging="255"/>
      </w:pPr>
      <w:rPr>
        <w:rFonts w:hint="default"/>
        <w:lang w:val="ru-RU" w:eastAsia="en-US" w:bidi="ar-SA"/>
      </w:rPr>
    </w:lvl>
    <w:lvl w:ilvl="5" w:tplc="019AB6B2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6" w:tplc="40461B16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7" w:tplc="66565134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8" w:tplc="B618383A">
      <w:numFmt w:val="bullet"/>
      <w:lvlText w:val="•"/>
      <w:lvlJc w:val="left"/>
      <w:pPr>
        <w:ind w:left="5132" w:hanging="255"/>
      </w:pPr>
      <w:rPr>
        <w:rFonts w:hint="default"/>
        <w:lang w:val="ru-RU" w:eastAsia="en-US" w:bidi="ar-SA"/>
      </w:rPr>
    </w:lvl>
  </w:abstractNum>
  <w:abstractNum w:abstractNumId="187" w15:restartNumberingAfterBreak="0">
    <w:nsid w:val="7BD022F3"/>
    <w:multiLevelType w:val="hybridMultilevel"/>
    <w:tmpl w:val="130051F2"/>
    <w:lvl w:ilvl="0" w:tplc="1368E170">
      <w:numFmt w:val="bullet"/>
      <w:lvlText w:val="-"/>
      <w:lvlJc w:val="left"/>
      <w:pPr>
        <w:ind w:left="82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01D6A">
      <w:numFmt w:val="bullet"/>
      <w:lvlText w:val="•"/>
      <w:lvlJc w:val="left"/>
      <w:pPr>
        <w:ind w:left="209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BE0A0E">
      <w:numFmt w:val="bullet"/>
      <w:lvlText w:val="•"/>
      <w:lvlJc w:val="left"/>
      <w:pPr>
        <w:ind w:left="3058" w:hanging="706"/>
      </w:pPr>
      <w:rPr>
        <w:rFonts w:hint="default"/>
        <w:lang w:val="ru-RU" w:eastAsia="en-US" w:bidi="ar-SA"/>
      </w:rPr>
    </w:lvl>
    <w:lvl w:ilvl="3" w:tplc="147AD466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DA6CE4C6">
      <w:numFmt w:val="bullet"/>
      <w:lvlText w:val="•"/>
      <w:lvlJc w:val="left"/>
      <w:pPr>
        <w:ind w:left="4974" w:hanging="706"/>
      </w:pPr>
      <w:rPr>
        <w:rFonts w:hint="default"/>
        <w:lang w:val="ru-RU" w:eastAsia="en-US" w:bidi="ar-SA"/>
      </w:rPr>
    </w:lvl>
    <w:lvl w:ilvl="5" w:tplc="29587778">
      <w:numFmt w:val="bullet"/>
      <w:lvlText w:val="•"/>
      <w:lvlJc w:val="left"/>
      <w:pPr>
        <w:ind w:left="5932" w:hanging="706"/>
      </w:pPr>
      <w:rPr>
        <w:rFonts w:hint="default"/>
        <w:lang w:val="ru-RU" w:eastAsia="en-US" w:bidi="ar-SA"/>
      </w:rPr>
    </w:lvl>
    <w:lvl w:ilvl="6" w:tplc="D9E49B94">
      <w:numFmt w:val="bullet"/>
      <w:lvlText w:val="•"/>
      <w:lvlJc w:val="left"/>
      <w:pPr>
        <w:ind w:left="6891" w:hanging="706"/>
      </w:pPr>
      <w:rPr>
        <w:rFonts w:hint="default"/>
        <w:lang w:val="ru-RU" w:eastAsia="en-US" w:bidi="ar-SA"/>
      </w:rPr>
    </w:lvl>
    <w:lvl w:ilvl="7" w:tplc="E9B09776">
      <w:numFmt w:val="bullet"/>
      <w:lvlText w:val="•"/>
      <w:lvlJc w:val="left"/>
      <w:pPr>
        <w:ind w:left="7849" w:hanging="706"/>
      </w:pPr>
      <w:rPr>
        <w:rFonts w:hint="default"/>
        <w:lang w:val="ru-RU" w:eastAsia="en-US" w:bidi="ar-SA"/>
      </w:rPr>
    </w:lvl>
    <w:lvl w:ilvl="8" w:tplc="3118BBEA">
      <w:numFmt w:val="bullet"/>
      <w:lvlText w:val="•"/>
      <w:lvlJc w:val="left"/>
      <w:pPr>
        <w:ind w:left="8807" w:hanging="706"/>
      </w:pPr>
      <w:rPr>
        <w:rFonts w:hint="default"/>
        <w:lang w:val="ru-RU" w:eastAsia="en-US" w:bidi="ar-SA"/>
      </w:rPr>
    </w:lvl>
  </w:abstractNum>
  <w:abstractNum w:abstractNumId="188" w15:restartNumberingAfterBreak="0">
    <w:nsid w:val="7C17400D"/>
    <w:multiLevelType w:val="hybridMultilevel"/>
    <w:tmpl w:val="0E0C5802"/>
    <w:lvl w:ilvl="0" w:tplc="B40CD60E"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01A26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986CFCFC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3" w:tplc="F2B47D22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4" w:tplc="1D5A86B6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5" w:tplc="8BB2ACA2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6" w:tplc="40B008C0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7" w:tplc="013EE872"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8" w:tplc="DA7AF48A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189" w15:restartNumberingAfterBreak="0">
    <w:nsid w:val="7C6A369B"/>
    <w:multiLevelType w:val="hybridMultilevel"/>
    <w:tmpl w:val="355210CE"/>
    <w:lvl w:ilvl="0" w:tplc="EAC89C2C">
      <w:numFmt w:val="bullet"/>
      <w:lvlText w:val="–"/>
      <w:lvlJc w:val="left"/>
      <w:pPr>
        <w:ind w:left="140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1634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94E4F6">
      <w:numFmt w:val="bullet"/>
      <w:lvlText w:val="•"/>
      <w:lvlJc w:val="left"/>
      <w:pPr>
        <w:ind w:left="3440" w:hanging="706"/>
      </w:pPr>
      <w:rPr>
        <w:rFonts w:hint="default"/>
        <w:lang w:val="ru-RU" w:eastAsia="en-US" w:bidi="ar-SA"/>
      </w:rPr>
    </w:lvl>
    <w:lvl w:ilvl="3" w:tplc="5B227F3C">
      <w:numFmt w:val="bullet"/>
      <w:lvlText w:val="•"/>
      <w:lvlJc w:val="left"/>
      <w:pPr>
        <w:ind w:left="4350" w:hanging="706"/>
      </w:pPr>
      <w:rPr>
        <w:rFonts w:hint="default"/>
        <w:lang w:val="ru-RU" w:eastAsia="en-US" w:bidi="ar-SA"/>
      </w:rPr>
    </w:lvl>
    <w:lvl w:ilvl="4" w:tplc="8FDC645A">
      <w:numFmt w:val="bullet"/>
      <w:lvlText w:val="•"/>
      <w:lvlJc w:val="left"/>
      <w:pPr>
        <w:ind w:left="5261" w:hanging="706"/>
      </w:pPr>
      <w:rPr>
        <w:rFonts w:hint="default"/>
        <w:lang w:val="ru-RU" w:eastAsia="en-US" w:bidi="ar-SA"/>
      </w:rPr>
    </w:lvl>
    <w:lvl w:ilvl="5" w:tplc="6606914E">
      <w:numFmt w:val="bullet"/>
      <w:lvlText w:val="•"/>
      <w:lvlJc w:val="left"/>
      <w:pPr>
        <w:ind w:left="6171" w:hanging="706"/>
      </w:pPr>
      <w:rPr>
        <w:rFonts w:hint="default"/>
        <w:lang w:val="ru-RU" w:eastAsia="en-US" w:bidi="ar-SA"/>
      </w:rPr>
    </w:lvl>
    <w:lvl w:ilvl="6" w:tplc="F45AA22A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7" w:tplc="9A4C005A">
      <w:numFmt w:val="bullet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  <w:lvl w:ilvl="8" w:tplc="F59607EC">
      <w:numFmt w:val="bullet"/>
      <w:lvlText w:val="•"/>
      <w:lvlJc w:val="left"/>
      <w:pPr>
        <w:ind w:left="8903" w:hanging="706"/>
      </w:pPr>
      <w:rPr>
        <w:rFonts w:hint="default"/>
        <w:lang w:val="ru-RU" w:eastAsia="en-US" w:bidi="ar-SA"/>
      </w:rPr>
    </w:lvl>
  </w:abstractNum>
  <w:abstractNum w:abstractNumId="190" w15:restartNumberingAfterBreak="0">
    <w:nsid w:val="7D480967"/>
    <w:multiLevelType w:val="multilevel"/>
    <w:tmpl w:val="BA828AA4"/>
    <w:lvl w:ilvl="0">
      <w:start w:val="8"/>
      <w:numFmt w:val="decimal"/>
      <w:lvlText w:val="%1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1" w:hanging="8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874"/>
      </w:pPr>
      <w:rPr>
        <w:rFonts w:hint="default"/>
        <w:lang w:val="ru-RU" w:eastAsia="en-US" w:bidi="ar-SA"/>
      </w:rPr>
    </w:lvl>
  </w:abstractNum>
  <w:abstractNum w:abstractNumId="191" w15:restartNumberingAfterBreak="0">
    <w:nsid w:val="7D521562"/>
    <w:multiLevelType w:val="hybridMultilevel"/>
    <w:tmpl w:val="18082EAC"/>
    <w:lvl w:ilvl="0" w:tplc="FA4007AC">
      <w:start w:val="1"/>
      <w:numFmt w:val="decimal"/>
      <w:lvlText w:val="%1."/>
      <w:lvlJc w:val="left"/>
      <w:pPr>
        <w:ind w:left="67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E4F42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6D2A4A4">
      <w:numFmt w:val="bullet"/>
      <w:lvlText w:val="•"/>
      <w:lvlJc w:val="left"/>
      <w:pPr>
        <w:ind w:left="2688" w:hanging="341"/>
      </w:pPr>
      <w:rPr>
        <w:rFonts w:hint="default"/>
        <w:lang w:val="ru-RU" w:eastAsia="en-US" w:bidi="ar-SA"/>
      </w:rPr>
    </w:lvl>
    <w:lvl w:ilvl="3" w:tplc="9FE46298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DBD03C82">
      <w:numFmt w:val="bullet"/>
      <w:lvlText w:val="•"/>
      <w:lvlJc w:val="left"/>
      <w:pPr>
        <w:ind w:left="4697" w:hanging="341"/>
      </w:pPr>
      <w:rPr>
        <w:rFonts w:hint="default"/>
        <w:lang w:val="ru-RU" w:eastAsia="en-US" w:bidi="ar-SA"/>
      </w:rPr>
    </w:lvl>
    <w:lvl w:ilvl="5" w:tplc="989E616A">
      <w:numFmt w:val="bullet"/>
      <w:lvlText w:val="•"/>
      <w:lvlJc w:val="left"/>
      <w:pPr>
        <w:ind w:left="5702" w:hanging="341"/>
      </w:pPr>
      <w:rPr>
        <w:rFonts w:hint="default"/>
        <w:lang w:val="ru-RU" w:eastAsia="en-US" w:bidi="ar-SA"/>
      </w:rPr>
    </w:lvl>
    <w:lvl w:ilvl="6" w:tplc="ACF0102E">
      <w:numFmt w:val="bullet"/>
      <w:lvlText w:val="•"/>
      <w:lvlJc w:val="left"/>
      <w:pPr>
        <w:ind w:left="6706" w:hanging="341"/>
      </w:pPr>
      <w:rPr>
        <w:rFonts w:hint="default"/>
        <w:lang w:val="ru-RU" w:eastAsia="en-US" w:bidi="ar-SA"/>
      </w:rPr>
    </w:lvl>
    <w:lvl w:ilvl="7" w:tplc="2DC0AB0E">
      <w:numFmt w:val="bullet"/>
      <w:lvlText w:val="•"/>
      <w:lvlJc w:val="left"/>
      <w:pPr>
        <w:ind w:left="7710" w:hanging="341"/>
      </w:pPr>
      <w:rPr>
        <w:rFonts w:hint="default"/>
        <w:lang w:val="ru-RU" w:eastAsia="en-US" w:bidi="ar-SA"/>
      </w:rPr>
    </w:lvl>
    <w:lvl w:ilvl="8" w:tplc="AF10AD30">
      <w:numFmt w:val="bullet"/>
      <w:lvlText w:val="•"/>
      <w:lvlJc w:val="left"/>
      <w:pPr>
        <w:ind w:left="8715" w:hanging="341"/>
      </w:pPr>
      <w:rPr>
        <w:rFonts w:hint="default"/>
        <w:lang w:val="ru-RU" w:eastAsia="en-US" w:bidi="ar-SA"/>
      </w:rPr>
    </w:lvl>
  </w:abstractNum>
  <w:abstractNum w:abstractNumId="192" w15:restartNumberingAfterBreak="0">
    <w:nsid w:val="7D805EE8"/>
    <w:multiLevelType w:val="hybridMultilevel"/>
    <w:tmpl w:val="8B7CA36C"/>
    <w:lvl w:ilvl="0" w:tplc="CF9054A2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6AB58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BC580712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9C98E1E4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9E40A036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DC4607A4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81A4F27A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CC8210D2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ADDC7410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193" w15:restartNumberingAfterBreak="0">
    <w:nsid w:val="7E304026"/>
    <w:multiLevelType w:val="hybridMultilevel"/>
    <w:tmpl w:val="573297CA"/>
    <w:lvl w:ilvl="0" w:tplc="C1BE3854">
      <w:start w:val="1"/>
      <w:numFmt w:val="decimal"/>
      <w:lvlText w:val="%1)"/>
      <w:lvlJc w:val="left"/>
      <w:pPr>
        <w:ind w:left="105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03020">
      <w:numFmt w:val="bullet"/>
      <w:lvlText w:val="•"/>
      <w:lvlJc w:val="left"/>
      <w:pPr>
        <w:ind w:left="723" w:hanging="475"/>
      </w:pPr>
      <w:rPr>
        <w:rFonts w:hint="default"/>
        <w:lang w:val="ru-RU" w:eastAsia="en-US" w:bidi="ar-SA"/>
      </w:rPr>
    </w:lvl>
    <w:lvl w:ilvl="2" w:tplc="90188ECE">
      <w:numFmt w:val="bullet"/>
      <w:lvlText w:val="•"/>
      <w:lvlJc w:val="left"/>
      <w:pPr>
        <w:ind w:left="1347" w:hanging="475"/>
      </w:pPr>
      <w:rPr>
        <w:rFonts w:hint="default"/>
        <w:lang w:val="ru-RU" w:eastAsia="en-US" w:bidi="ar-SA"/>
      </w:rPr>
    </w:lvl>
    <w:lvl w:ilvl="3" w:tplc="1654FCDE">
      <w:numFmt w:val="bullet"/>
      <w:lvlText w:val="•"/>
      <w:lvlJc w:val="left"/>
      <w:pPr>
        <w:ind w:left="1971" w:hanging="475"/>
      </w:pPr>
      <w:rPr>
        <w:rFonts w:hint="default"/>
        <w:lang w:val="ru-RU" w:eastAsia="en-US" w:bidi="ar-SA"/>
      </w:rPr>
    </w:lvl>
    <w:lvl w:ilvl="4" w:tplc="9C668C8C">
      <w:numFmt w:val="bullet"/>
      <w:lvlText w:val="•"/>
      <w:lvlJc w:val="left"/>
      <w:pPr>
        <w:ind w:left="2595" w:hanging="475"/>
      </w:pPr>
      <w:rPr>
        <w:rFonts w:hint="default"/>
        <w:lang w:val="ru-RU" w:eastAsia="en-US" w:bidi="ar-SA"/>
      </w:rPr>
    </w:lvl>
    <w:lvl w:ilvl="5" w:tplc="451EE03A">
      <w:numFmt w:val="bullet"/>
      <w:lvlText w:val="•"/>
      <w:lvlJc w:val="left"/>
      <w:pPr>
        <w:ind w:left="3219" w:hanging="475"/>
      </w:pPr>
      <w:rPr>
        <w:rFonts w:hint="default"/>
        <w:lang w:val="ru-RU" w:eastAsia="en-US" w:bidi="ar-SA"/>
      </w:rPr>
    </w:lvl>
    <w:lvl w:ilvl="6" w:tplc="B5E804B0">
      <w:numFmt w:val="bullet"/>
      <w:lvlText w:val="•"/>
      <w:lvlJc w:val="left"/>
      <w:pPr>
        <w:ind w:left="3842" w:hanging="475"/>
      </w:pPr>
      <w:rPr>
        <w:rFonts w:hint="default"/>
        <w:lang w:val="ru-RU" w:eastAsia="en-US" w:bidi="ar-SA"/>
      </w:rPr>
    </w:lvl>
    <w:lvl w:ilvl="7" w:tplc="237EF73C">
      <w:numFmt w:val="bullet"/>
      <w:lvlText w:val="•"/>
      <w:lvlJc w:val="left"/>
      <w:pPr>
        <w:ind w:left="4466" w:hanging="475"/>
      </w:pPr>
      <w:rPr>
        <w:rFonts w:hint="default"/>
        <w:lang w:val="ru-RU" w:eastAsia="en-US" w:bidi="ar-SA"/>
      </w:rPr>
    </w:lvl>
    <w:lvl w:ilvl="8" w:tplc="64D24064">
      <w:numFmt w:val="bullet"/>
      <w:lvlText w:val="•"/>
      <w:lvlJc w:val="left"/>
      <w:pPr>
        <w:ind w:left="5090" w:hanging="475"/>
      </w:pPr>
      <w:rPr>
        <w:rFonts w:hint="default"/>
        <w:lang w:val="ru-RU" w:eastAsia="en-US" w:bidi="ar-SA"/>
      </w:rPr>
    </w:lvl>
  </w:abstractNum>
  <w:abstractNum w:abstractNumId="194" w15:restartNumberingAfterBreak="0">
    <w:nsid w:val="7E8B721C"/>
    <w:multiLevelType w:val="hybridMultilevel"/>
    <w:tmpl w:val="DD824008"/>
    <w:lvl w:ilvl="0" w:tplc="E60CD640">
      <w:start w:val="2"/>
      <w:numFmt w:val="decimal"/>
      <w:lvlText w:val="%1."/>
      <w:lvlJc w:val="left"/>
      <w:pPr>
        <w:ind w:left="661" w:hanging="313"/>
        <w:jc w:val="righ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F2425906">
      <w:numFmt w:val="bullet"/>
      <w:lvlText w:val="•"/>
      <w:lvlJc w:val="left"/>
      <w:pPr>
        <w:ind w:left="1021" w:hanging="313"/>
      </w:pPr>
      <w:rPr>
        <w:rFonts w:hint="default"/>
        <w:lang w:val="ru-RU" w:eastAsia="en-US" w:bidi="ar-SA"/>
      </w:rPr>
    </w:lvl>
    <w:lvl w:ilvl="2" w:tplc="B5B42FEC">
      <w:numFmt w:val="bullet"/>
      <w:lvlText w:val="•"/>
      <w:lvlJc w:val="left"/>
      <w:pPr>
        <w:ind w:left="1382" w:hanging="313"/>
      </w:pPr>
      <w:rPr>
        <w:rFonts w:hint="default"/>
        <w:lang w:val="ru-RU" w:eastAsia="en-US" w:bidi="ar-SA"/>
      </w:rPr>
    </w:lvl>
    <w:lvl w:ilvl="3" w:tplc="ED54490C">
      <w:numFmt w:val="bullet"/>
      <w:lvlText w:val="•"/>
      <w:lvlJc w:val="left"/>
      <w:pPr>
        <w:ind w:left="1744" w:hanging="313"/>
      </w:pPr>
      <w:rPr>
        <w:rFonts w:hint="default"/>
        <w:lang w:val="ru-RU" w:eastAsia="en-US" w:bidi="ar-SA"/>
      </w:rPr>
    </w:lvl>
    <w:lvl w:ilvl="4" w:tplc="AB8A713A">
      <w:numFmt w:val="bullet"/>
      <w:lvlText w:val="•"/>
      <w:lvlJc w:val="left"/>
      <w:pPr>
        <w:ind w:left="2105" w:hanging="313"/>
      </w:pPr>
      <w:rPr>
        <w:rFonts w:hint="default"/>
        <w:lang w:val="ru-RU" w:eastAsia="en-US" w:bidi="ar-SA"/>
      </w:rPr>
    </w:lvl>
    <w:lvl w:ilvl="5" w:tplc="404878D8">
      <w:numFmt w:val="bullet"/>
      <w:lvlText w:val="•"/>
      <w:lvlJc w:val="left"/>
      <w:pPr>
        <w:ind w:left="2467" w:hanging="313"/>
      </w:pPr>
      <w:rPr>
        <w:rFonts w:hint="default"/>
        <w:lang w:val="ru-RU" w:eastAsia="en-US" w:bidi="ar-SA"/>
      </w:rPr>
    </w:lvl>
    <w:lvl w:ilvl="6" w:tplc="74F40F38">
      <w:numFmt w:val="bullet"/>
      <w:lvlText w:val="•"/>
      <w:lvlJc w:val="left"/>
      <w:pPr>
        <w:ind w:left="2828" w:hanging="313"/>
      </w:pPr>
      <w:rPr>
        <w:rFonts w:hint="default"/>
        <w:lang w:val="ru-RU" w:eastAsia="en-US" w:bidi="ar-SA"/>
      </w:rPr>
    </w:lvl>
    <w:lvl w:ilvl="7" w:tplc="2FA2CD10">
      <w:numFmt w:val="bullet"/>
      <w:lvlText w:val="•"/>
      <w:lvlJc w:val="left"/>
      <w:pPr>
        <w:ind w:left="3189" w:hanging="313"/>
      </w:pPr>
      <w:rPr>
        <w:rFonts w:hint="default"/>
        <w:lang w:val="ru-RU" w:eastAsia="en-US" w:bidi="ar-SA"/>
      </w:rPr>
    </w:lvl>
    <w:lvl w:ilvl="8" w:tplc="6422C688">
      <w:numFmt w:val="bullet"/>
      <w:lvlText w:val="•"/>
      <w:lvlJc w:val="left"/>
      <w:pPr>
        <w:ind w:left="3551" w:hanging="313"/>
      </w:pPr>
      <w:rPr>
        <w:rFonts w:hint="default"/>
        <w:lang w:val="ru-RU" w:eastAsia="en-US" w:bidi="ar-SA"/>
      </w:rPr>
    </w:lvl>
  </w:abstractNum>
  <w:abstractNum w:abstractNumId="195" w15:restartNumberingAfterBreak="0">
    <w:nsid w:val="7ED038CC"/>
    <w:multiLevelType w:val="hybridMultilevel"/>
    <w:tmpl w:val="6464D18C"/>
    <w:lvl w:ilvl="0" w:tplc="64C4455E">
      <w:start w:val="1"/>
      <w:numFmt w:val="decimal"/>
      <w:lvlText w:val="%1."/>
      <w:lvlJc w:val="left"/>
      <w:pPr>
        <w:ind w:left="67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EA80C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557ABA98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CD0E4D30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9E5CD8D0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23F4BB66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CD06DC24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CAE41468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59080F7E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194"/>
  </w:num>
  <w:num w:numId="3">
    <w:abstractNumId w:val="7"/>
  </w:num>
  <w:num w:numId="4">
    <w:abstractNumId w:val="168"/>
  </w:num>
  <w:num w:numId="5">
    <w:abstractNumId w:val="40"/>
  </w:num>
  <w:num w:numId="6">
    <w:abstractNumId w:val="92"/>
  </w:num>
  <w:num w:numId="7">
    <w:abstractNumId w:val="85"/>
  </w:num>
  <w:num w:numId="8">
    <w:abstractNumId w:val="190"/>
  </w:num>
  <w:num w:numId="9">
    <w:abstractNumId w:val="102"/>
  </w:num>
  <w:num w:numId="10">
    <w:abstractNumId w:val="116"/>
  </w:num>
  <w:num w:numId="11">
    <w:abstractNumId w:val="60"/>
  </w:num>
  <w:num w:numId="12">
    <w:abstractNumId w:val="76"/>
  </w:num>
  <w:num w:numId="13">
    <w:abstractNumId w:val="82"/>
  </w:num>
  <w:num w:numId="14">
    <w:abstractNumId w:val="90"/>
  </w:num>
  <w:num w:numId="15">
    <w:abstractNumId w:val="93"/>
  </w:num>
  <w:num w:numId="16">
    <w:abstractNumId w:val="101"/>
  </w:num>
  <w:num w:numId="17">
    <w:abstractNumId w:val="133"/>
  </w:num>
  <w:num w:numId="18">
    <w:abstractNumId w:val="129"/>
  </w:num>
  <w:num w:numId="19">
    <w:abstractNumId w:val="56"/>
  </w:num>
  <w:num w:numId="20">
    <w:abstractNumId w:val="108"/>
  </w:num>
  <w:num w:numId="21">
    <w:abstractNumId w:val="67"/>
  </w:num>
  <w:num w:numId="22">
    <w:abstractNumId w:val="21"/>
  </w:num>
  <w:num w:numId="23">
    <w:abstractNumId w:val="36"/>
  </w:num>
  <w:num w:numId="24">
    <w:abstractNumId w:val="136"/>
  </w:num>
  <w:num w:numId="25">
    <w:abstractNumId w:val="51"/>
  </w:num>
  <w:num w:numId="26">
    <w:abstractNumId w:val="110"/>
  </w:num>
  <w:num w:numId="27">
    <w:abstractNumId w:val="170"/>
  </w:num>
  <w:num w:numId="28">
    <w:abstractNumId w:val="158"/>
  </w:num>
  <w:num w:numId="29">
    <w:abstractNumId w:val="17"/>
  </w:num>
  <w:num w:numId="30">
    <w:abstractNumId w:val="52"/>
  </w:num>
  <w:num w:numId="31">
    <w:abstractNumId w:val="118"/>
  </w:num>
  <w:num w:numId="32">
    <w:abstractNumId w:val="35"/>
  </w:num>
  <w:num w:numId="33">
    <w:abstractNumId w:val="89"/>
  </w:num>
  <w:num w:numId="34">
    <w:abstractNumId w:val="154"/>
  </w:num>
  <w:num w:numId="35">
    <w:abstractNumId w:val="70"/>
  </w:num>
  <w:num w:numId="36">
    <w:abstractNumId w:val="62"/>
  </w:num>
  <w:num w:numId="37">
    <w:abstractNumId w:val="30"/>
  </w:num>
  <w:num w:numId="38">
    <w:abstractNumId w:val="152"/>
  </w:num>
  <w:num w:numId="39">
    <w:abstractNumId w:val="11"/>
  </w:num>
  <w:num w:numId="40">
    <w:abstractNumId w:val="182"/>
  </w:num>
  <w:num w:numId="41">
    <w:abstractNumId w:val="113"/>
  </w:num>
  <w:num w:numId="42">
    <w:abstractNumId w:val="95"/>
  </w:num>
  <w:num w:numId="43">
    <w:abstractNumId w:val="33"/>
  </w:num>
  <w:num w:numId="44">
    <w:abstractNumId w:val="186"/>
  </w:num>
  <w:num w:numId="45">
    <w:abstractNumId w:val="84"/>
  </w:num>
  <w:num w:numId="46">
    <w:abstractNumId w:val="94"/>
  </w:num>
  <w:num w:numId="47">
    <w:abstractNumId w:val="42"/>
  </w:num>
  <w:num w:numId="48">
    <w:abstractNumId w:val="49"/>
  </w:num>
  <w:num w:numId="49">
    <w:abstractNumId w:val="165"/>
  </w:num>
  <w:num w:numId="50">
    <w:abstractNumId w:val="141"/>
  </w:num>
  <w:num w:numId="51">
    <w:abstractNumId w:val="157"/>
  </w:num>
  <w:num w:numId="52">
    <w:abstractNumId w:val="22"/>
  </w:num>
  <w:num w:numId="53">
    <w:abstractNumId w:val="128"/>
  </w:num>
  <w:num w:numId="54">
    <w:abstractNumId w:val="10"/>
  </w:num>
  <w:num w:numId="55">
    <w:abstractNumId w:val="9"/>
  </w:num>
  <w:num w:numId="56">
    <w:abstractNumId w:val="107"/>
  </w:num>
  <w:num w:numId="57">
    <w:abstractNumId w:val="24"/>
  </w:num>
  <w:num w:numId="58">
    <w:abstractNumId w:val="68"/>
  </w:num>
  <w:num w:numId="59">
    <w:abstractNumId w:val="138"/>
  </w:num>
  <w:num w:numId="60">
    <w:abstractNumId w:val="12"/>
  </w:num>
  <w:num w:numId="61">
    <w:abstractNumId w:val="26"/>
  </w:num>
  <w:num w:numId="62">
    <w:abstractNumId w:val="27"/>
  </w:num>
  <w:num w:numId="63">
    <w:abstractNumId w:val="78"/>
  </w:num>
  <w:num w:numId="64">
    <w:abstractNumId w:val="98"/>
  </w:num>
  <w:num w:numId="65">
    <w:abstractNumId w:val="183"/>
  </w:num>
  <w:num w:numId="66">
    <w:abstractNumId w:val="48"/>
  </w:num>
  <w:num w:numId="67">
    <w:abstractNumId w:val="120"/>
  </w:num>
  <w:num w:numId="68">
    <w:abstractNumId w:val="4"/>
  </w:num>
  <w:num w:numId="69">
    <w:abstractNumId w:val="37"/>
  </w:num>
  <w:num w:numId="70">
    <w:abstractNumId w:val="46"/>
  </w:num>
  <w:num w:numId="71">
    <w:abstractNumId w:val="161"/>
  </w:num>
  <w:num w:numId="72">
    <w:abstractNumId w:val="167"/>
  </w:num>
  <w:num w:numId="73">
    <w:abstractNumId w:val="13"/>
  </w:num>
  <w:num w:numId="74">
    <w:abstractNumId w:val="104"/>
  </w:num>
  <w:num w:numId="75">
    <w:abstractNumId w:val="64"/>
  </w:num>
  <w:num w:numId="76">
    <w:abstractNumId w:val="105"/>
  </w:num>
  <w:num w:numId="77">
    <w:abstractNumId w:val="1"/>
  </w:num>
  <w:num w:numId="78">
    <w:abstractNumId w:val="162"/>
  </w:num>
  <w:num w:numId="79">
    <w:abstractNumId w:val="3"/>
  </w:num>
  <w:num w:numId="80">
    <w:abstractNumId w:val="83"/>
  </w:num>
  <w:num w:numId="81">
    <w:abstractNumId w:val="150"/>
  </w:num>
  <w:num w:numId="82">
    <w:abstractNumId w:val="160"/>
  </w:num>
  <w:num w:numId="83">
    <w:abstractNumId w:val="193"/>
  </w:num>
  <w:num w:numId="84">
    <w:abstractNumId w:val="114"/>
  </w:num>
  <w:num w:numId="85">
    <w:abstractNumId w:val="127"/>
  </w:num>
  <w:num w:numId="86">
    <w:abstractNumId w:val="32"/>
  </w:num>
  <w:num w:numId="87">
    <w:abstractNumId w:val="80"/>
  </w:num>
  <w:num w:numId="88">
    <w:abstractNumId w:val="19"/>
  </w:num>
  <w:num w:numId="89">
    <w:abstractNumId w:val="44"/>
  </w:num>
  <w:num w:numId="90">
    <w:abstractNumId w:val="23"/>
  </w:num>
  <w:num w:numId="91">
    <w:abstractNumId w:val="88"/>
  </w:num>
  <w:num w:numId="92">
    <w:abstractNumId w:val="134"/>
  </w:num>
  <w:num w:numId="93">
    <w:abstractNumId w:val="139"/>
  </w:num>
  <w:num w:numId="94">
    <w:abstractNumId w:val="177"/>
  </w:num>
  <w:num w:numId="95">
    <w:abstractNumId w:val="163"/>
  </w:num>
  <w:num w:numId="96">
    <w:abstractNumId w:val="143"/>
  </w:num>
  <w:num w:numId="97">
    <w:abstractNumId w:val="106"/>
  </w:num>
  <w:num w:numId="98">
    <w:abstractNumId w:val="115"/>
  </w:num>
  <w:num w:numId="99">
    <w:abstractNumId w:val="59"/>
  </w:num>
  <w:num w:numId="100">
    <w:abstractNumId w:val="175"/>
  </w:num>
  <w:num w:numId="101">
    <w:abstractNumId w:val="71"/>
  </w:num>
  <w:num w:numId="102">
    <w:abstractNumId w:val="45"/>
  </w:num>
  <w:num w:numId="103">
    <w:abstractNumId w:val="132"/>
  </w:num>
  <w:num w:numId="104">
    <w:abstractNumId w:val="121"/>
  </w:num>
  <w:num w:numId="105">
    <w:abstractNumId w:val="174"/>
  </w:num>
  <w:num w:numId="106">
    <w:abstractNumId w:val="169"/>
  </w:num>
  <w:num w:numId="107">
    <w:abstractNumId w:val="61"/>
  </w:num>
  <w:num w:numId="108">
    <w:abstractNumId w:val="179"/>
  </w:num>
  <w:num w:numId="109">
    <w:abstractNumId w:val="123"/>
  </w:num>
  <w:num w:numId="110">
    <w:abstractNumId w:val="145"/>
  </w:num>
  <w:num w:numId="111">
    <w:abstractNumId w:val="20"/>
  </w:num>
  <w:num w:numId="112">
    <w:abstractNumId w:val="5"/>
  </w:num>
  <w:num w:numId="113">
    <w:abstractNumId w:val="149"/>
  </w:num>
  <w:num w:numId="114">
    <w:abstractNumId w:val="142"/>
  </w:num>
  <w:num w:numId="115">
    <w:abstractNumId w:val="91"/>
  </w:num>
  <w:num w:numId="116">
    <w:abstractNumId w:val="109"/>
  </w:num>
  <w:num w:numId="117">
    <w:abstractNumId w:val="63"/>
  </w:num>
  <w:num w:numId="118">
    <w:abstractNumId w:val="75"/>
  </w:num>
  <w:num w:numId="119">
    <w:abstractNumId w:val="117"/>
  </w:num>
  <w:num w:numId="120">
    <w:abstractNumId w:val="178"/>
  </w:num>
  <w:num w:numId="121">
    <w:abstractNumId w:val="144"/>
  </w:num>
  <w:num w:numId="122">
    <w:abstractNumId w:val="25"/>
  </w:num>
  <w:num w:numId="123">
    <w:abstractNumId w:val="74"/>
  </w:num>
  <w:num w:numId="124">
    <w:abstractNumId w:val="153"/>
  </w:num>
  <w:num w:numId="125">
    <w:abstractNumId w:val="54"/>
  </w:num>
  <w:num w:numId="126">
    <w:abstractNumId w:val="66"/>
  </w:num>
  <w:num w:numId="127">
    <w:abstractNumId w:val="130"/>
  </w:num>
  <w:num w:numId="128">
    <w:abstractNumId w:val="57"/>
  </w:num>
  <w:num w:numId="129">
    <w:abstractNumId w:val="151"/>
  </w:num>
  <w:num w:numId="130">
    <w:abstractNumId w:val="16"/>
  </w:num>
  <w:num w:numId="131">
    <w:abstractNumId w:val="135"/>
  </w:num>
  <w:num w:numId="132">
    <w:abstractNumId w:val="50"/>
  </w:num>
  <w:num w:numId="133">
    <w:abstractNumId w:val="97"/>
  </w:num>
  <w:num w:numId="134">
    <w:abstractNumId w:val="159"/>
  </w:num>
  <w:num w:numId="135">
    <w:abstractNumId w:val="166"/>
  </w:num>
  <w:num w:numId="136">
    <w:abstractNumId w:val="28"/>
  </w:num>
  <w:num w:numId="137">
    <w:abstractNumId w:val="131"/>
  </w:num>
  <w:num w:numId="138">
    <w:abstractNumId w:val="112"/>
  </w:num>
  <w:num w:numId="139">
    <w:abstractNumId w:val="6"/>
  </w:num>
  <w:num w:numId="140">
    <w:abstractNumId w:val="31"/>
  </w:num>
  <w:num w:numId="141">
    <w:abstractNumId w:val="55"/>
  </w:num>
  <w:num w:numId="142">
    <w:abstractNumId w:val="171"/>
  </w:num>
  <w:num w:numId="143">
    <w:abstractNumId w:val="103"/>
  </w:num>
  <w:num w:numId="144">
    <w:abstractNumId w:val="96"/>
  </w:num>
  <w:num w:numId="145">
    <w:abstractNumId w:val="191"/>
  </w:num>
  <w:num w:numId="146">
    <w:abstractNumId w:val="124"/>
  </w:num>
  <w:num w:numId="147">
    <w:abstractNumId w:val="99"/>
  </w:num>
  <w:num w:numId="148">
    <w:abstractNumId w:val="172"/>
  </w:num>
  <w:num w:numId="149">
    <w:abstractNumId w:val="2"/>
  </w:num>
  <w:num w:numId="150">
    <w:abstractNumId w:val="195"/>
  </w:num>
  <w:num w:numId="151">
    <w:abstractNumId w:val="125"/>
  </w:num>
  <w:num w:numId="152">
    <w:abstractNumId w:val="77"/>
  </w:num>
  <w:num w:numId="153">
    <w:abstractNumId w:val="0"/>
  </w:num>
  <w:num w:numId="154">
    <w:abstractNumId w:val="39"/>
  </w:num>
  <w:num w:numId="155">
    <w:abstractNumId w:val="73"/>
  </w:num>
  <w:num w:numId="156">
    <w:abstractNumId w:val="173"/>
  </w:num>
  <w:num w:numId="157">
    <w:abstractNumId w:val="176"/>
  </w:num>
  <w:num w:numId="158">
    <w:abstractNumId w:val="14"/>
  </w:num>
  <w:num w:numId="159">
    <w:abstractNumId w:val="18"/>
  </w:num>
  <w:num w:numId="160">
    <w:abstractNumId w:val="192"/>
  </w:num>
  <w:num w:numId="161">
    <w:abstractNumId w:val="38"/>
  </w:num>
  <w:num w:numId="162">
    <w:abstractNumId w:val="147"/>
  </w:num>
  <w:num w:numId="163">
    <w:abstractNumId w:val="119"/>
  </w:num>
  <w:num w:numId="164">
    <w:abstractNumId w:val="181"/>
  </w:num>
  <w:num w:numId="165">
    <w:abstractNumId w:val="58"/>
  </w:num>
  <w:num w:numId="166">
    <w:abstractNumId w:val="146"/>
  </w:num>
  <w:num w:numId="167">
    <w:abstractNumId w:val="100"/>
  </w:num>
  <w:num w:numId="168">
    <w:abstractNumId w:val="164"/>
  </w:num>
  <w:num w:numId="169">
    <w:abstractNumId w:val="185"/>
  </w:num>
  <w:num w:numId="170">
    <w:abstractNumId w:val="188"/>
  </w:num>
  <w:num w:numId="171">
    <w:abstractNumId w:val="184"/>
  </w:num>
  <w:num w:numId="172">
    <w:abstractNumId w:val="47"/>
  </w:num>
  <w:num w:numId="173">
    <w:abstractNumId w:val="72"/>
  </w:num>
  <w:num w:numId="174">
    <w:abstractNumId w:val="65"/>
  </w:num>
  <w:num w:numId="175">
    <w:abstractNumId w:val="86"/>
  </w:num>
  <w:num w:numId="176">
    <w:abstractNumId w:val="43"/>
  </w:num>
  <w:num w:numId="177">
    <w:abstractNumId w:val="187"/>
  </w:num>
  <w:num w:numId="178">
    <w:abstractNumId w:val="122"/>
  </w:num>
  <w:num w:numId="179">
    <w:abstractNumId w:val="189"/>
  </w:num>
  <w:num w:numId="180">
    <w:abstractNumId w:val="53"/>
  </w:num>
  <w:num w:numId="181">
    <w:abstractNumId w:val="34"/>
  </w:num>
  <w:num w:numId="182">
    <w:abstractNumId w:val="87"/>
  </w:num>
  <w:num w:numId="183">
    <w:abstractNumId w:val="137"/>
  </w:num>
  <w:num w:numId="184">
    <w:abstractNumId w:val="126"/>
  </w:num>
  <w:num w:numId="185">
    <w:abstractNumId w:val="41"/>
  </w:num>
  <w:num w:numId="186">
    <w:abstractNumId w:val="140"/>
  </w:num>
  <w:num w:numId="187">
    <w:abstractNumId w:val="81"/>
  </w:num>
  <w:num w:numId="188">
    <w:abstractNumId w:val="15"/>
  </w:num>
  <w:num w:numId="189">
    <w:abstractNumId w:val="111"/>
  </w:num>
  <w:num w:numId="190">
    <w:abstractNumId w:val="79"/>
  </w:num>
  <w:num w:numId="191">
    <w:abstractNumId w:val="8"/>
  </w:num>
  <w:num w:numId="192">
    <w:abstractNumId w:val="29"/>
  </w:num>
  <w:num w:numId="193">
    <w:abstractNumId w:val="148"/>
  </w:num>
  <w:num w:numId="194">
    <w:abstractNumId w:val="155"/>
  </w:num>
  <w:num w:numId="195">
    <w:abstractNumId w:val="180"/>
  </w:num>
  <w:num w:numId="196">
    <w:abstractNumId w:val="156"/>
  </w:num>
  <w:num w:numId="15050">
    <w:abstractNumId w:val="15050"/>
  </w:num>
  <w:num w:numId="15051">
    <w:abstractNumId w:val="15051"/>
  </w:num>
  <w:numIdMacAtCleanup w:val="19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B"/>
    <w:rsid w:val="002778FA"/>
    <w:rsid w:val="002828B0"/>
    <w:rsid w:val="00322405"/>
    <w:rsid w:val="00404ACC"/>
    <w:rsid w:val="004A547C"/>
    <w:rsid w:val="005A2032"/>
    <w:rsid w:val="005E35D4"/>
    <w:rsid w:val="00707421"/>
    <w:rsid w:val="009D76E5"/>
    <w:rsid w:val="00B56E6B"/>
    <w:rsid w:val="00B57A57"/>
    <w:rsid w:val="00B70B5A"/>
    <w:rsid w:val="00BC0D5F"/>
    <w:rsid w:val="00C232A5"/>
    <w:rsid w:val="00C56D8C"/>
    <w:rsid w:val="00CC251B"/>
    <w:rsid w:val="00D25C3E"/>
    <w:rsid w:val="00D62A2C"/>
    <w:rsid w:val="00D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BFC2"/>
  <w15:docId w15:val="{26F82343-B665-4527-8709-37DD628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6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1"/>
      <w:ind w:left="1183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6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5" w:lineRule="exact"/>
      <w:ind w:left="679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base.garant.ru/400274954/24975ac4e087d8084e1778ea7178fd42/" TargetMode="External"/><Relationship Id="rId13" Type="http://schemas.openxmlformats.org/officeDocument/2006/relationships/hyperlink" Target="https://docs.edu.gov.ru/document/f4f7837770384bfa1faa1827ec8d72d4/download/5558/" TargetMode="External"/><Relationship Id="rId18" Type="http://schemas.openxmlformats.org/officeDocument/2006/relationships/hyperlink" Target="http://internet.garant.ru/document/redirect/71166760/0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91362/109184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internet.garant.ru/document/redirect/71473080/0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535556/0" TargetMode="External"/><Relationship Id="rId20" Type="http://schemas.openxmlformats.org/officeDocument/2006/relationships/hyperlink" Target="http://internet.garant.ru/document/redirect/71670014/0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5171672/0" TargetMode="External"/><Relationship Id="rId23" Type="http://schemas.openxmlformats.org/officeDocument/2006/relationships/footer" Target="footer2.xml"/><Relationship Id="rId28" Type="http://schemas.openxmlformats.org/officeDocument/2006/relationships/footer" Target="footer7.xml"/><Relationship Id="rId10" Type="http://schemas.openxmlformats.org/officeDocument/2006/relationships/hyperlink" Target="http://internet.garant.ru/document/redirect/70512244/1000" TargetMode="External"/><Relationship Id="rId19" Type="http://schemas.openxmlformats.org/officeDocument/2006/relationships/hyperlink" Target="http://internet.garant.ru/document/redirect/71595630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" TargetMode="External"/><Relationship Id="rId14" Type="http://schemas.openxmlformats.org/officeDocument/2006/relationships/hyperlink" Target="http://internet.garant.ru/document/redirect/199499/0" TargetMode="External"/><Relationship Id="rId22" Type="http://schemas.openxmlformats.org/officeDocument/2006/relationships/hyperlink" Target="http://internet.garant.ru/document/redirect/70291362/109185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Relationship Id="rId358900687" Type="http://schemas.openxmlformats.org/officeDocument/2006/relationships/comments" Target="comments.xml"/><Relationship Id="rId721831635" Type="http://schemas.microsoft.com/office/2011/relationships/commentsExtended" Target="commentsExtended.xml"/><Relationship Id="rId13008759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j9aA52rWpet/OLKkRDF/tDu/6Qg=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</SignatureValue>
  <KeyInfo>
    <X509Data>
      <X509Certificate>MIIFvDCCA6QCFGaDfLwlaXuFI2M4O+INGq96t/IFMA0GCSqGSIb3DQEBCwUAMIGQ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8900687"/>
            <mdssi:RelationshipReference SourceId="rId721831635"/>
            <mdssi:RelationshipReference SourceId="rId130087596"/>
          </Transform>
          <Transform Algorithm="http://www.w3.org/TR/2001/REC-xml-c14n-20010315"/>
        </Transforms>
        <DigestMethod Algorithm="http://www.w3.org/2000/09/xmldsig#sha1"/>
        <DigestValue>XplN50tzn/BygBvGjy4ppar/Jos=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Y9vfdzZCD0/9QPPpFojZx262g6g=</DigestValue>
      </Reference>
      <Reference URI="/word/endnotes.xml?ContentType=application/vnd.openxmlformats-officedocument.wordprocessingml.endnotes+xml">
        <DigestMethod Algorithm="http://www.w3.org/2000/09/xmldsig#sha1"/>
        <DigestValue>qEFS2k6pPExRVeL6OE7KKsbJres=</DigestValue>
      </Reference>
      <Reference URI="/word/fontTable.xml?ContentType=application/vnd.openxmlformats-officedocument.wordprocessingml.fontTable+xml">
        <DigestMethod Algorithm="http://www.w3.org/2000/09/xmldsig#sha1"/>
        <DigestValue>897gV4bicVs2lXCX+YpL2CJw/gY=</DigestValue>
      </Reference>
      <Reference URI="/word/footer1.xml?ContentType=application/vnd.openxmlformats-officedocument.wordprocessingml.footer+xml">
        <DigestMethod Algorithm="http://www.w3.org/2000/09/xmldsig#sha1"/>
        <DigestValue>N2L2C2Ydwt0WQ9X5RKILKbgRpYs=</DigestValue>
      </Reference>
      <Reference URI="/word/footer2.xml?ContentType=application/vnd.openxmlformats-officedocument.wordprocessingml.footer+xml">
        <DigestMethod Algorithm="http://www.w3.org/2000/09/xmldsig#sha1"/>
        <DigestValue>68HvG47Rft20VeSt6TqyFrelKgY=</DigestValue>
      </Reference>
      <Reference URI="/word/footer3.xml?ContentType=application/vnd.openxmlformats-officedocument.wordprocessingml.footer+xml">
        <DigestMethod Algorithm="http://www.w3.org/2000/09/xmldsig#sha1"/>
        <DigestValue>JIqTSW1Zz1uxiUKGKbU8fDQft7c=</DigestValue>
      </Reference>
      <Reference URI="/word/footer4.xml?ContentType=application/vnd.openxmlformats-officedocument.wordprocessingml.footer+xml">
        <DigestMethod Algorithm="http://www.w3.org/2000/09/xmldsig#sha1"/>
        <DigestValue>d4T6AH3TVQmX1LNjDLmUM9mVjLE=</DigestValue>
      </Reference>
      <Reference URI="/word/footer5.xml?ContentType=application/vnd.openxmlformats-officedocument.wordprocessingml.footer+xml">
        <DigestMethod Algorithm="http://www.w3.org/2000/09/xmldsig#sha1"/>
        <DigestValue>vLbDmQCmtglIR3GvdZknvYq2xHc=</DigestValue>
      </Reference>
      <Reference URI="/word/footer6.xml?ContentType=application/vnd.openxmlformats-officedocument.wordprocessingml.footer+xml">
        <DigestMethod Algorithm="http://www.w3.org/2000/09/xmldsig#sha1"/>
        <DigestValue>dfbra7b5kX/3BeaSGN2LoMRIAXg=</DigestValue>
      </Reference>
      <Reference URI="/word/footer7.xml?ContentType=application/vnd.openxmlformats-officedocument.wordprocessingml.footer+xml">
        <DigestMethod Algorithm="http://www.w3.org/2000/09/xmldsig#sha1"/>
        <DigestValue>gpE8OsrOl5X2x58Qu99xOpe8e+I=</DigestValue>
      </Reference>
      <Reference URI="/word/footer8.xml?ContentType=application/vnd.openxmlformats-officedocument.wordprocessingml.footer+xml">
        <DigestMethod Algorithm="http://www.w3.org/2000/09/xmldsig#sha1"/>
        <DigestValue>NgP9cDebYtXARo4jEoc4pbRDkRw=</DigestValue>
      </Reference>
      <Reference URI="/word/footnotes.xml?ContentType=application/vnd.openxmlformats-officedocument.wordprocessingml.footnotes+xml">
        <DigestMethod Algorithm="http://www.w3.org/2000/09/xmldsig#sha1"/>
        <DigestValue>juoYm0edl8pEsHeYbNEJcsAb3jQ=</DigestValue>
      </Reference>
      <Reference URI="/word/media/image1.png?ContentType=image/png">
        <DigestMethod Algorithm="http://www.w3.org/2000/09/xmldsig#sha1"/>
        <DigestValue>pUcDibcpFEhn7PMLYzaFP9kA6nQ=</DigestValue>
      </Reference>
      <Reference URI="/word/media/image2.png?ContentType=image/png">
        <DigestMethod Algorithm="http://www.w3.org/2000/09/xmldsig#sha1"/>
        <DigestValue>w7QsV0dBQeqXLzFblTe/HVGFvN0=</DigestValue>
      </Reference>
      <Reference URI="/word/numbering.xml?ContentType=application/vnd.openxmlformats-officedocument.wordprocessingml.numbering+xml">
        <DigestMethod Algorithm="http://www.w3.org/2000/09/xmldsig#sha1"/>
        <DigestValue>N6F6/38lrl50Gqm+PwzOx1yLKG0=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QgFbKkZ9nnfC0nTeXS+lKgX7Rag=</DigestValue>
      </Reference>
      <Reference URI="/word/styles.xml?ContentType=application/vnd.openxmlformats-officedocument.wordprocessingml.styles+xml">
        <DigestMethod Algorithm="http://www.w3.org/2000/09/xmldsig#sha1"/>
        <DigestValue>gR3gYPo+kZAmctBzWtJ78SZ40hQ=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2024-09-17T19:07:34Z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75497</Words>
  <Characters>430335</Characters>
  <Application>Microsoft Office Word</Application>
  <DocSecurity>0</DocSecurity>
  <Lines>3586</Lines>
  <Paragraphs>1009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SKAZKA</cp:lastModifiedBy>
  <cp:revision>3</cp:revision>
  <cp:lastPrinted>2024-09-17T05:08:00Z</cp:lastPrinted>
  <dcterms:created xsi:type="dcterms:W3CDTF">2024-09-17T05:09:00Z</dcterms:created>
  <dcterms:modified xsi:type="dcterms:W3CDTF">2024-09-17T05:09:00Z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